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XSpec="center" w:tblpY="-652"/>
        <w:tblW w:w="10800" w:type="dxa"/>
        <w:tblLayout w:type="fixed"/>
        <w:tblCellMar>
          <w:left w:w="100" w:type="dxa"/>
          <w:right w:w="100" w:type="dxa"/>
        </w:tblCellMar>
        <w:tblLook w:val="0000" w:firstRow="0" w:lastRow="0" w:firstColumn="0" w:lastColumn="0" w:noHBand="0" w:noVBand="0"/>
      </w:tblPr>
      <w:tblGrid>
        <w:gridCol w:w="6210"/>
        <w:gridCol w:w="4590"/>
      </w:tblGrid>
      <w:tr w:rsidR="006C06F4" w:rsidRPr="00E44705" w14:paraId="5DED6F51" w14:textId="77777777" w:rsidTr="00592351">
        <w:trPr>
          <w:cantSplit/>
        </w:trPr>
        <w:tc>
          <w:tcPr>
            <w:tcW w:w="6210" w:type="dxa"/>
            <w:tcBorders>
              <w:top w:val="single" w:sz="7" w:space="0" w:color="000000"/>
              <w:left w:val="single" w:sz="7" w:space="0" w:color="000000"/>
              <w:bottom w:val="nil"/>
              <w:right w:val="nil"/>
            </w:tcBorders>
            <w:vAlign w:val="bottom"/>
          </w:tcPr>
          <w:p w14:paraId="64FCE14A" w14:textId="77777777" w:rsidR="006C06F4" w:rsidRPr="00E44705" w:rsidRDefault="00E21034" w:rsidP="009C6034">
            <w:pPr>
              <w:rPr>
                <w:b/>
                <w:bCs/>
              </w:rPr>
            </w:pPr>
            <w:r w:rsidRPr="00E44705">
              <w:rPr>
                <w:b/>
                <w:bCs/>
              </w:rPr>
              <w:t>SOLICITATION</w:t>
            </w:r>
            <w:r w:rsidR="006C06F4" w:rsidRPr="00E44705">
              <w:rPr>
                <w:b/>
                <w:bCs/>
              </w:rPr>
              <w:t xml:space="preserve"> NUMBER</w:t>
            </w:r>
            <w:r w:rsidR="009A6E4E" w:rsidRPr="00E44705">
              <w:rPr>
                <w:b/>
                <w:bCs/>
              </w:rPr>
              <w:t xml:space="preserve">: </w:t>
            </w:r>
            <w:r w:rsidR="009A6E4E" w:rsidRPr="00E44705">
              <w:rPr>
                <w:sz w:val="20"/>
              </w:rPr>
              <w:t>106928 O3</w:t>
            </w:r>
            <w:r w:rsidR="005E06F4" w:rsidRPr="00E44705">
              <w:rPr>
                <w:sz w:val="20"/>
              </w:rPr>
              <w:t xml:space="preserve"> – Work Order </w:t>
            </w:r>
            <w:r w:rsidR="009C6034" w:rsidRPr="00E44705">
              <w:rPr>
                <w:sz w:val="20"/>
              </w:rPr>
              <w:t>2</w:t>
            </w:r>
          </w:p>
        </w:tc>
        <w:tc>
          <w:tcPr>
            <w:tcW w:w="4590" w:type="dxa"/>
            <w:tcBorders>
              <w:top w:val="single" w:sz="7" w:space="0" w:color="000000"/>
              <w:left w:val="single" w:sz="7" w:space="0" w:color="000000"/>
              <w:bottom w:val="nil"/>
              <w:right w:val="single" w:sz="7" w:space="0" w:color="000000"/>
            </w:tcBorders>
            <w:vAlign w:val="bottom"/>
          </w:tcPr>
          <w:p w14:paraId="545BB9A2" w14:textId="4F9ABD7D" w:rsidR="006C06F4" w:rsidRPr="00E44705" w:rsidRDefault="006C06F4" w:rsidP="00BE1E1D">
            <w:pPr>
              <w:rPr>
                <w:b/>
                <w:bCs/>
              </w:rPr>
            </w:pPr>
            <w:r w:rsidRPr="00E44705">
              <w:rPr>
                <w:b/>
                <w:bCs/>
              </w:rPr>
              <w:t>RELEASE DATE</w:t>
            </w:r>
            <w:r w:rsidR="009A6E4E" w:rsidRPr="00E44705">
              <w:rPr>
                <w:b/>
                <w:bCs/>
              </w:rPr>
              <w:t xml:space="preserve">: </w:t>
            </w:r>
            <w:r w:rsidR="009A6E4E" w:rsidRPr="00E44705">
              <w:rPr>
                <w:sz w:val="20"/>
              </w:rPr>
              <w:t xml:space="preserve"> </w:t>
            </w:r>
            <w:r w:rsidR="00B12E99" w:rsidRPr="00E44705">
              <w:rPr>
                <w:sz w:val="20"/>
              </w:rPr>
              <w:t xml:space="preserve">March </w:t>
            </w:r>
            <w:r w:rsidR="00BE1E1D">
              <w:rPr>
                <w:sz w:val="20"/>
              </w:rPr>
              <w:t>8</w:t>
            </w:r>
            <w:r w:rsidR="00B12E99" w:rsidRPr="00E44705">
              <w:rPr>
                <w:sz w:val="20"/>
              </w:rPr>
              <w:t>, 2021</w:t>
            </w:r>
          </w:p>
        </w:tc>
      </w:tr>
      <w:tr w:rsidR="009A6E4E" w:rsidRPr="00E44705" w14:paraId="6B98557A" w14:textId="77777777" w:rsidTr="00592351">
        <w:trPr>
          <w:cantSplit/>
        </w:trPr>
        <w:tc>
          <w:tcPr>
            <w:tcW w:w="6210" w:type="dxa"/>
            <w:tcBorders>
              <w:top w:val="single" w:sz="7" w:space="0" w:color="000000"/>
              <w:left w:val="single" w:sz="7" w:space="0" w:color="000000"/>
              <w:bottom w:val="nil"/>
              <w:right w:val="nil"/>
            </w:tcBorders>
            <w:vAlign w:val="bottom"/>
          </w:tcPr>
          <w:p w14:paraId="78D44CBD" w14:textId="77777777" w:rsidR="009A6E4E" w:rsidRPr="00E44705" w:rsidRDefault="009A6E4E" w:rsidP="005F1C28">
            <w:pPr>
              <w:rPr>
                <w:sz w:val="20"/>
              </w:rPr>
            </w:pPr>
            <w:r w:rsidRPr="00E44705">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0390F875" w14:textId="77777777" w:rsidR="009A6E4E" w:rsidRPr="00E44705" w:rsidRDefault="009A6E4E" w:rsidP="005F1C28">
            <w:pPr>
              <w:rPr>
                <w:sz w:val="20"/>
              </w:rPr>
            </w:pPr>
            <w:r w:rsidRPr="00E44705">
              <w:rPr>
                <w:b/>
                <w:bCs/>
              </w:rPr>
              <w:t>PROCUREMENT CONTACT</w:t>
            </w:r>
          </w:p>
        </w:tc>
      </w:tr>
      <w:tr w:rsidR="009A6E4E" w:rsidRPr="00E44705" w14:paraId="2F9FFB4D" w14:textId="77777777" w:rsidTr="00592351">
        <w:trPr>
          <w:cantSplit/>
        </w:trPr>
        <w:tc>
          <w:tcPr>
            <w:tcW w:w="6210" w:type="dxa"/>
            <w:tcBorders>
              <w:top w:val="single" w:sz="7" w:space="0" w:color="000000"/>
              <w:left w:val="single" w:sz="7" w:space="0" w:color="000000"/>
              <w:bottom w:val="single" w:sz="7" w:space="0" w:color="000000"/>
              <w:right w:val="nil"/>
            </w:tcBorders>
            <w:vAlign w:val="bottom"/>
          </w:tcPr>
          <w:p w14:paraId="4E141345" w14:textId="31C0E6B0" w:rsidR="009A6E4E" w:rsidRPr="00C24E4F" w:rsidRDefault="00D602AE" w:rsidP="00BE1E1D">
            <w:pPr>
              <w:rPr>
                <w:sz w:val="20"/>
              </w:rPr>
            </w:pPr>
            <w:r w:rsidRPr="00C24E4F">
              <w:rPr>
                <w:sz w:val="20"/>
              </w:rPr>
              <w:t xml:space="preserve">March </w:t>
            </w:r>
            <w:r w:rsidR="003D0811">
              <w:rPr>
                <w:sz w:val="20"/>
              </w:rPr>
              <w:t>22</w:t>
            </w:r>
            <w:r w:rsidRPr="00C24E4F">
              <w:rPr>
                <w:sz w:val="20"/>
              </w:rPr>
              <w:t>,</w:t>
            </w:r>
            <w:r w:rsidR="009A6E4E" w:rsidRPr="00C24E4F">
              <w:rPr>
                <w:sz w:val="20"/>
              </w:rPr>
              <w:t xml:space="preserve"> 2021 </w:t>
            </w:r>
            <w:r w:rsidR="005E06F4" w:rsidRPr="00C24E4F">
              <w:rPr>
                <w:sz w:val="20"/>
              </w:rPr>
              <w:t>2</w:t>
            </w:r>
            <w:r w:rsidR="009A6E4E" w:rsidRPr="00C24E4F">
              <w:rPr>
                <w:sz w:val="20"/>
              </w:rPr>
              <w:t xml:space="preserve">:00 </w:t>
            </w:r>
            <w:r w:rsidR="005E06F4" w:rsidRPr="00C24E4F">
              <w:rPr>
                <w:sz w:val="20"/>
              </w:rPr>
              <w:t>p</w:t>
            </w:r>
            <w:r w:rsidR="009A6E4E" w:rsidRPr="00C24E4F">
              <w:rPr>
                <w:sz w:val="20"/>
              </w:rPr>
              <w:t>.m.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733411E9" w14:textId="77777777" w:rsidR="009A6E4E" w:rsidRPr="00E44705" w:rsidRDefault="009A6E4E" w:rsidP="005F1C28">
            <w:pPr>
              <w:rPr>
                <w:b/>
                <w:bCs/>
              </w:rPr>
            </w:pPr>
            <w:r w:rsidRPr="00E44705">
              <w:rPr>
                <w:sz w:val="20"/>
              </w:rPr>
              <w:t>Keith Roland and Jennifer Crouse</w:t>
            </w:r>
          </w:p>
        </w:tc>
      </w:tr>
    </w:tbl>
    <w:tbl>
      <w:tblPr>
        <w:tblW w:w="10980" w:type="dxa"/>
        <w:jc w:val="center"/>
        <w:tblLayout w:type="fixed"/>
        <w:tblCellMar>
          <w:left w:w="120" w:type="dxa"/>
          <w:right w:w="120" w:type="dxa"/>
        </w:tblCellMar>
        <w:tblLook w:val="0000" w:firstRow="0" w:lastRow="0" w:firstColumn="0" w:lastColumn="0" w:noHBand="0" w:noVBand="0"/>
      </w:tblPr>
      <w:tblGrid>
        <w:gridCol w:w="10980"/>
      </w:tblGrid>
      <w:tr w:rsidR="00A260F9" w:rsidRPr="006E0ECE" w14:paraId="5543A2A7" w14:textId="77777777" w:rsidTr="00592351">
        <w:trPr>
          <w:cantSplit/>
          <w:jc w:val="center"/>
        </w:trPr>
        <w:tc>
          <w:tcPr>
            <w:tcW w:w="10980" w:type="dxa"/>
            <w:tcBorders>
              <w:top w:val="nil"/>
              <w:left w:val="nil"/>
              <w:bottom w:val="nil"/>
              <w:right w:val="nil"/>
            </w:tcBorders>
            <w:shd w:val="solid" w:color="000000" w:fill="FFFFFF"/>
          </w:tcPr>
          <w:p w14:paraId="277882EE" w14:textId="77777777" w:rsidR="00A260F9" w:rsidRPr="006E0ECE" w:rsidRDefault="00A260F9" w:rsidP="004B7575">
            <w:pPr>
              <w:pStyle w:val="14pt"/>
              <w:rPr>
                <w:sz w:val="24"/>
                <w:szCs w:val="24"/>
              </w:rPr>
            </w:pPr>
            <w:r w:rsidRPr="00E44705">
              <w:rPr>
                <w:sz w:val="24"/>
                <w:szCs w:val="24"/>
              </w:rPr>
              <w:t>SCOPE OF SERVICE</w:t>
            </w:r>
            <w:r w:rsidR="009F1674" w:rsidRPr="00E44705">
              <w:rPr>
                <w:sz w:val="24"/>
                <w:szCs w:val="24"/>
              </w:rPr>
              <w:t xml:space="preserve"> AND WORK ORDER RELEASE</w:t>
            </w:r>
          </w:p>
        </w:tc>
      </w:tr>
    </w:tbl>
    <w:p w14:paraId="1EC3B15E" w14:textId="77777777" w:rsidR="00781C3E" w:rsidRDefault="00781C3E" w:rsidP="00781C3E">
      <w:pPr>
        <w:pStyle w:val="Level1"/>
        <w:numPr>
          <w:ilvl w:val="0"/>
          <w:numId w:val="0"/>
        </w:numPr>
        <w:ind w:left="360"/>
      </w:pPr>
    </w:p>
    <w:p w14:paraId="54782EAD" w14:textId="77777777" w:rsidR="00F619C1" w:rsidRPr="00C24E4F" w:rsidRDefault="00F619C1" w:rsidP="00C24E4F">
      <w:pPr>
        <w:pStyle w:val="Level1"/>
        <w:ind w:left="360"/>
      </w:pPr>
      <w:r w:rsidRPr="00C24E4F">
        <w:t>PROCUREMENT PROCEDURE</w:t>
      </w:r>
    </w:p>
    <w:p w14:paraId="21A38049" w14:textId="77777777" w:rsidR="00F619C1" w:rsidRDefault="00F619C1" w:rsidP="00592351">
      <w:pPr>
        <w:pStyle w:val="Level1"/>
        <w:numPr>
          <w:ilvl w:val="0"/>
          <w:numId w:val="0"/>
        </w:numPr>
        <w:ind w:left="360" w:hanging="360"/>
      </w:pPr>
    </w:p>
    <w:p w14:paraId="187D3768" w14:textId="77777777" w:rsidR="00F619C1" w:rsidRPr="00F619C1" w:rsidRDefault="00F619C1" w:rsidP="00592351">
      <w:pPr>
        <w:pStyle w:val="Level2"/>
      </w:pPr>
      <w:r w:rsidRPr="00F619C1">
        <w:t>GENERAL INFORMATION</w:t>
      </w:r>
    </w:p>
    <w:p w14:paraId="16C33DD1" w14:textId="77777777" w:rsidR="00F746C4" w:rsidRDefault="0027139D" w:rsidP="00592351">
      <w:pPr>
        <w:pStyle w:val="Level2"/>
        <w:numPr>
          <w:ilvl w:val="0"/>
          <w:numId w:val="0"/>
        </w:numPr>
        <w:ind w:left="720"/>
        <w:jc w:val="both"/>
        <w:rPr>
          <w:b w:val="0"/>
        </w:rPr>
      </w:pPr>
      <w:r w:rsidRPr="00592351">
        <w:rPr>
          <w:b w:val="0"/>
        </w:rPr>
        <w:t xml:space="preserve">The State of Nebraska (State), Department of Health and Human Services (DHHS), </w:t>
      </w:r>
      <w:r w:rsidR="00B85928" w:rsidRPr="00592351">
        <w:rPr>
          <w:b w:val="0"/>
        </w:rPr>
        <w:t xml:space="preserve">issued </w:t>
      </w:r>
      <w:r w:rsidRPr="00592351">
        <w:rPr>
          <w:b w:val="0"/>
        </w:rPr>
        <w:t xml:space="preserve">Request for Qualification (RFQ) Number </w:t>
      </w:r>
      <w:r w:rsidR="00BB3241" w:rsidRPr="00592351">
        <w:rPr>
          <w:b w:val="0"/>
        </w:rPr>
        <w:t xml:space="preserve">106928 O3 </w:t>
      </w:r>
      <w:r w:rsidRPr="00592351">
        <w:rPr>
          <w:b w:val="0"/>
        </w:rPr>
        <w:t xml:space="preserve">for the purpose of selecting </w:t>
      </w:r>
      <w:r w:rsidR="00CB32F3">
        <w:rPr>
          <w:b w:val="0"/>
        </w:rPr>
        <w:t>Q</w:t>
      </w:r>
      <w:r w:rsidRPr="00592351">
        <w:rPr>
          <w:b w:val="0"/>
        </w:rPr>
        <w:t xml:space="preserve">ualified </w:t>
      </w:r>
      <w:r w:rsidR="00CB32F3">
        <w:rPr>
          <w:b w:val="0"/>
        </w:rPr>
        <w:t>C</w:t>
      </w:r>
      <w:r w:rsidRPr="00592351">
        <w:rPr>
          <w:b w:val="0"/>
        </w:rPr>
        <w:t xml:space="preserve">ontractors into a </w:t>
      </w:r>
      <w:r w:rsidR="00393EED">
        <w:rPr>
          <w:b w:val="0"/>
        </w:rPr>
        <w:t>vendor</w:t>
      </w:r>
      <w:r w:rsidR="00393EED" w:rsidRPr="007132CA">
        <w:rPr>
          <w:b w:val="0"/>
        </w:rPr>
        <w:t xml:space="preserve"> </w:t>
      </w:r>
      <w:r w:rsidRPr="00592351">
        <w:rPr>
          <w:b w:val="0"/>
        </w:rPr>
        <w:t xml:space="preserve">pool, in order to provide cloud-based, enterprise agile software development services, as well as legacy mainframe application modernization services, in support of DHHS’s planned </w:t>
      </w:r>
      <w:proofErr w:type="spellStart"/>
      <w:r w:rsidRPr="00592351">
        <w:rPr>
          <w:b w:val="0"/>
        </w:rPr>
        <w:t>iServe</w:t>
      </w:r>
      <w:proofErr w:type="spellEnd"/>
      <w:r w:rsidRPr="00592351">
        <w:rPr>
          <w:b w:val="0"/>
        </w:rPr>
        <w:t xml:space="preserve"> Nebraska Portal.</w:t>
      </w:r>
    </w:p>
    <w:p w14:paraId="5B2734C5" w14:textId="77777777" w:rsidR="00F746C4" w:rsidRDefault="00F746C4" w:rsidP="00592351">
      <w:pPr>
        <w:pStyle w:val="Level2"/>
        <w:numPr>
          <w:ilvl w:val="0"/>
          <w:numId w:val="0"/>
        </w:numPr>
        <w:ind w:left="720"/>
        <w:jc w:val="both"/>
        <w:rPr>
          <w:b w:val="0"/>
        </w:rPr>
      </w:pPr>
    </w:p>
    <w:p w14:paraId="0A204C1A" w14:textId="77777777" w:rsidR="00A260F9" w:rsidRDefault="00C70BF9" w:rsidP="00592351">
      <w:pPr>
        <w:pStyle w:val="Level2"/>
        <w:numPr>
          <w:ilvl w:val="0"/>
          <w:numId w:val="0"/>
        </w:numPr>
        <w:ind w:left="720"/>
        <w:jc w:val="both"/>
        <w:rPr>
          <w:b w:val="0"/>
        </w:rPr>
      </w:pPr>
      <w:r w:rsidRPr="00F67F8A">
        <w:rPr>
          <w:b w:val="0"/>
        </w:rPr>
        <w:t xml:space="preserve">This document </w:t>
      </w:r>
      <w:r w:rsidR="0003345F" w:rsidRPr="00F67F8A">
        <w:rPr>
          <w:b w:val="0"/>
        </w:rPr>
        <w:t xml:space="preserve">presents </w:t>
      </w:r>
      <w:r w:rsidR="009C6034">
        <w:rPr>
          <w:b w:val="0"/>
        </w:rPr>
        <w:t>a portion of the deliverables within a</w:t>
      </w:r>
      <w:r w:rsidR="009C6034" w:rsidRPr="00F67F8A">
        <w:rPr>
          <w:b w:val="0"/>
        </w:rPr>
        <w:t xml:space="preserve"> </w:t>
      </w:r>
      <w:r w:rsidR="00F746C4" w:rsidRPr="00F67F8A">
        <w:rPr>
          <w:b w:val="0"/>
        </w:rPr>
        <w:t xml:space="preserve">set of </w:t>
      </w:r>
      <w:r w:rsidR="005E06F4">
        <w:rPr>
          <w:b w:val="0"/>
        </w:rPr>
        <w:t>W</w:t>
      </w:r>
      <w:r w:rsidRPr="00F67F8A">
        <w:rPr>
          <w:b w:val="0"/>
        </w:rPr>
        <w:t xml:space="preserve">ork </w:t>
      </w:r>
      <w:r w:rsidR="005E06F4">
        <w:rPr>
          <w:b w:val="0"/>
        </w:rPr>
        <w:t>O</w:t>
      </w:r>
      <w:r w:rsidRPr="00F67F8A">
        <w:rPr>
          <w:b w:val="0"/>
        </w:rPr>
        <w:t>rder</w:t>
      </w:r>
      <w:r w:rsidR="00F746C4" w:rsidRPr="00F67F8A">
        <w:rPr>
          <w:b w:val="0"/>
        </w:rPr>
        <w:t>s</w:t>
      </w:r>
      <w:r w:rsidRPr="00F67F8A">
        <w:rPr>
          <w:b w:val="0"/>
        </w:rPr>
        <w:t xml:space="preserve"> </w:t>
      </w:r>
      <w:r w:rsidR="00B550F1" w:rsidRPr="00F67F8A">
        <w:rPr>
          <w:b w:val="0"/>
        </w:rPr>
        <w:t>being released</w:t>
      </w:r>
      <w:r w:rsidR="00672FA8" w:rsidRPr="00F67F8A">
        <w:rPr>
          <w:b w:val="0"/>
        </w:rPr>
        <w:t xml:space="preserve"> </w:t>
      </w:r>
      <w:r w:rsidR="00B550F1" w:rsidRPr="00F67F8A">
        <w:rPr>
          <w:b w:val="0"/>
        </w:rPr>
        <w:t xml:space="preserve">related to that RFQ and the ultimate delivery of the </w:t>
      </w:r>
      <w:proofErr w:type="spellStart"/>
      <w:r w:rsidR="00672FA8" w:rsidRPr="00F67F8A">
        <w:rPr>
          <w:b w:val="0"/>
        </w:rPr>
        <w:t>iServe</w:t>
      </w:r>
      <w:proofErr w:type="spellEnd"/>
      <w:r w:rsidR="00672FA8" w:rsidRPr="00F67F8A">
        <w:rPr>
          <w:b w:val="0"/>
        </w:rPr>
        <w:t xml:space="preserve"> </w:t>
      </w:r>
      <w:r w:rsidR="00B550F1" w:rsidRPr="00F67F8A">
        <w:rPr>
          <w:b w:val="0"/>
        </w:rPr>
        <w:t>Nebraska Portal (MVP) in April of 2022.</w:t>
      </w:r>
      <w:r w:rsidR="00DC0F03" w:rsidRPr="00F67F8A">
        <w:rPr>
          <w:b w:val="0"/>
        </w:rPr>
        <w:t xml:space="preserve"> </w:t>
      </w:r>
      <w:r w:rsidR="00F746C4" w:rsidRPr="00F67F8A">
        <w:rPr>
          <w:b w:val="0"/>
        </w:rPr>
        <w:t>The set is</w:t>
      </w:r>
      <w:r w:rsidR="00DC0F03" w:rsidRPr="00F67F8A">
        <w:rPr>
          <w:b w:val="0"/>
        </w:rPr>
        <w:t xml:space="preserve"> </w:t>
      </w:r>
      <w:r w:rsidR="00B15BE4" w:rsidRPr="001460C3">
        <w:rPr>
          <w:b w:val="0"/>
        </w:rPr>
        <w:t xml:space="preserve">specific to the </w:t>
      </w:r>
      <w:r w:rsidR="00B15BE4" w:rsidRPr="00C11FEB">
        <w:rPr>
          <w:b w:val="0"/>
        </w:rPr>
        <w:t xml:space="preserve">design of the </w:t>
      </w:r>
      <w:r w:rsidR="009A7AB0">
        <w:rPr>
          <w:b w:val="0"/>
        </w:rPr>
        <w:t>User Interface/User Experience (</w:t>
      </w:r>
      <w:r w:rsidR="00B15BE4" w:rsidRPr="00C11FEB">
        <w:rPr>
          <w:b w:val="0"/>
        </w:rPr>
        <w:t>UI/UX</w:t>
      </w:r>
      <w:r w:rsidR="009A7AB0">
        <w:rPr>
          <w:b w:val="0"/>
        </w:rPr>
        <w:t>)</w:t>
      </w:r>
      <w:r w:rsidR="00B15BE4" w:rsidRPr="00C11FEB">
        <w:rPr>
          <w:b w:val="0"/>
        </w:rPr>
        <w:t xml:space="preserve"> Product Solution Increment. </w:t>
      </w:r>
      <w:r w:rsidR="00F9246E" w:rsidRPr="00DE3FCF">
        <w:rPr>
          <w:b w:val="0"/>
        </w:rPr>
        <w:t>It</w:t>
      </w:r>
      <w:r w:rsidR="003F3552" w:rsidRPr="00DE3FCF">
        <w:rPr>
          <w:b w:val="0"/>
        </w:rPr>
        <w:t xml:space="preserve"> holds no guarantee for </w:t>
      </w:r>
      <w:r w:rsidR="006C5B88">
        <w:rPr>
          <w:b w:val="0"/>
        </w:rPr>
        <w:t>Bidder</w:t>
      </w:r>
      <w:r w:rsidR="00F47DC5" w:rsidRPr="00DE3FCF">
        <w:rPr>
          <w:b w:val="0"/>
        </w:rPr>
        <w:t xml:space="preserve"> </w:t>
      </w:r>
      <w:r w:rsidR="003F3552" w:rsidRPr="00DE3FCF">
        <w:rPr>
          <w:b w:val="0"/>
        </w:rPr>
        <w:t>that DHHS will follow through with agile development work orders for the realization of the product/solution.</w:t>
      </w:r>
    </w:p>
    <w:p w14:paraId="14142F74" w14:textId="77777777" w:rsidR="00393EED" w:rsidRDefault="00393EED" w:rsidP="00592351">
      <w:pPr>
        <w:pStyle w:val="Level2"/>
        <w:numPr>
          <w:ilvl w:val="0"/>
          <w:numId w:val="0"/>
        </w:numPr>
        <w:ind w:left="720"/>
        <w:jc w:val="both"/>
      </w:pPr>
    </w:p>
    <w:p w14:paraId="656D3CD8" w14:textId="77777777" w:rsidR="00393EED" w:rsidRPr="00403502" w:rsidRDefault="00393EED" w:rsidP="00393EED">
      <w:pPr>
        <w:pStyle w:val="Level2"/>
        <w:numPr>
          <w:ilvl w:val="0"/>
          <w:numId w:val="0"/>
        </w:numPr>
        <w:ind w:left="720"/>
        <w:jc w:val="both"/>
        <w:rPr>
          <w:b w:val="0"/>
        </w:rPr>
      </w:pPr>
      <w:r w:rsidRPr="00403502">
        <w:rPr>
          <w:b w:val="0"/>
        </w:rPr>
        <w:t>Throughout this Work Order, the following definitions apply:</w:t>
      </w:r>
    </w:p>
    <w:p w14:paraId="2AC42427" w14:textId="77777777" w:rsidR="00393EED" w:rsidRDefault="00393EED" w:rsidP="00592351">
      <w:pPr>
        <w:pStyle w:val="Level2"/>
        <w:numPr>
          <w:ilvl w:val="0"/>
          <w:numId w:val="0"/>
        </w:numPr>
        <w:ind w:left="720"/>
        <w:jc w:val="both"/>
      </w:pPr>
    </w:p>
    <w:p w14:paraId="41ABC568" w14:textId="77777777" w:rsidR="00393EED" w:rsidRDefault="006C5B88" w:rsidP="00393EED">
      <w:pPr>
        <w:pStyle w:val="Level3"/>
        <w:ind w:left="1170" w:hanging="450"/>
      </w:pPr>
      <w:r>
        <w:t>Bidder</w:t>
      </w:r>
      <w:r w:rsidR="00393EED">
        <w:t xml:space="preserve"> – a Qualified Contractor that is submitting a bid in response to this Work Order</w:t>
      </w:r>
    </w:p>
    <w:p w14:paraId="75C10D6E" w14:textId="77777777" w:rsidR="00393EED" w:rsidRDefault="00393EED" w:rsidP="00393EED">
      <w:pPr>
        <w:pStyle w:val="Level3"/>
        <w:ind w:left="1170" w:hanging="450"/>
      </w:pPr>
      <w:r>
        <w:t>Contractor – the Vendor that has been awarded this Work Order</w:t>
      </w:r>
    </w:p>
    <w:p w14:paraId="0A2D2F53" w14:textId="77777777" w:rsidR="00393EED" w:rsidRPr="005758B9" w:rsidRDefault="00393EED" w:rsidP="00393EED">
      <w:pPr>
        <w:pStyle w:val="Level3"/>
        <w:ind w:left="1170" w:hanging="450"/>
      </w:pPr>
      <w:r>
        <w:t xml:space="preserve">Qualified Contractor – a Vendor that submitted a proposal in response to RFQ 106928 O3 and met the evaluation </w:t>
      </w:r>
      <w:r w:rsidR="009C51A4">
        <w:t>thresholds</w:t>
      </w:r>
      <w:r>
        <w:t xml:space="preserve"> to be admitted into the pool</w:t>
      </w:r>
    </w:p>
    <w:p w14:paraId="027D2819" w14:textId="77777777" w:rsidR="00393EED" w:rsidRPr="005758B9" w:rsidRDefault="00393EED" w:rsidP="00592351">
      <w:pPr>
        <w:pStyle w:val="Level2"/>
        <w:numPr>
          <w:ilvl w:val="0"/>
          <w:numId w:val="0"/>
        </w:numPr>
        <w:ind w:left="720"/>
        <w:jc w:val="both"/>
      </w:pPr>
    </w:p>
    <w:p w14:paraId="1677E941" w14:textId="77777777" w:rsidR="00CD2369" w:rsidRPr="00F629B7" w:rsidRDefault="00CD2369" w:rsidP="00F619C1">
      <w:pPr>
        <w:pStyle w:val="Level1Body"/>
      </w:pPr>
    </w:p>
    <w:p w14:paraId="113C0F80" w14:textId="77777777" w:rsidR="0012686A" w:rsidRPr="00637114" w:rsidRDefault="0012686A" w:rsidP="00592351">
      <w:pPr>
        <w:pStyle w:val="Level2"/>
        <w:jc w:val="both"/>
      </w:pPr>
      <w:r w:rsidRPr="00637114">
        <w:t>SCHEDULE OF EVENTS</w:t>
      </w:r>
    </w:p>
    <w:p w14:paraId="482B6469" w14:textId="77777777" w:rsidR="009A7AB0" w:rsidRPr="00480394" w:rsidRDefault="009A7AB0" w:rsidP="00B12E99">
      <w:pPr>
        <w:pStyle w:val="Level2"/>
        <w:numPr>
          <w:ilvl w:val="0"/>
          <w:numId w:val="0"/>
        </w:numPr>
        <w:ind w:left="720"/>
        <w:rPr>
          <w:b w:val="0"/>
        </w:rPr>
      </w:pPr>
      <w:r w:rsidRPr="00480394">
        <w:rPr>
          <w:b w:val="0"/>
        </w:rPr>
        <w:t xml:space="preserve">The State expects to adhere to the procurement schedule shown below, but all dates are approximate and subject to change. </w:t>
      </w:r>
    </w:p>
    <w:p w14:paraId="43B7F1DA" w14:textId="77777777" w:rsidR="009A7AB0" w:rsidRDefault="009A7AB0" w:rsidP="009A7AB0">
      <w:pPr>
        <w:pStyle w:val="Level2"/>
        <w:numPr>
          <w:ilvl w:val="0"/>
          <w:numId w:val="0"/>
        </w:numPr>
        <w:ind w:left="720"/>
        <w:jc w:val="both"/>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1C0A5B" w:rsidRPr="007A3E3D" w14:paraId="2A1A0054" w14:textId="77777777" w:rsidTr="00753A30">
        <w:trPr>
          <w:cantSplit/>
          <w:tblHeader/>
          <w:jc w:val="center"/>
        </w:trPr>
        <w:tc>
          <w:tcPr>
            <w:tcW w:w="6614" w:type="dxa"/>
            <w:gridSpan w:val="2"/>
            <w:vAlign w:val="bottom"/>
          </w:tcPr>
          <w:p w14:paraId="01FD1270" w14:textId="77777777" w:rsidR="001C0A5B" w:rsidRPr="007A3E3D" w:rsidRDefault="001C0A5B" w:rsidP="00753A30">
            <w:pPr>
              <w:keepNext/>
              <w:rPr>
                <w:rStyle w:val="Glossary-Bold"/>
                <w:szCs w:val="18"/>
              </w:rPr>
            </w:pPr>
            <w:r w:rsidRPr="007A3E3D">
              <w:rPr>
                <w:rStyle w:val="Glossary-Bold"/>
                <w:szCs w:val="18"/>
              </w:rPr>
              <w:t>ACTIVITY</w:t>
            </w:r>
          </w:p>
        </w:tc>
        <w:tc>
          <w:tcPr>
            <w:tcW w:w="2509" w:type="dxa"/>
            <w:vAlign w:val="bottom"/>
          </w:tcPr>
          <w:p w14:paraId="64B90C4E" w14:textId="77777777" w:rsidR="001C0A5B" w:rsidRPr="007A3E3D" w:rsidRDefault="001C0A5B" w:rsidP="00753A30">
            <w:pPr>
              <w:keepNext/>
              <w:rPr>
                <w:rStyle w:val="Glossary-Bold"/>
                <w:szCs w:val="18"/>
              </w:rPr>
            </w:pPr>
            <w:r w:rsidRPr="007A3E3D">
              <w:rPr>
                <w:rStyle w:val="Glossary-Bold"/>
                <w:szCs w:val="18"/>
              </w:rPr>
              <w:t>DATE/TIME</w:t>
            </w:r>
          </w:p>
        </w:tc>
      </w:tr>
      <w:tr w:rsidR="001C0A5B" w:rsidRPr="007A3E3D" w14:paraId="7CFF1E76" w14:textId="77777777" w:rsidTr="00753A30">
        <w:trPr>
          <w:cantSplit/>
          <w:jc w:val="center"/>
        </w:trPr>
        <w:tc>
          <w:tcPr>
            <w:tcW w:w="494" w:type="dxa"/>
          </w:tcPr>
          <w:p w14:paraId="428B67E3"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791D5357" w14:textId="77777777" w:rsidR="001C0A5B" w:rsidRPr="007A3E3D" w:rsidRDefault="001C0A5B" w:rsidP="00753A30">
            <w:pPr>
              <w:keepNext/>
              <w:rPr>
                <w:rFonts w:cs="Arial"/>
                <w:sz w:val="18"/>
                <w:szCs w:val="18"/>
              </w:rPr>
            </w:pPr>
            <w:r w:rsidRPr="007A3E3D">
              <w:rPr>
                <w:rFonts w:cs="Arial"/>
                <w:sz w:val="18"/>
                <w:szCs w:val="18"/>
              </w:rPr>
              <w:t xml:space="preserve">Release </w:t>
            </w:r>
            <w:r>
              <w:rPr>
                <w:rFonts w:cs="Arial"/>
                <w:sz w:val="18"/>
                <w:szCs w:val="18"/>
              </w:rPr>
              <w:t>Work Order</w:t>
            </w:r>
          </w:p>
        </w:tc>
        <w:tc>
          <w:tcPr>
            <w:tcW w:w="2509" w:type="dxa"/>
            <w:vAlign w:val="center"/>
          </w:tcPr>
          <w:p w14:paraId="751335AD" w14:textId="77777777" w:rsidR="001C0A5B" w:rsidRPr="006B49FE" w:rsidRDefault="001C0A5B" w:rsidP="00753A30">
            <w:pPr>
              <w:keepNext/>
              <w:jc w:val="center"/>
              <w:rPr>
                <w:sz w:val="18"/>
                <w:szCs w:val="18"/>
              </w:rPr>
            </w:pPr>
            <w:r w:rsidRPr="00015BA7">
              <w:rPr>
                <w:sz w:val="18"/>
                <w:szCs w:val="18"/>
              </w:rPr>
              <w:t xml:space="preserve">March </w:t>
            </w:r>
            <w:r>
              <w:rPr>
                <w:sz w:val="18"/>
                <w:szCs w:val="18"/>
              </w:rPr>
              <w:t>8,</w:t>
            </w:r>
            <w:r w:rsidRPr="006B49FE">
              <w:rPr>
                <w:sz w:val="18"/>
                <w:szCs w:val="18"/>
              </w:rPr>
              <w:t xml:space="preserve"> 2021</w:t>
            </w:r>
          </w:p>
        </w:tc>
      </w:tr>
      <w:tr w:rsidR="001C0A5B" w:rsidRPr="007A3E3D" w14:paraId="6733DFA7" w14:textId="77777777" w:rsidTr="00753A30">
        <w:trPr>
          <w:cantSplit/>
          <w:jc w:val="center"/>
        </w:trPr>
        <w:tc>
          <w:tcPr>
            <w:tcW w:w="494" w:type="dxa"/>
          </w:tcPr>
          <w:p w14:paraId="6240955E"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62AF24C4" w14:textId="77777777" w:rsidR="001C0A5B" w:rsidRPr="007A3E3D" w:rsidRDefault="001C0A5B" w:rsidP="00753A30">
            <w:pPr>
              <w:keepNext/>
              <w:rPr>
                <w:rFonts w:cs="Arial"/>
                <w:sz w:val="18"/>
                <w:szCs w:val="18"/>
              </w:rPr>
            </w:pPr>
            <w:r w:rsidRPr="007A3E3D">
              <w:rPr>
                <w:rFonts w:cs="Arial"/>
                <w:sz w:val="18"/>
                <w:szCs w:val="18"/>
              </w:rPr>
              <w:t>Last day to submit written questions</w:t>
            </w:r>
          </w:p>
        </w:tc>
        <w:tc>
          <w:tcPr>
            <w:tcW w:w="2509" w:type="dxa"/>
            <w:vAlign w:val="center"/>
          </w:tcPr>
          <w:p w14:paraId="74226970" w14:textId="77777777" w:rsidR="001C0A5B" w:rsidRPr="006B49FE" w:rsidRDefault="001C0A5B" w:rsidP="00753A30">
            <w:pPr>
              <w:keepNext/>
              <w:jc w:val="center"/>
              <w:rPr>
                <w:sz w:val="18"/>
                <w:szCs w:val="18"/>
              </w:rPr>
            </w:pPr>
            <w:r w:rsidRPr="006B49FE">
              <w:rPr>
                <w:sz w:val="18"/>
                <w:szCs w:val="18"/>
              </w:rPr>
              <w:t xml:space="preserve">March </w:t>
            </w:r>
            <w:r>
              <w:rPr>
                <w:sz w:val="18"/>
                <w:szCs w:val="18"/>
              </w:rPr>
              <w:t>11</w:t>
            </w:r>
            <w:r w:rsidRPr="006B49FE">
              <w:rPr>
                <w:sz w:val="18"/>
                <w:szCs w:val="18"/>
              </w:rPr>
              <w:t>, 2021</w:t>
            </w:r>
          </w:p>
        </w:tc>
      </w:tr>
      <w:tr w:rsidR="001C0A5B" w:rsidRPr="007A3E3D" w14:paraId="6AD5D03A" w14:textId="77777777" w:rsidTr="00753A30">
        <w:trPr>
          <w:cantSplit/>
          <w:jc w:val="center"/>
        </w:trPr>
        <w:tc>
          <w:tcPr>
            <w:tcW w:w="494" w:type="dxa"/>
          </w:tcPr>
          <w:p w14:paraId="4C17EE25"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4D17F189" w14:textId="77777777" w:rsidR="001C0A5B" w:rsidRPr="007A3E3D" w:rsidRDefault="001C0A5B" w:rsidP="00753A30">
            <w:pPr>
              <w:pStyle w:val="SchedofEventsbody-Left"/>
              <w:keepNext/>
              <w:rPr>
                <w:sz w:val="18"/>
                <w:szCs w:val="18"/>
              </w:rPr>
            </w:pPr>
            <w:r w:rsidRPr="007A3E3D">
              <w:rPr>
                <w:sz w:val="18"/>
                <w:szCs w:val="18"/>
              </w:rPr>
              <w:t xml:space="preserve">State responds to written questions through </w:t>
            </w:r>
            <w:r>
              <w:rPr>
                <w:sz w:val="18"/>
                <w:szCs w:val="18"/>
              </w:rPr>
              <w:t>Work Order</w:t>
            </w:r>
            <w:r w:rsidRPr="007A3E3D">
              <w:rPr>
                <w:sz w:val="18"/>
                <w:szCs w:val="18"/>
              </w:rPr>
              <w:t xml:space="preserve"> “Addendum” and/or “Amendment” to be posted to the Internet at: </w:t>
            </w:r>
          </w:p>
          <w:p w14:paraId="2A99E46C" w14:textId="0DFECDD2" w:rsidR="001C0A5B" w:rsidRPr="007A3E3D" w:rsidRDefault="004E50FA" w:rsidP="00753A30">
            <w:pPr>
              <w:keepNext/>
              <w:rPr>
                <w:rStyle w:val="Hyperlink"/>
                <w:rFonts w:cs="Arial"/>
                <w:color w:val="auto"/>
                <w:sz w:val="18"/>
                <w:szCs w:val="18"/>
                <w:u w:val="none"/>
              </w:rPr>
            </w:pPr>
            <w:hyperlink r:id="rId12" w:history="1">
              <w:r w:rsidR="00753A30" w:rsidRPr="000D46FB">
                <w:rPr>
                  <w:rStyle w:val="Hyperlink"/>
                  <w:sz w:val="18"/>
                </w:rPr>
                <w:t>https://das.nebraska.gov/materiel/purchasing/iServe%20RFQ/iServe.html</w:t>
              </w:r>
            </w:hyperlink>
            <w:r w:rsidR="001C0A5B" w:rsidRPr="007A3E3D">
              <w:rPr>
                <w:rStyle w:val="Level2BodyChar"/>
                <w:szCs w:val="18"/>
              </w:rPr>
              <w:t xml:space="preserve"> </w:t>
            </w:r>
          </w:p>
        </w:tc>
        <w:tc>
          <w:tcPr>
            <w:tcW w:w="2509" w:type="dxa"/>
            <w:vAlign w:val="center"/>
          </w:tcPr>
          <w:p w14:paraId="6CDCB9EE" w14:textId="77777777" w:rsidR="001C0A5B" w:rsidRPr="007A3E3D" w:rsidRDefault="001C0A5B" w:rsidP="00753A30">
            <w:pPr>
              <w:keepNext/>
              <w:jc w:val="center"/>
              <w:rPr>
                <w:sz w:val="18"/>
                <w:szCs w:val="18"/>
              </w:rPr>
            </w:pPr>
            <w:r>
              <w:rPr>
                <w:sz w:val="18"/>
                <w:szCs w:val="18"/>
              </w:rPr>
              <w:t>March 18, 2021</w:t>
            </w:r>
          </w:p>
        </w:tc>
      </w:tr>
      <w:tr w:rsidR="001C0A5B" w:rsidRPr="007A3E3D" w14:paraId="2832D29E" w14:textId="77777777" w:rsidTr="00753A30">
        <w:trPr>
          <w:cantSplit/>
          <w:jc w:val="center"/>
        </w:trPr>
        <w:tc>
          <w:tcPr>
            <w:tcW w:w="494" w:type="dxa"/>
          </w:tcPr>
          <w:p w14:paraId="27A22926"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131155D3" w14:textId="77777777" w:rsidR="001C0A5B" w:rsidRPr="0087004E" w:rsidRDefault="001C0A5B" w:rsidP="00753A30">
            <w:pPr>
              <w:pStyle w:val="SchedofEventsbody-Left"/>
              <w:keepNext/>
              <w:rPr>
                <w:rFonts w:cs="Arial"/>
                <w:sz w:val="18"/>
                <w:szCs w:val="18"/>
              </w:rPr>
            </w:pPr>
            <w:r w:rsidRPr="0087004E">
              <w:rPr>
                <w:rFonts w:cs="Arial"/>
                <w:sz w:val="18"/>
                <w:szCs w:val="18"/>
              </w:rPr>
              <w:t>Proposal Opening</w:t>
            </w:r>
            <w:r w:rsidRPr="0087004E">
              <w:rPr>
                <w:rFonts w:cs="Arial"/>
                <w:sz w:val="18"/>
                <w:szCs w:val="18"/>
              </w:rPr>
              <w:br/>
            </w:r>
          </w:p>
          <w:p w14:paraId="1B1629EA" w14:textId="77777777" w:rsidR="001C0A5B" w:rsidRPr="0087004E" w:rsidRDefault="001C0A5B" w:rsidP="00753A30">
            <w:pPr>
              <w:pStyle w:val="SchedofEventsbody-Left"/>
              <w:keepNext/>
              <w:rPr>
                <w:rFonts w:cs="Arial"/>
                <w:sz w:val="18"/>
                <w:szCs w:val="18"/>
              </w:rPr>
            </w:pPr>
            <w:r w:rsidRPr="0087004E">
              <w:rPr>
                <w:rFonts w:cs="Arial"/>
                <w:sz w:val="18"/>
                <w:szCs w:val="18"/>
              </w:rPr>
              <w:t>Location for mailed/hand delivered submissions:</w:t>
            </w:r>
          </w:p>
          <w:p w14:paraId="3C52BA91" w14:textId="77777777" w:rsidR="001C0A5B" w:rsidRPr="0087004E" w:rsidRDefault="001C0A5B" w:rsidP="00753A30">
            <w:pPr>
              <w:pStyle w:val="SchedofEventsbody-Left"/>
              <w:keepNext/>
              <w:rPr>
                <w:rFonts w:cs="Arial"/>
                <w:sz w:val="18"/>
                <w:szCs w:val="18"/>
              </w:rPr>
            </w:pPr>
            <w:r w:rsidRPr="0087004E">
              <w:rPr>
                <w:rFonts w:cs="Arial"/>
                <w:sz w:val="18"/>
                <w:szCs w:val="18"/>
              </w:rPr>
              <w:t>Department of Health and Human Services</w:t>
            </w:r>
          </w:p>
          <w:p w14:paraId="4CCC2E3B" w14:textId="77777777" w:rsidR="001C0A5B" w:rsidRPr="0087004E" w:rsidRDefault="001C0A5B" w:rsidP="00753A30">
            <w:pPr>
              <w:pStyle w:val="SchedofEventsbody-Left"/>
              <w:keepNext/>
              <w:rPr>
                <w:rFonts w:cs="Arial"/>
                <w:sz w:val="18"/>
                <w:szCs w:val="18"/>
              </w:rPr>
            </w:pPr>
            <w:r w:rsidRPr="0087004E">
              <w:rPr>
                <w:rFonts w:cs="Arial"/>
                <w:sz w:val="18"/>
                <w:szCs w:val="18"/>
              </w:rPr>
              <w:t>301 Centennial Mall S.</w:t>
            </w:r>
          </w:p>
          <w:p w14:paraId="50167A4E" w14:textId="77777777" w:rsidR="001C0A5B" w:rsidRPr="0087004E" w:rsidRDefault="001C0A5B" w:rsidP="00753A30">
            <w:pPr>
              <w:pStyle w:val="SchedofEventsbody-Left"/>
              <w:keepNext/>
              <w:rPr>
                <w:rFonts w:cs="Arial"/>
                <w:sz w:val="18"/>
                <w:szCs w:val="18"/>
              </w:rPr>
            </w:pPr>
            <w:r w:rsidRPr="0087004E">
              <w:rPr>
                <w:rFonts w:cs="Arial"/>
                <w:sz w:val="18"/>
                <w:szCs w:val="18"/>
              </w:rPr>
              <w:t>Lincoln, NE 68508</w:t>
            </w:r>
          </w:p>
          <w:p w14:paraId="095ED942" w14:textId="77777777" w:rsidR="001C0A5B" w:rsidRPr="0087004E" w:rsidRDefault="001C0A5B" w:rsidP="00753A30">
            <w:pPr>
              <w:pStyle w:val="SchedofEventsbody-Left"/>
              <w:keepNext/>
              <w:rPr>
                <w:rFonts w:cs="Arial"/>
                <w:sz w:val="18"/>
                <w:szCs w:val="18"/>
              </w:rPr>
            </w:pPr>
          </w:p>
          <w:p w14:paraId="16C16111" w14:textId="77777777" w:rsidR="001C0A5B" w:rsidRPr="00430092" w:rsidRDefault="001C0A5B" w:rsidP="00753A30">
            <w:pPr>
              <w:pStyle w:val="SchedofEventsbody-Left"/>
              <w:keepNext/>
              <w:rPr>
                <w:rFonts w:cs="Arial"/>
                <w:sz w:val="18"/>
                <w:szCs w:val="18"/>
              </w:rPr>
            </w:pPr>
            <w:r w:rsidRPr="00430092">
              <w:rPr>
                <w:rFonts w:cs="Arial"/>
                <w:sz w:val="18"/>
                <w:szCs w:val="18"/>
              </w:rPr>
              <w:t>Electronic submissions:</w:t>
            </w:r>
          </w:p>
          <w:p w14:paraId="13B58379" w14:textId="0C80ACFE" w:rsidR="001C0A5B" w:rsidRPr="00430092" w:rsidRDefault="004E50FA" w:rsidP="00753A30">
            <w:pPr>
              <w:pStyle w:val="SchedofEventsbody-Left"/>
              <w:keepNext/>
              <w:rPr>
                <w:rFonts w:cs="Arial"/>
                <w:sz w:val="18"/>
                <w:szCs w:val="18"/>
              </w:rPr>
            </w:pPr>
            <w:hyperlink r:id="rId13" w:tgtFrame="_blank" w:history="1">
              <w:r w:rsidR="00753A30" w:rsidRPr="00CE404B">
                <w:rPr>
                  <w:rStyle w:val="Hyperlink"/>
                  <w:sz w:val="18"/>
                  <w:szCs w:val="18"/>
                </w:rPr>
                <w:t>https://nvcn-cio.webex.com/nvcn-cio/j.php?MTID=m4ccec99a40ae4cc7251104e37f9bff5e</w:t>
              </w:r>
            </w:hyperlink>
          </w:p>
        </w:tc>
        <w:tc>
          <w:tcPr>
            <w:tcW w:w="2509" w:type="dxa"/>
            <w:vAlign w:val="center"/>
          </w:tcPr>
          <w:p w14:paraId="35817892" w14:textId="72EC6D2D" w:rsidR="001C0A5B" w:rsidRPr="006B49FE" w:rsidRDefault="001C0A5B" w:rsidP="00753A30">
            <w:pPr>
              <w:keepNext/>
              <w:jc w:val="center"/>
              <w:rPr>
                <w:sz w:val="18"/>
                <w:szCs w:val="18"/>
              </w:rPr>
            </w:pPr>
            <w:r w:rsidRPr="00015BA7">
              <w:rPr>
                <w:sz w:val="18"/>
                <w:szCs w:val="18"/>
              </w:rPr>
              <w:t xml:space="preserve">March </w:t>
            </w:r>
            <w:r w:rsidR="0019743D">
              <w:rPr>
                <w:sz w:val="18"/>
                <w:szCs w:val="18"/>
              </w:rPr>
              <w:t>22</w:t>
            </w:r>
            <w:r w:rsidRPr="006B49FE">
              <w:rPr>
                <w:sz w:val="18"/>
                <w:szCs w:val="18"/>
              </w:rPr>
              <w:t>, 2021</w:t>
            </w:r>
          </w:p>
          <w:p w14:paraId="42FB5B0C" w14:textId="77777777" w:rsidR="001C0A5B" w:rsidRPr="00980403" w:rsidRDefault="001C0A5B" w:rsidP="00753A30">
            <w:pPr>
              <w:keepNext/>
              <w:jc w:val="center"/>
              <w:rPr>
                <w:sz w:val="18"/>
                <w:szCs w:val="18"/>
              </w:rPr>
            </w:pPr>
            <w:r w:rsidRPr="00980403">
              <w:rPr>
                <w:sz w:val="18"/>
                <w:szCs w:val="18"/>
              </w:rPr>
              <w:t>2:00 PM</w:t>
            </w:r>
          </w:p>
          <w:p w14:paraId="3FE0A550" w14:textId="77777777" w:rsidR="001C0A5B" w:rsidRPr="007A3E3D" w:rsidRDefault="001C0A5B" w:rsidP="00753A30">
            <w:pPr>
              <w:keepNext/>
              <w:jc w:val="center"/>
              <w:rPr>
                <w:sz w:val="18"/>
                <w:szCs w:val="18"/>
              </w:rPr>
            </w:pPr>
            <w:r w:rsidRPr="00980403">
              <w:rPr>
                <w:sz w:val="18"/>
                <w:szCs w:val="18"/>
              </w:rPr>
              <w:t>Central Time</w:t>
            </w:r>
          </w:p>
        </w:tc>
      </w:tr>
      <w:tr w:rsidR="001C0A5B" w:rsidRPr="007A3E3D" w14:paraId="2C6FC10E" w14:textId="77777777" w:rsidTr="00753A30">
        <w:trPr>
          <w:cantSplit/>
          <w:jc w:val="center"/>
        </w:trPr>
        <w:tc>
          <w:tcPr>
            <w:tcW w:w="494" w:type="dxa"/>
          </w:tcPr>
          <w:p w14:paraId="40C6C819"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24F7329D" w14:textId="77777777" w:rsidR="001C0A5B" w:rsidRPr="007A3E3D" w:rsidRDefault="001C0A5B" w:rsidP="00753A30">
            <w:pPr>
              <w:pStyle w:val="SchedofEventsbody-Left"/>
              <w:keepNext/>
              <w:rPr>
                <w:sz w:val="18"/>
                <w:szCs w:val="18"/>
              </w:rPr>
            </w:pPr>
            <w:r w:rsidRPr="007A3E3D">
              <w:rPr>
                <w:sz w:val="18"/>
                <w:szCs w:val="18"/>
              </w:rPr>
              <w:t>Evaluation period</w:t>
            </w:r>
          </w:p>
        </w:tc>
        <w:tc>
          <w:tcPr>
            <w:tcW w:w="2509" w:type="dxa"/>
            <w:vAlign w:val="center"/>
          </w:tcPr>
          <w:p w14:paraId="3A5D681C" w14:textId="29E9B1CD" w:rsidR="001C0A5B" w:rsidRPr="00773F1E" w:rsidRDefault="001C0A5B" w:rsidP="0019743D">
            <w:pPr>
              <w:keepNext/>
              <w:jc w:val="center"/>
              <w:rPr>
                <w:sz w:val="18"/>
                <w:szCs w:val="18"/>
              </w:rPr>
            </w:pPr>
            <w:r>
              <w:rPr>
                <w:sz w:val="18"/>
                <w:szCs w:val="18"/>
              </w:rPr>
              <w:t>March 2</w:t>
            </w:r>
            <w:r w:rsidR="0019743D">
              <w:rPr>
                <w:sz w:val="18"/>
                <w:szCs w:val="18"/>
              </w:rPr>
              <w:t>2, 2021 through March 30</w:t>
            </w:r>
            <w:r>
              <w:rPr>
                <w:sz w:val="18"/>
                <w:szCs w:val="18"/>
              </w:rPr>
              <w:t>, 2021</w:t>
            </w:r>
          </w:p>
        </w:tc>
      </w:tr>
      <w:tr w:rsidR="001C0A5B" w:rsidRPr="007A3E3D" w14:paraId="22D8C1CB" w14:textId="77777777" w:rsidTr="00753A30">
        <w:trPr>
          <w:cantSplit/>
          <w:jc w:val="center"/>
        </w:trPr>
        <w:tc>
          <w:tcPr>
            <w:tcW w:w="494" w:type="dxa"/>
          </w:tcPr>
          <w:p w14:paraId="564E097B"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0ACE93E5" w14:textId="77777777" w:rsidR="001C0A5B" w:rsidRPr="007A3E3D" w:rsidRDefault="001C0A5B" w:rsidP="00753A30">
            <w:pPr>
              <w:pStyle w:val="SchedofEventsbody-Left"/>
              <w:keepNext/>
              <w:rPr>
                <w:sz w:val="18"/>
                <w:szCs w:val="18"/>
              </w:rPr>
            </w:pPr>
            <w:r>
              <w:rPr>
                <w:sz w:val="18"/>
                <w:szCs w:val="18"/>
              </w:rPr>
              <w:t>Orals / Demonstrations (if requested)</w:t>
            </w:r>
          </w:p>
        </w:tc>
        <w:tc>
          <w:tcPr>
            <w:tcW w:w="2509" w:type="dxa"/>
            <w:vAlign w:val="center"/>
          </w:tcPr>
          <w:p w14:paraId="320C745C" w14:textId="6DC295BC" w:rsidR="001C0A5B" w:rsidRDefault="0019743D" w:rsidP="00753A30">
            <w:pPr>
              <w:keepNext/>
              <w:jc w:val="center"/>
              <w:rPr>
                <w:sz w:val="18"/>
                <w:szCs w:val="18"/>
              </w:rPr>
            </w:pPr>
            <w:r>
              <w:rPr>
                <w:sz w:val="18"/>
                <w:szCs w:val="18"/>
              </w:rPr>
              <w:t>TBD</w:t>
            </w:r>
          </w:p>
        </w:tc>
      </w:tr>
      <w:tr w:rsidR="001C0A5B" w:rsidRPr="007A3E3D" w14:paraId="397D8776" w14:textId="77777777" w:rsidTr="00753A30">
        <w:trPr>
          <w:cantSplit/>
          <w:jc w:val="center"/>
        </w:trPr>
        <w:tc>
          <w:tcPr>
            <w:tcW w:w="494" w:type="dxa"/>
          </w:tcPr>
          <w:p w14:paraId="708F5073"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2A438716" w14:textId="77777777" w:rsidR="001C0A5B" w:rsidRDefault="001C0A5B" w:rsidP="00753A30">
            <w:pPr>
              <w:pStyle w:val="SchedofEventsbody-Left"/>
              <w:keepNext/>
              <w:rPr>
                <w:sz w:val="18"/>
                <w:szCs w:val="18"/>
              </w:rPr>
            </w:pPr>
            <w:r w:rsidRPr="007A3E3D">
              <w:rPr>
                <w:sz w:val="18"/>
                <w:szCs w:val="18"/>
              </w:rPr>
              <w:t>Post “I</w:t>
            </w:r>
            <w:r w:rsidR="00753A30">
              <w:rPr>
                <w:sz w:val="18"/>
                <w:szCs w:val="18"/>
              </w:rPr>
              <w:t>ntent to Award” to Internet at:</w:t>
            </w:r>
          </w:p>
          <w:p w14:paraId="450E4576" w14:textId="19326A55" w:rsidR="00753A30" w:rsidRPr="007A3E3D" w:rsidRDefault="004E50FA" w:rsidP="00753A30">
            <w:pPr>
              <w:pStyle w:val="SchedofEventsbody-Left"/>
              <w:keepNext/>
              <w:rPr>
                <w:rFonts w:cs="Arial"/>
                <w:sz w:val="18"/>
                <w:szCs w:val="18"/>
              </w:rPr>
            </w:pPr>
            <w:hyperlink r:id="rId14" w:history="1">
              <w:r w:rsidR="00753A30" w:rsidRPr="000D46FB">
                <w:rPr>
                  <w:rStyle w:val="Hyperlink"/>
                  <w:sz w:val="18"/>
                </w:rPr>
                <w:t>https://das.nebraska.gov/materiel/purchasing/iServe%20RFQ/iServe.html</w:t>
              </w:r>
            </w:hyperlink>
          </w:p>
        </w:tc>
        <w:tc>
          <w:tcPr>
            <w:tcW w:w="2509" w:type="dxa"/>
            <w:vAlign w:val="center"/>
          </w:tcPr>
          <w:p w14:paraId="4F8B991B" w14:textId="7B8EF4E8" w:rsidR="001C0A5B" w:rsidRPr="00773F1E" w:rsidRDefault="0019743D" w:rsidP="00753A30">
            <w:pPr>
              <w:keepNext/>
              <w:jc w:val="center"/>
              <w:rPr>
                <w:sz w:val="18"/>
                <w:szCs w:val="18"/>
              </w:rPr>
            </w:pPr>
            <w:r>
              <w:rPr>
                <w:sz w:val="18"/>
                <w:szCs w:val="18"/>
              </w:rPr>
              <w:t>March 31</w:t>
            </w:r>
            <w:r w:rsidR="001C0A5B">
              <w:rPr>
                <w:sz w:val="18"/>
                <w:szCs w:val="18"/>
              </w:rPr>
              <w:t>, 2021</w:t>
            </w:r>
          </w:p>
        </w:tc>
      </w:tr>
      <w:tr w:rsidR="001C0A5B" w:rsidRPr="007A3E3D" w14:paraId="314E1652" w14:textId="77777777" w:rsidTr="00753A30">
        <w:trPr>
          <w:cantSplit/>
          <w:jc w:val="center"/>
        </w:trPr>
        <w:tc>
          <w:tcPr>
            <w:tcW w:w="494" w:type="dxa"/>
            <w:shd w:val="clear" w:color="auto" w:fill="auto"/>
          </w:tcPr>
          <w:p w14:paraId="1FC28DDD"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shd w:val="clear" w:color="auto" w:fill="auto"/>
          </w:tcPr>
          <w:p w14:paraId="05C92284" w14:textId="77777777" w:rsidR="001C0A5B" w:rsidRPr="007A3E3D" w:rsidRDefault="001C0A5B" w:rsidP="00753A30">
            <w:pPr>
              <w:pStyle w:val="SchedofEventsbody-Left"/>
              <w:keepNext/>
              <w:rPr>
                <w:rFonts w:cs="Arial"/>
                <w:sz w:val="18"/>
                <w:szCs w:val="18"/>
              </w:rPr>
            </w:pPr>
            <w:r>
              <w:rPr>
                <w:sz w:val="18"/>
                <w:szCs w:val="18"/>
              </w:rPr>
              <w:t>Estimated Work Order Agreement finalization</w:t>
            </w:r>
            <w:r w:rsidRPr="007A3E3D">
              <w:rPr>
                <w:sz w:val="18"/>
                <w:szCs w:val="18"/>
              </w:rPr>
              <w:t xml:space="preserve"> period </w:t>
            </w:r>
          </w:p>
        </w:tc>
        <w:tc>
          <w:tcPr>
            <w:tcW w:w="2509" w:type="dxa"/>
            <w:shd w:val="clear" w:color="auto" w:fill="auto"/>
            <w:vAlign w:val="center"/>
          </w:tcPr>
          <w:p w14:paraId="0AB2AE42" w14:textId="77777777" w:rsidR="0019743D" w:rsidRDefault="0019743D" w:rsidP="00753A30">
            <w:pPr>
              <w:keepNext/>
              <w:jc w:val="center"/>
              <w:rPr>
                <w:sz w:val="18"/>
                <w:szCs w:val="18"/>
              </w:rPr>
            </w:pPr>
            <w:r>
              <w:rPr>
                <w:sz w:val="18"/>
                <w:szCs w:val="18"/>
              </w:rPr>
              <w:t>April 1</w:t>
            </w:r>
            <w:r w:rsidR="001C0A5B" w:rsidRPr="00A1531A">
              <w:rPr>
                <w:sz w:val="18"/>
                <w:szCs w:val="18"/>
              </w:rPr>
              <w:t>, 2021</w:t>
            </w:r>
            <w:r>
              <w:rPr>
                <w:sz w:val="18"/>
                <w:szCs w:val="18"/>
              </w:rPr>
              <w:t xml:space="preserve"> through </w:t>
            </w:r>
          </w:p>
          <w:p w14:paraId="103DE385" w14:textId="2740F7F9" w:rsidR="001C0A5B" w:rsidRPr="00773F1E" w:rsidRDefault="0019743D" w:rsidP="00753A30">
            <w:pPr>
              <w:keepNext/>
              <w:jc w:val="center"/>
              <w:rPr>
                <w:sz w:val="18"/>
                <w:szCs w:val="18"/>
              </w:rPr>
            </w:pPr>
            <w:r>
              <w:rPr>
                <w:sz w:val="18"/>
                <w:szCs w:val="18"/>
              </w:rPr>
              <w:t xml:space="preserve">April 9, 2021 </w:t>
            </w:r>
          </w:p>
        </w:tc>
      </w:tr>
      <w:tr w:rsidR="001C0A5B" w:rsidRPr="007A3E3D" w14:paraId="79347653" w14:textId="77777777" w:rsidTr="00753A30">
        <w:trPr>
          <w:cantSplit/>
          <w:jc w:val="center"/>
        </w:trPr>
        <w:tc>
          <w:tcPr>
            <w:tcW w:w="494" w:type="dxa"/>
          </w:tcPr>
          <w:p w14:paraId="1BBB19B0" w14:textId="77777777" w:rsidR="001C0A5B" w:rsidRPr="003227BD" w:rsidRDefault="001C0A5B" w:rsidP="001C0A5B">
            <w:pPr>
              <w:pStyle w:val="ListParagraph"/>
              <w:keepNext/>
              <w:numPr>
                <w:ilvl w:val="0"/>
                <w:numId w:val="167"/>
              </w:numPr>
              <w:jc w:val="center"/>
              <w:rPr>
                <w:rFonts w:cs="Arial"/>
                <w:b/>
                <w:sz w:val="18"/>
                <w:szCs w:val="18"/>
              </w:rPr>
            </w:pPr>
          </w:p>
        </w:tc>
        <w:tc>
          <w:tcPr>
            <w:tcW w:w="6120" w:type="dxa"/>
          </w:tcPr>
          <w:p w14:paraId="73D53CDE" w14:textId="77777777" w:rsidR="001C0A5B" w:rsidRPr="007A3E3D" w:rsidRDefault="001C0A5B" w:rsidP="00753A30">
            <w:pPr>
              <w:pStyle w:val="SchedofEventsbody-Left"/>
              <w:keepNext/>
              <w:rPr>
                <w:sz w:val="18"/>
                <w:szCs w:val="18"/>
              </w:rPr>
            </w:pPr>
            <w:r>
              <w:rPr>
                <w:sz w:val="18"/>
                <w:szCs w:val="18"/>
              </w:rPr>
              <w:t xml:space="preserve">Estimated </w:t>
            </w:r>
            <w:r w:rsidRPr="007A3E3D">
              <w:rPr>
                <w:sz w:val="18"/>
                <w:szCs w:val="18"/>
              </w:rPr>
              <w:t>start date</w:t>
            </w:r>
            <w:r>
              <w:rPr>
                <w:sz w:val="18"/>
                <w:szCs w:val="18"/>
              </w:rPr>
              <w:t>*</w:t>
            </w:r>
          </w:p>
        </w:tc>
        <w:tc>
          <w:tcPr>
            <w:tcW w:w="2509" w:type="dxa"/>
            <w:vAlign w:val="center"/>
          </w:tcPr>
          <w:p w14:paraId="568CF8DF" w14:textId="2A8E4296" w:rsidR="001C0A5B" w:rsidRPr="00773F1E" w:rsidRDefault="0019743D" w:rsidP="00753A30">
            <w:pPr>
              <w:keepNext/>
              <w:jc w:val="center"/>
              <w:rPr>
                <w:sz w:val="18"/>
                <w:szCs w:val="18"/>
              </w:rPr>
            </w:pPr>
            <w:r>
              <w:rPr>
                <w:sz w:val="18"/>
                <w:szCs w:val="18"/>
              </w:rPr>
              <w:t>April 12</w:t>
            </w:r>
            <w:r w:rsidR="001C0A5B">
              <w:rPr>
                <w:sz w:val="18"/>
                <w:szCs w:val="18"/>
              </w:rPr>
              <w:t>, 2021</w:t>
            </w:r>
          </w:p>
        </w:tc>
      </w:tr>
    </w:tbl>
    <w:p w14:paraId="085C0E61" w14:textId="77777777" w:rsidR="009A7AB0" w:rsidRPr="00480394" w:rsidRDefault="009A7AB0" w:rsidP="009A7AB0">
      <w:pPr>
        <w:pStyle w:val="Level2"/>
        <w:numPr>
          <w:ilvl w:val="0"/>
          <w:numId w:val="0"/>
        </w:numPr>
        <w:ind w:left="720"/>
        <w:jc w:val="both"/>
        <w:rPr>
          <w:b w:val="0"/>
        </w:rPr>
      </w:pPr>
    </w:p>
    <w:p w14:paraId="4EA04CB8" w14:textId="77777777" w:rsidR="00393EED" w:rsidRPr="00B12E99" w:rsidRDefault="00393EED" w:rsidP="00B12E99">
      <w:pPr>
        <w:pStyle w:val="Level2"/>
        <w:numPr>
          <w:ilvl w:val="0"/>
          <w:numId w:val="0"/>
        </w:numPr>
        <w:tabs>
          <w:tab w:val="clear" w:pos="2160"/>
          <w:tab w:val="left" w:pos="720"/>
        </w:tabs>
        <w:ind w:left="720"/>
        <w:jc w:val="both"/>
        <w:rPr>
          <w:color w:val="auto"/>
        </w:rPr>
      </w:pPr>
      <w:r w:rsidRPr="00B12E99">
        <w:rPr>
          <w:color w:val="auto"/>
        </w:rPr>
        <w:t>* The Start Date is contingent upon receiving approval from Center for Medicare and Medicaid Services (CMS).</w:t>
      </w:r>
    </w:p>
    <w:p w14:paraId="76AC127F" w14:textId="77777777" w:rsidR="0012686A" w:rsidRDefault="0012686A" w:rsidP="00B12E99">
      <w:pPr>
        <w:pStyle w:val="Level2"/>
        <w:numPr>
          <w:ilvl w:val="0"/>
          <w:numId w:val="0"/>
        </w:numPr>
        <w:tabs>
          <w:tab w:val="clear" w:pos="2160"/>
          <w:tab w:val="left" w:pos="720"/>
        </w:tabs>
        <w:ind w:left="720"/>
        <w:jc w:val="both"/>
        <w:rPr>
          <w:b w:val="0"/>
        </w:rPr>
      </w:pPr>
    </w:p>
    <w:p w14:paraId="424E824E" w14:textId="77777777" w:rsidR="00F619C1" w:rsidRPr="00F629B7" w:rsidRDefault="002F7CEC" w:rsidP="00592351">
      <w:pPr>
        <w:pStyle w:val="Level2"/>
        <w:jc w:val="both"/>
        <w:rPr>
          <w:b w:val="0"/>
        </w:rPr>
      </w:pPr>
      <w:r w:rsidRPr="00F629B7">
        <w:t>BIDDING PROCESS</w:t>
      </w:r>
    </w:p>
    <w:p w14:paraId="58E9C107" w14:textId="77777777" w:rsidR="002F7CEC" w:rsidRPr="00F67F8A" w:rsidRDefault="00D97AE9" w:rsidP="00592351">
      <w:pPr>
        <w:pStyle w:val="Level2"/>
        <w:numPr>
          <w:ilvl w:val="0"/>
          <w:numId w:val="0"/>
        </w:numPr>
        <w:ind w:left="720"/>
        <w:jc w:val="both"/>
        <w:rPr>
          <w:b w:val="0"/>
        </w:rPr>
      </w:pPr>
      <w:r w:rsidRPr="00B15BE4">
        <w:rPr>
          <w:b w:val="0"/>
        </w:rPr>
        <w:t xml:space="preserve">The bidding process for this Work Order </w:t>
      </w:r>
      <w:r w:rsidR="00F9246E" w:rsidRPr="00B15BE4">
        <w:rPr>
          <w:b w:val="0"/>
        </w:rPr>
        <w:t xml:space="preserve">set </w:t>
      </w:r>
      <w:r w:rsidRPr="00B15BE4">
        <w:rPr>
          <w:b w:val="0"/>
        </w:rPr>
        <w:t>will</w:t>
      </w:r>
      <w:r w:rsidR="00F0604B" w:rsidRPr="00B15BE4">
        <w:rPr>
          <w:b w:val="0"/>
        </w:rPr>
        <w:t xml:space="preserve"> follow the provisions set forth in </w:t>
      </w:r>
      <w:r w:rsidR="002E783F" w:rsidRPr="00B15BE4">
        <w:rPr>
          <w:b w:val="0"/>
        </w:rPr>
        <w:t xml:space="preserve">Section V of the RFQ. </w:t>
      </w:r>
    </w:p>
    <w:p w14:paraId="1A9F0974" w14:textId="77777777" w:rsidR="002F7CEC" w:rsidRPr="00F67F8A" w:rsidRDefault="002F7CEC" w:rsidP="00592351">
      <w:pPr>
        <w:pStyle w:val="Level2"/>
        <w:numPr>
          <w:ilvl w:val="0"/>
          <w:numId w:val="0"/>
        </w:numPr>
        <w:ind w:left="720"/>
        <w:jc w:val="both"/>
      </w:pPr>
    </w:p>
    <w:p w14:paraId="623A6DCC" w14:textId="77777777" w:rsidR="00781C3E" w:rsidRDefault="00781C3E" w:rsidP="00592351">
      <w:pPr>
        <w:pStyle w:val="Level2"/>
      </w:pPr>
      <w:r>
        <w:t>SUBMISSION OF PROPOSALS</w:t>
      </w:r>
    </w:p>
    <w:p w14:paraId="76930FF6" w14:textId="77777777" w:rsidR="00781C3E" w:rsidRPr="0095192E" w:rsidRDefault="00781C3E" w:rsidP="00781C3E">
      <w:pPr>
        <w:pStyle w:val="Level2Body"/>
        <w:rPr>
          <w:color w:val="auto"/>
          <w:szCs w:val="18"/>
        </w:rPr>
      </w:pPr>
      <w:r w:rsidRPr="00642E48">
        <w:rPr>
          <w:szCs w:val="18"/>
        </w:rPr>
        <w:t xml:space="preserve">The State is accepting </w:t>
      </w:r>
      <w:r w:rsidRPr="0095192E">
        <w:rPr>
          <w:color w:val="auto"/>
          <w:szCs w:val="18"/>
        </w:rPr>
        <w:t>either electronically submitted responses or hard co</w:t>
      </w:r>
      <w:r>
        <w:rPr>
          <w:color w:val="auto"/>
          <w:szCs w:val="18"/>
        </w:rPr>
        <w:t>py, paper responses for this Work Order</w:t>
      </w:r>
      <w:r w:rsidRPr="0095192E">
        <w:rPr>
          <w:color w:val="auto"/>
          <w:szCs w:val="18"/>
        </w:rPr>
        <w:t xml:space="preserve">. </w:t>
      </w:r>
    </w:p>
    <w:p w14:paraId="02D83CF1" w14:textId="77777777" w:rsidR="00781C3E" w:rsidRPr="0095192E" w:rsidRDefault="00781C3E" w:rsidP="00781C3E">
      <w:pPr>
        <w:pStyle w:val="Level2Body"/>
        <w:rPr>
          <w:color w:val="auto"/>
          <w:szCs w:val="18"/>
        </w:rPr>
      </w:pPr>
    </w:p>
    <w:p w14:paraId="3CA6A4AB" w14:textId="77777777" w:rsidR="00781C3E" w:rsidRDefault="00781C3E" w:rsidP="00781C3E">
      <w:pPr>
        <w:pStyle w:val="Level3"/>
        <w:ind w:left="1170" w:hanging="450"/>
      </w:pPr>
      <w:r w:rsidRPr="0095192E">
        <w:lastRenderedPageBreak/>
        <w:t xml:space="preserve">For </w:t>
      </w:r>
      <w:r w:rsidR="006C5B88">
        <w:t>Bidder</w:t>
      </w:r>
      <w:r w:rsidRPr="0095192E">
        <w:t xml:space="preserve">s </w:t>
      </w:r>
      <w:r w:rsidRPr="00574186">
        <w:rPr>
          <w:color w:val="auto"/>
          <w:szCs w:val="18"/>
        </w:rPr>
        <w:t>submitting</w:t>
      </w:r>
      <w:r w:rsidRPr="0095192E">
        <w:t xml:space="preserve"> electronic responses: </w:t>
      </w:r>
    </w:p>
    <w:p w14:paraId="60081A06" w14:textId="77777777" w:rsidR="00781C3E" w:rsidRPr="0095192E" w:rsidRDefault="00781C3E" w:rsidP="00781C3E">
      <w:pPr>
        <w:pStyle w:val="Level2Body"/>
        <w:rPr>
          <w:color w:val="auto"/>
          <w:szCs w:val="18"/>
        </w:rPr>
      </w:pPr>
    </w:p>
    <w:p w14:paraId="31DB4A39" w14:textId="77777777" w:rsidR="00781C3E" w:rsidRPr="00816515" w:rsidRDefault="00393EED" w:rsidP="00781C3E">
      <w:pPr>
        <w:pStyle w:val="Level4"/>
        <w:ind w:firstLine="1170"/>
      </w:pPr>
      <w:r w:rsidRPr="00816515">
        <w:t xml:space="preserve">Responses must be </w:t>
      </w:r>
      <w:r w:rsidR="00781C3E" w:rsidRPr="00816515">
        <w:t>upload</w:t>
      </w:r>
      <w:r w:rsidRPr="00816515">
        <w:t>ed</w:t>
      </w:r>
      <w:r w:rsidR="00781C3E" w:rsidRPr="00816515">
        <w:t xml:space="preserve"> via ShareFile </w:t>
      </w:r>
      <w:r w:rsidRPr="00816515">
        <w:t>using the following link</w:t>
      </w:r>
      <w:r w:rsidR="00781C3E" w:rsidRPr="00816515">
        <w:t>:</w:t>
      </w:r>
    </w:p>
    <w:p w14:paraId="44BB31B7" w14:textId="278209BC" w:rsidR="00781C3E" w:rsidRPr="00816515" w:rsidRDefault="00816515" w:rsidP="00816515">
      <w:pPr>
        <w:pStyle w:val="Level5"/>
        <w:ind w:left="1800" w:hanging="360"/>
      </w:pPr>
      <w:r w:rsidRPr="00816515">
        <w:rPr>
          <w:rStyle w:val="Hyperlink"/>
          <w:sz w:val="18"/>
        </w:rPr>
        <w:t>https://nebraskastategov.sharefile.com/r-rb441e80e887b48c0bf86dca847df6e8f</w:t>
      </w:r>
      <w:r w:rsidR="00781C3E" w:rsidRPr="00816515">
        <w:t xml:space="preserve"> </w:t>
      </w:r>
      <w:r w:rsidR="00781C3E" w:rsidRPr="00816515" w:rsidDel="00085F62">
        <w:t xml:space="preserve"> </w:t>
      </w:r>
    </w:p>
    <w:p w14:paraId="5C6F1E7B" w14:textId="77777777" w:rsidR="00781C3E" w:rsidRPr="0095192E" w:rsidRDefault="00781C3E" w:rsidP="00781C3E">
      <w:pPr>
        <w:pStyle w:val="Level5"/>
        <w:ind w:left="1800" w:hanging="360"/>
      </w:pPr>
      <w:r w:rsidRPr="0095192E">
        <w:t>ShareFile works with Firefox, Internet Explorer and Chrome. It does not work with Microsoft Edge.</w:t>
      </w:r>
    </w:p>
    <w:p w14:paraId="2DF14F31" w14:textId="77777777" w:rsidR="00781C3E" w:rsidRDefault="00781C3E" w:rsidP="00781C3E">
      <w:pPr>
        <w:pStyle w:val="Level3"/>
        <w:numPr>
          <w:ilvl w:val="0"/>
          <w:numId w:val="0"/>
        </w:numPr>
        <w:ind w:left="1620"/>
      </w:pPr>
    </w:p>
    <w:p w14:paraId="1D77E3F8" w14:textId="77777777" w:rsidR="00781C3E" w:rsidRPr="0095192E" w:rsidRDefault="00781C3E" w:rsidP="00781C3E">
      <w:pPr>
        <w:pStyle w:val="Level4"/>
        <w:ind w:left="1440" w:hanging="270"/>
        <w:jc w:val="both"/>
      </w:pPr>
      <w:r w:rsidRPr="0095192E">
        <w:t xml:space="preserve">If multiple proposals are submitted, the State will retain only the most recently submitted response.  It is the </w:t>
      </w:r>
      <w:r w:rsidR="006C5B88">
        <w:t>Bidder</w:t>
      </w:r>
      <w:r w:rsidRPr="0095192E">
        <w:t xml:space="preserve">’s responsibility to submit the proposal by the date and time indicated in the Schedule of Events.  Electronic proposals must be received by </w:t>
      </w:r>
      <w:r>
        <w:t>DHHS</w:t>
      </w:r>
      <w:r w:rsidRPr="0095192E">
        <w:t xml:space="preserve"> by the date and time of the proposal opening per the Schedule of Events. No late proposals will be accepted</w:t>
      </w:r>
      <w:r>
        <w:t>.</w:t>
      </w:r>
    </w:p>
    <w:p w14:paraId="1B715A6B" w14:textId="77777777" w:rsidR="00781C3E" w:rsidRDefault="00781C3E" w:rsidP="00781C3E">
      <w:pPr>
        <w:pStyle w:val="Level3"/>
        <w:numPr>
          <w:ilvl w:val="0"/>
          <w:numId w:val="0"/>
        </w:numPr>
        <w:ind w:left="1620"/>
        <w:jc w:val="both"/>
      </w:pPr>
      <w:bookmarkStart w:id="0" w:name="_Toc29548559"/>
    </w:p>
    <w:p w14:paraId="66A66C9F" w14:textId="77777777" w:rsidR="00781C3E" w:rsidRPr="0095192E" w:rsidRDefault="00781C3E" w:rsidP="00781C3E">
      <w:pPr>
        <w:pStyle w:val="Level4"/>
        <w:ind w:left="1440" w:hanging="270"/>
      </w:pPr>
      <w:r w:rsidRPr="0095192E">
        <w:t>ELECTRONIC PROPOSAL FILE NAMES</w:t>
      </w:r>
      <w:bookmarkEnd w:id="0"/>
    </w:p>
    <w:p w14:paraId="19A200FB" w14:textId="77777777" w:rsidR="00781C3E" w:rsidRPr="0095192E" w:rsidRDefault="00781C3E" w:rsidP="00781C3E">
      <w:pPr>
        <w:pStyle w:val="Level3"/>
        <w:numPr>
          <w:ilvl w:val="0"/>
          <w:numId w:val="0"/>
        </w:numPr>
        <w:ind w:left="1440"/>
        <w:jc w:val="both"/>
      </w:pPr>
      <w:r w:rsidRPr="0095192E">
        <w:t xml:space="preserve">The </w:t>
      </w:r>
      <w:r w:rsidR="006C5B88">
        <w:t>Bidder</w:t>
      </w:r>
      <w:r w:rsidRPr="0095192E">
        <w:t xml:space="preserve"> should clearly identify the uploaded </w:t>
      </w:r>
      <w:r>
        <w:t>Work Order</w:t>
      </w:r>
      <w:r w:rsidRPr="0095192E">
        <w:t xml:space="preserve"> proposal files.  To assist in identification please use the following naming convention: </w:t>
      </w:r>
    </w:p>
    <w:p w14:paraId="770C6244" w14:textId="77777777" w:rsidR="00781C3E" w:rsidRPr="005337D7" w:rsidRDefault="00781C3E" w:rsidP="00E44705">
      <w:pPr>
        <w:pStyle w:val="Level5"/>
        <w:numPr>
          <w:ilvl w:val="4"/>
          <w:numId w:val="144"/>
        </w:numPr>
        <w:ind w:left="1800" w:hanging="360"/>
      </w:pPr>
      <w:proofErr w:type="spellStart"/>
      <w:r>
        <w:t>iServe</w:t>
      </w:r>
      <w:proofErr w:type="spellEnd"/>
      <w:r>
        <w:t xml:space="preserve"> WO</w:t>
      </w:r>
      <w:r w:rsidRPr="005337D7">
        <w:t xml:space="preserve"> </w:t>
      </w:r>
      <w:r w:rsidR="00E569ED">
        <w:t>2</w:t>
      </w:r>
      <w:r>
        <w:t xml:space="preserve"> </w:t>
      </w:r>
      <w:r w:rsidRPr="005337D7">
        <w:t xml:space="preserve">ABC Company   </w:t>
      </w:r>
    </w:p>
    <w:p w14:paraId="3122B6AD" w14:textId="77777777" w:rsidR="00781C3E" w:rsidRPr="005337D7" w:rsidRDefault="00781C3E" w:rsidP="00781C3E">
      <w:pPr>
        <w:pStyle w:val="Level5"/>
        <w:ind w:left="1800" w:hanging="360"/>
      </w:pPr>
      <w:r w:rsidRPr="005337D7">
        <w:t xml:space="preserve">If multiple files are submitted for one </w:t>
      </w:r>
      <w:r w:rsidR="00245318">
        <w:t>Work Order</w:t>
      </w:r>
      <w:r w:rsidRPr="005337D7">
        <w:t xml:space="preserve"> proposal, add number of files to file names:  </w:t>
      </w:r>
      <w:proofErr w:type="spellStart"/>
      <w:r>
        <w:t>iServe</w:t>
      </w:r>
      <w:proofErr w:type="spellEnd"/>
      <w:r>
        <w:t xml:space="preserve"> WO</w:t>
      </w:r>
      <w:r w:rsidRPr="005337D7">
        <w:t xml:space="preserve"> </w:t>
      </w:r>
      <w:r w:rsidR="00E569ED">
        <w:t>2</w:t>
      </w:r>
      <w:r w:rsidRPr="005337D7">
        <w:t xml:space="preserve"> ABC Company File 1 of 2.  </w:t>
      </w:r>
    </w:p>
    <w:p w14:paraId="1BC6DAF3" w14:textId="77777777" w:rsidR="00781C3E" w:rsidRPr="005337D7" w:rsidRDefault="00781C3E" w:rsidP="00781C3E">
      <w:pPr>
        <w:pStyle w:val="Level5"/>
        <w:ind w:left="1800" w:hanging="360"/>
      </w:pPr>
      <w:r w:rsidRPr="005337D7">
        <w:t xml:space="preserve">If multiple </w:t>
      </w:r>
      <w:r>
        <w:t>Work Order</w:t>
      </w:r>
      <w:r w:rsidRPr="005337D7">
        <w:t xml:space="preserve"> proposals are submitted for the same </w:t>
      </w:r>
      <w:r w:rsidR="00245318">
        <w:t>Work Order</w:t>
      </w:r>
      <w:r w:rsidRPr="00FE4249">
        <w:t xml:space="preserve">, add the proposal number to the file names: </w:t>
      </w:r>
      <w:proofErr w:type="spellStart"/>
      <w:r>
        <w:t>iServe</w:t>
      </w:r>
      <w:proofErr w:type="spellEnd"/>
      <w:r>
        <w:t xml:space="preserve"> WO</w:t>
      </w:r>
      <w:r w:rsidRPr="005337D7">
        <w:t xml:space="preserve"> </w:t>
      </w:r>
      <w:r w:rsidR="00E569ED">
        <w:t>2</w:t>
      </w:r>
      <w:r w:rsidRPr="005337D7">
        <w:t xml:space="preserve"> ABC Company Proposal 1 File 1 of 2.</w:t>
      </w:r>
    </w:p>
    <w:p w14:paraId="36CA566C" w14:textId="77777777" w:rsidR="00781C3E" w:rsidRDefault="00781C3E" w:rsidP="00781C3E">
      <w:pPr>
        <w:pStyle w:val="Level2Body"/>
      </w:pPr>
    </w:p>
    <w:p w14:paraId="0B624547" w14:textId="77777777" w:rsidR="00781C3E" w:rsidRDefault="00781C3E" w:rsidP="00781C3E">
      <w:pPr>
        <w:pStyle w:val="Level3"/>
        <w:ind w:left="1170" w:hanging="450"/>
      </w:pPr>
      <w:r>
        <w:t xml:space="preserve">For </w:t>
      </w:r>
      <w:r w:rsidR="006C5B88">
        <w:t>Bidder</w:t>
      </w:r>
      <w:r>
        <w:t xml:space="preserve">s </w:t>
      </w:r>
      <w:r w:rsidRPr="00574186">
        <w:rPr>
          <w:color w:val="auto"/>
          <w:szCs w:val="18"/>
        </w:rPr>
        <w:t>submitting</w:t>
      </w:r>
      <w:r>
        <w:t xml:space="preserve"> paper/hard copy responses:</w:t>
      </w:r>
      <w:r w:rsidRPr="002B2CFA">
        <w:t xml:space="preserve"> </w:t>
      </w:r>
    </w:p>
    <w:p w14:paraId="540878AD" w14:textId="77777777" w:rsidR="00781C3E" w:rsidRDefault="00781C3E" w:rsidP="00781C3E">
      <w:pPr>
        <w:pStyle w:val="Level2Body"/>
      </w:pPr>
    </w:p>
    <w:p w14:paraId="640A746A" w14:textId="77777777" w:rsidR="00781C3E" w:rsidRDefault="006C5B88" w:rsidP="00781C3E">
      <w:pPr>
        <w:pStyle w:val="Level4"/>
        <w:ind w:left="1440" w:hanging="270"/>
        <w:jc w:val="both"/>
      </w:pPr>
      <w:r>
        <w:t>Bidder</w:t>
      </w:r>
      <w:r w:rsidR="00781C3E">
        <w:t>s who are submitting a paper response</w:t>
      </w:r>
      <w:r w:rsidR="00781C3E" w:rsidDel="007C62EA">
        <w:t xml:space="preserve"> </w:t>
      </w:r>
      <w:r w:rsidR="00781C3E">
        <w:t>should submit one proposal marked on the first page: “ORIGINAL”</w:t>
      </w:r>
      <w:r w:rsidR="00781C3E" w:rsidRPr="002B2CFA">
        <w:t xml:space="preserve">.  </w:t>
      </w:r>
      <w:r w:rsidR="00781C3E">
        <w:t>I</w:t>
      </w:r>
      <w:r w:rsidR="00781C3E" w:rsidRPr="002B2CFA">
        <w:t>f multiple proposal</w:t>
      </w:r>
      <w:r w:rsidR="00781C3E">
        <w:t>s</w:t>
      </w:r>
      <w:r w:rsidR="00781C3E" w:rsidRPr="002B2CFA">
        <w:t xml:space="preserve"> are submitted</w:t>
      </w:r>
      <w:r w:rsidR="00781C3E">
        <w:t>,</w:t>
      </w:r>
      <w:r w:rsidR="00781C3E" w:rsidRPr="002B2CFA">
        <w:t xml:space="preserve"> </w:t>
      </w:r>
      <w:r w:rsidR="00781C3E">
        <w:t xml:space="preserve">the State will retain one copy marked “ORIGINAL” and destroy the other copies.  </w:t>
      </w:r>
      <w:r w:rsidR="00781C3E" w:rsidRPr="002B2CFA">
        <w:t xml:space="preserve">The </w:t>
      </w:r>
      <w:r>
        <w:t>Bidder</w:t>
      </w:r>
      <w:r w:rsidR="00781C3E" w:rsidRPr="002B2CFA">
        <w:t xml:space="preserve"> is solely responsible for </w:t>
      </w:r>
      <w:r w:rsidR="00781C3E">
        <w:t>any variance between the copies submitted</w:t>
      </w:r>
      <w:r w:rsidR="00781C3E" w:rsidRPr="002B2CFA">
        <w:t xml:space="preserve">. Proposals must reference the </w:t>
      </w:r>
      <w:r w:rsidR="00781C3E">
        <w:t>Work Order</w:t>
      </w:r>
      <w:r w:rsidR="00781C3E" w:rsidRPr="002B2CFA">
        <w:t xml:space="preserve"> number and be sent to the specified address. If a recipient phone number is required for delivery purposes, </w:t>
      </w:r>
      <w:r w:rsidR="00781C3E" w:rsidRPr="0095192E">
        <w:t>402-471-</w:t>
      </w:r>
      <w:r w:rsidR="00781C3E" w:rsidRPr="003E2151">
        <w:t>0727</w:t>
      </w:r>
      <w:r w:rsidR="00781C3E" w:rsidRPr="002B2CFA">
        <w:t xml:space="preserve"> should be used.  The </w:t>
      </w:r>
      <w:r w:rsidR="00781C3E">
        <w:t>Work Order</w:t>
      </w:r>
      <w:r w:rsidR="00781C3E" w:rsidRPr="002B2CFA">
        <w:t xml:space="preserve"> number </w:t>
      </w:r>
      <w:r w:rsidR="00781C3E">
        <w:t>should</w:t>
      </w:r>
      <w:r w:rsidR="00781C3E" w:rsidRPr="002B2CFA">
        <w:t xml:space="preserve"> be included in all correspondence.</w:t>
      </w:r>
      <w:r w:rsidR="00781C3E">
        <w:t xml:space="preserve"> DHHS will not furnish packaging and sealing materials. It is the </w:t>
      </w:r>
      <w:r>
        <w:t>Bidder</w:t>
      </w:r>
      <w:r w:rsidR="00CB32F3">
        <w:t xml:space="preserve">’s </w:t>
      </w:r>
      <w:r w:rsidR="00781C3E">
        <w:t>responsibility to ensure the solicitation is received in a sealed envelope or container and submitted by the date and time indicated in the Schedule of Events. Sealed proposals must be received by DHHS by the date and time of the proposal opening per the Schedule of Events. No late proposals will be accepted.</w:t>
      </w:r>
    </w:p>
    <w:p w14:paraId="0020F21C" w14:textId="77777777" w:rsidR="00781C3E" w:rsidRDefault="00781C3E" w:rsidP="00781C3E">
      <w:pPr>
        <w:pStyle w:val="Level2Body"/>
      </w:pPr>
    </w:p>
    <w:p w14:paraId="0AF4C95B" w14:textId="77777777" w:rsidR="00781C3E" w:rsidRDefault="00781C3E" w:rsidP="00781C3E">
      <w:pPr>
        <w:pStyle w:val="Level2Body"/>
        <w:ind w:left="1440"/>
      </w:pPr>
      <w:r>
        <w:t>United States Postal Services (USPS) delivered proposal responses shall be mailed to:</w:t>
      </w:r>
    </w:p>
    <w:p w14:paraId="6BDD6FD7" w14:textId="77777777" w:rsidR="00781C3E" w:rsidRDefault="00781C3E" w:rsidP="00781C3E">
      <w:pPr>
        <w:pStyle w:val="Level2Body"/>
        <w:ind w:left="1440"/>
      </w:pPr>
    </w:p>
    <w:p w14:paraId="291873C6" w14:textId="77777777" w:rsidR="00781C3E" w:rsidRDefault="00781C3E" w:rsidP="00781C3E">
      <w:pPr>
        <w:pStyle w:val="Level2Body"/>
        <w:ind w:left="1440"/>
      </w:pPr>
      <w:r>
        <w:t>ATTN: Keith Roland</w:t>
      </w:r>
      <w:r w:rsidR="00EF355A">
        <w:t xml:space="preserve"> and Jennifer Crouse</w:t>
      </w:r>
    </w:p>
    <w:p w14:paraId="2A1E340B" w14:textId="77777777" w:rsidR="00781C3E" w:rsidRPr="00180E45" w:rsidRDefault="00781C3E" w:rsidP="00781C3E">
      <w:pPr>
        <w:pStyle w:val="Level2Body"/>
        <w:ind w:left="1440"/>
      </w:pPr>
      <w:r w:rsidRPr="00F823D2">
        <w:t>DHHS</w:t>
      </w:r>
      <w:r>
        <w:t xml:space="preserve"> -</w:t>
      </w:r>
      <w:r w:rsidRPr="00F823D2">
        <w:t xml:space="preserve"> Ce</w:t>
      </w:r>
      <w:r w:rsidRPr="00180E45">
        <w:t>ntral Procurement Services</w:t>
      </w:r>
    </w:p>
    <w:p w14:paraId="63BF5DEA" w14:textId="77777777" w:rsidR="00781C3E" w:rsidRPr="0078781C" w:rsidRDefault="00781C3E" w:rsidP="00781C3E">
      <w:pPr>
        <w:pStyle w:val="Level2Body"/>
        <w:ind w:left="1440"/>
      </w:pPr>
      <w:r w:rsidRPr="0078781C">
        <w:t>PO BOX 94926</w:t>
      </w:r>
    </w:p>
    <w:p w14:paraId="3F82C4A2" w14:textId="77777777" w:rsidR="00781C3E" w:rsidRPr="0078781C" w:rsidRDefault="00781C3E" w:rsidP="00781C3E">
      <w:pPr>
        <w:pStyle w:val="Level2Body"/>
        <w:ind w:left="1440"/>
      </w:pPr>
      <w:r w:rsidRPr="0078781C">
        <w:t>Lincoln, NE 68509</w:t>
      </w:r>
    </w:p>
    <w:p w14:paraId="16BE408A" w14:textId="77777777" w:rsidR="00781C3E" w:rsidRDefault="00781C3E" w:rsidP="00781C3E">
      <w:pPr>
        <w:pStyle w:val="Level2Body"/>
        <w:ind w:left="1440"/>
      </w:pPr>
    </w:p>
    <w:p w14:paraId="1BBE9EC4" w14:textId="77777777" w:rsidR="00781C3E" w:rsidRDefault="00781C3E" w:rsidP="00781C3E">
      <w:pPr>
        <w:pStyle w:val="Level2Body"/>
        <w:ind w:left="1440"/>
      </w:pPr>
      <w:r>
        <w:t>Hand delivered proposal responses or responses delivered by Federal Express (FedEx), United Parcel Service (UPS), etc. shall be delivered to:</w:t>
      </w:r>
    </w:p>
    <w:p w14:paraId="7ADD7441" w14:textId="77777777" w:rsidR="00781C3E" w:rsidRDefault="00781C3E" w:rsidP="00781C3E">
      <w:pPr>
        <w:pStyle w:val="Level2Body"/>
        <w:ind w:left="1440"/>
      </w:pPr>
    </w:p>
    <w:p w14:paraId="1CC1E484" w14:textId="77777777" w:rsidR="00781C3E" w:rsidRDefault="00781C3E" w:rsidP="00781C3E">
      <w:pPr>
        <w:pStyle w:val="Level2Body"/>
        <w:ind w:left="1440"/>
      </w:pPr>
      <w:r>
        <w:t>ATTN: Keith Roland</w:t>
      </w:r>
      <w:r w:rsidR="00EF355A">
        <w:t xml:space="preserve"> and Jennifer Crouse</w:t>
      </w:r>
    </w:p>
    <w:p w14:paraId="55685C04" w14:textId="77777777" w:rsidR="00781C3E" w:rsidRDefault="00781C3E" w:rsidP="00781C3E">
      <w:pPr>
        <w:pStyle w:val="Level2Body"/>
        <w:ind w:left="1440"/>
      </w:pPr>
      <w:r>
        <w:t xml:space="preserve">DHHS - 3rd Floor Reception Desk  </w:t>
      </w:r>
    </w:p>
    <w:p w14:paraId="1F9EEAE9" w14:textId="77777777" w:rsidR="00781C3E" w:rsidRDefault="00781C3E" w:rsidP="00781C3E">
      <w:pPr>
        <w:pStyle w:val="Level2Body"/>
        <w:ind w:left="1440"/>
      </w:pPr>
      <w:r>
        <w:t xml:space="preserve">301 Centennial Mall South </w:t>
      </w:r>
    </w:p>
    <w:p w14:paraId="2EA69DE0" w14:textId="77777777" w:rsidR="00781C3E" w:rsidRDefault="00781C3E" w:rsidP="00781C3E">
      <w:pPr>
        <w:pStyle w:val="Level2Body"/>
        <w:ind w:left="1440"/>
      </w:pPr>
      <w:r>
        <w:t>Lincoln, NE 68509</w:t>
      </w:r>
    </w:p>
    <w:p w14:paraId="49035AD0" w14:textId="77777777" w:rsidR="00781C3E" w:rsidRDefault="00781C3E" w:rsidP="00781C3E">
      <w:pPr>
        <w:pStyle w:val="Level2Body"/>
      </w:pPr>
    </w:p>
    <w:p w14:paraId="20BFBF7F" w14:textId="77777777" w:rsidR="00781C3E" w:rsidRPr="002B2CFA" w:rsidRDefault="00781C3E" w:rsidP="00781C3E">
      <w:pPr>
        <w:pStyle w:val="Level4"/>
        <w:ind w:left="1440" w:hanging="270"/>
        <w:jc w:val="both"/>
      </w:pPr>
      <w:r>
        <w:t>Proprietary Information</w:t>
      </w:r>
      <w:r w:rsidRPr="002B2CFA">
        <w:t xml:space="preserve"> should be presented in separate sections (loose-leaf binders are preferred) on standard 8 ½” x 11” paper, except that charts, diagrams and the like may be on fold-outs which, when folded, fit into the 8 ½” by 11” format. Pages may be consecutively numbered for the entire proposal, or may be numbered consecutively within sections. Figures and tables </w:t>
      </w:r>
      <w:r>
        <w:t>should</w:t>
      </w:r>
      <w:r w:rsidRPr="002B2CFA">
        <w:t xml:space="preserve"> be numbered consecutively within sections.  Figures and tables </w:t>
      </w:r>
      <w:r>
        <w:t>should</w:t>
      </w:r>
      <w:r w:rsidRPr="002B2CFA">
        <w:t xml:space="preserve"> be numbered and referenced in the text by that number. They should be placed as close as possible to the referencing text.</w:t>
      </w:r>
    </w:p>
    <w:p w14:paraId="77222E1F" w14:textId="77777777" w:rsidR="00781C3E" w:rsidRDefault="00781C3E" w:rsidP="00781C3E">
      <w:pPr>
        <w:pStyle w:val="Level2Body"/>
      </w:pPr>
    </w:p>
    <w:p w14:paraId="755043EF" w14:textId="77777777" w:rsidR="00781C3E" w:rsidRDefault="00EF355A" w:rsidP="00EF355A">
      <w:pPr>
        <w:pStyle w:val="Level3"/>
        <w:ind w:left="1170" w:hanging="450"/>
        <w:jc w:val="both"/>
      </w:pPr>
      <w:r>
        <w:t>DHHS</w:t>
      </w:r>
      <w:r w:rsidR="00781C3E">
        <w:t xml:space="preserve"> </w:t>
      </w:r>
      <w:r w:rsidR="00781C3E" w:rsidRPr="00574186">
        <w:rPr>
          <w:color w:val="auto"/>
          <w:szCs w:val="18"/>
        </w:rPr>
        <w:t>will</w:t>
      </w:r>
      <w:r w:rsidR="00781C3E">
        <w:t xml:space="preserve"> not furnish packaging or sealing materials.  It is the </w:t>
      </w:r>
      <w:r w:rsidR="006C5B88">
        <w:t>Bidder</w:t>
      </w:r>
      <w:r w:rsidR="00781C3E">
        <w:t xml:space="preserve">’s responsibility to ensure the solicitation is received </w:t>
      </w:r>
      <w:r w:rsidR="00781C3E" w:rsidRPr="00BD2B39">
        <w:rPr>
          <w:color w:val="auto"/>
        </w:rPr>
        <w:t xml:space="preserve">either electronically or </w:t>
      </w:r>
      <w:r w:rsidR="00781C3E">
        <w:t xml:space="preserve">in a sealed envelope or container and submitted by the date and time indicated in the Schedule of Events. Sealed proposals must be received in by DHHS by the date and time of the proposal opening per the </w:t>
      </w:r>
      <w:r w:rsidR="005E06F4">
        <w:t>schedule in the Work Order Request Form, below</w:t>
      </w:r>
      <w:r w:rsidR="00781C3E">
        <w:t xml:space="preserve">.  </w:t>
      </w:r>
    </w:p>
    <w:p w14:paraId="234B1E96" w14:textId="77777777" w:rsidR="00781C3E" w:rsidRDefault="00781C3E" w:rsidP="00781C3E">
      <w:pPr>
        <w:pStyle w:val="Level2Body"/>
        <w:rPr>
          <w:color w:val="auto"/>
          <w:sz w:val="22"/>
          <w:szCs w:val="22"/>
        </w:rPr>
      </w:pPr>
    </w:p>
    <w:p w14:paraId="13E13696" w14:textId="77777777" w:rsidR="00781C3E" w:rsidRPr="002B2CFA" w:rsidRDefault="00781C3E" w:rsidP="00781C3E">
      <w:pPr>
        <w:pStyle w:val="Level2Body"/>
        <w:ind w:left="1170"/>
      </w:pPr>
      <w:r>
        <w:t xml:space="preserve">It is the responsibility of the </w:t>
      </w:r>
      <w:r w:rsidR="006C5B88">
        <w:t>Bidder</w:t>
      </w:r>
      <w:r w:rsidR="00EF355A">
        <w:t xml:space="preserve"> </w:t>
      </w:r>
      <w:r>
        <w:t xml:space="preserve">to check the website for all information relevant to this </w:t>
      </w:r>
      <w:r w:rsidR="005E06F4">
        <w:t>Work Order</w:t>
      </w:r>
      <w:r>
        <w:t xml:space="preserve"> to include addenda and/or amendments issued prior to the opening date.  Website address is as follows:  </w:t>
      </w:r>
      <w:hyperlink r:id="rId15" w:history="1">
        <w:r w:rsidR="005E06F4" w:rsidRPr="000D46FB">
          <w:rPr>
            <w:rStyle w:val="Hyperlink"/>
            <w:sz w:val="18"/>
          </w:rPr>
          <w:t>https://das.nebraska.gov/materiel/purchasing/iServe%20RFQ/iServe.html</w:t>
        </w:r>
      </w:hyperlink>
      <w:r w:rsidR="005E06F4">
        <w:t xml:space="preserve">. </w:t>
      </w:r>
    </w:p>
    <w:p w14:paraId="41F7E704" w14:textId="77777777" w:rsidR="00781C3E" w:rsidRPr="002B2CFA" w:rsidRDefault="00781C3E" w:rsidP="00781C3E">
      <w:pPr>
        <w:pStyle w:val="Level2Body"/>
        <w:ind w:left="1170"/>
      </w:pPr>
    </w:p>
    <w:p w14:paraId="5E666C14" w14:textId="77777777" w:rsidR="00781C3E" w:rsidRPr="002B2CFA" w:rsidRDefault="00781C3E" w:rsidP="00781C3E">
      <w:pPr>
        <w:pStyle w:val="Level2Body"/>
        <w:ind w:left="1170"/>
      </w:pPr>
      <w:r w:rsidRPr="002B2CFA">
        <w:lastRenderedPageBreak/>
        <w:t xml:space="preserve">Emphasis should be concentrated on conformance to the </w:t>
      </w:r>
      <w:r>
        <w:t>solicitation</w:t>
      </w:r>
      <w:r w:rsidRPr="002B2CFA">
        <w:t xml:space="preserve"> instructions, responsiveness to requirements, completeness, and clarity of content. If the </w:t>
      </w:r>
      <w:r w:rsidR="006C5B88">
        <w:t>Bidder</w:t>
      </w:r>
      <w:r w:rsidR="00CB32F3" w:rsidRPr="002B2CFA">
        <w:t xml:space="preserve">’s </w:t>
      </w:r>
      <w:r w:rsidRPr="002B2CFA">
        <w:t xml:space="preserve">proposal is presented in such a fashion that makes evaluation difficult or overly time consuming </w:t>
      </w:r>
      <w:r w:rsidR="005E06F4">
        <w:t>DHHS</w:t>
      </w:r>
      <w:r w:rsidRPr="002B2CFA">
        <w:t xml:space="preserve"> reserves the right to reject the proposal as non-conforming.</w:t>
      </w:r>
    </w:p>
    <w:p w14:paraId="1A4D1D20" w14:textId="77777777" w:rsidR="00781C3E" w:rsidRDefault="00781C3E" w:rsidP="00781C3E">
      <w:pPr>
        <w:pStyle w:val="Level2"/>
        <w:numPr>
          <w:ilvl w:val="0"/>
          <w:numId w:val="0"/>
        </w:numPr>
        <w:ind w:left="720"/>
      </w:pPr>
    </w:p>
    <w:p w14:paraId="1B6310A5" w14:textId="77777777" w:rsidR="00C578E0" w:rsidRDefault="00C578E0" w:rsidP="00592351">
      <w:pPr>
        <w:pStyle w:val="Level2"/>
      </w:pPr>
      <w:r>
        <w:t>WORK ORDER PROPOSAL REQUIREMENTS</w:t>
      </w:r>
    </w:p>
    <w:p w14:paraId="42825060" w14:textId="77777777" w:rsidR="00C578E0" w:rsidRDefault="00C578E0" w:rsidP="00637114">
      <w:pPr>
        <w:pStyle w:val="Level2"/>
        <w:numPr>
          <w:ilvl w:val="0"/>
          <w:numId w:val="0"/>
        </w:numPr>
        <w:ind w:left="720"/>
      </w:pPr>
    </w:p>
    <w:p w14:paraId="1C5242D3" w14:textId="77777777" w:rsidR="00C578E0" w:rsidRPr="00637114" w:rsidRDefault="00C578E0" w:rsidP="00637114">
      <w:pPr>
        <w:pStyle w:val="Level3"/>
        <w:ind w:firstLine="720"/>
        <w:rPr>
          <w:rStyle w:val="Glossary-Bold"/>
        </w:rPr>
      </w:pPr>
      <w:r w:rsidRPr="00B12E99">
        <w:rPr>
          <w:rStyle w:val="Glossary-Bold"/>
          <w:b w:val="0"/>
        </w:rPr>
        <w:t>T</w:t>
      </w:r>
      <w:r w:rsidR="007806F3" w:rsidRPr="006E41A6">
        <w:rPr>
          <w:rStyle w:val="Glossary-Bold"/>
          <w:b w:val="0"/>
        </w:rPr>
        <w:t>he requirement</w:t>
      </w:r>
      <w:r w:rsidRPr="00B12E99">
        <w:rPr>
          <w:rStyle w:val="Glossary-Bold"/>
          <w:b w:val="0"/>
        </w:rPr>
        <w:t xml:space="preserve">s for Work Order </w:t>
      </w:r>
      <w:r w:rsidR="00384EDF" w:rsidRPr="00B12E99">
        <w:rPr>
          <w:rStyle w:val="Glossary-Bold"/>
          <w:b w:val="0"/>
        </w:rPr>
        <w:t xml:space="preserve">2 </w:t>
      </w:r>
      <w:r w:rsidRPr="00B12E99">
        <w:rPr>
          <w:rStyle w:val="Glossary-Bold"/>
          <w:b w:val="0"/>
        </w:rPr>
        <w:t>are:</w:t>
      </w:r>
    </w:p>
    <w:p w14:paraId="1ADA6B3A" w14:textId="77777777" w:rsidR="00250CDB" w:rsidRDefault="00250CDB" w:rsidP="00E44705">
      <w:pPr>
        <w:pStyle w:val="ListParagraph"/>
        <w:numPr>
          <w:ilvl w:val="0"/>
          <w:numId w:val="141"/>
        </w:numPr>
        <w:ind w:firstLine="360"/>
        <w:rPr>
          <w:rFonts w:cs="Arial"/>
          <w:sz w:val="18"/>
          <w:szCs w:val="18"/>
        </w:rPr>
      </w:pPr>
      <w:r>
        <w:rPr>
          <w:rFonts w:cs="Arial"/>
          <w:sz w:val="18"/>
          <w:szCs w:val="18"/>
        </w:rPr>
        <w:t>Section III – PSI Work Order #2 Cost Form</w:t>
      </w:r>
    </w:p>
    <w:p w14:paraId="485049FD" w14:textId="77777777" w:rsidR="00C578E0" w:rsidRPr="00592351" w:rsidRDefault="00C578E0" w:rsidP="00E44705">
      <w:pPr>
        <w:pStyle w:val="ListParagraph"/>
        <w:numPr>
          <w:ilvl w:val="0"/>
          <w:numId w:val="141"/>
        </w:numPr>
        <w:ind w:firstLine="360"/>
        <w:rPr>
          <w:rFonts w:cs="Arial"/>
          <w:sz w:val="18"/>
          <w:szCs w:val="18"/>
        </w:rPr>
      </w:pPr>
      <w:r>
        <w:rPr>
          <w:rFonts w:cs="Arial"/>
          <w:sz w:val="18"/>
          <w:szCs w:val="18"/>
        </w:rPr>
        <w:t>Section IV - Evaluation</w:t>
      </w:r>
      <w:r w:rsidRPr="00592351">
        <w:rPr>
          <w:rFonts w:cs="Arial"/>
          <w:sz w:val="18"/>
          <w:szCs w:val="18"/>
        </w:rPr>
        <w:t xml:space="preserve"> </w:t>
      </w:r>
      <w:r>
        <w:rPr>
          <w:rFonts w:cs="Arial"/>
          <w:sz w:val="18"/>
          <w:szCs w:val="18"/>
        </w:rPr>
        <w:t>Q</w:t>
      </w:r>
      <w:r w:rsidRPr="00592351">
        <w:rPr>
          <w:rFonts w:cs="Arial"/>
          <w:sz w:val="18"/>
          <w:szCs w:val="18"/>
        </w:rPr>
        <w:t>uestion</w:t>
      </w:r>
      <w:r>
        <w:rPr>
          <w:rFonts w:cs="Arial"/>
          <w:sz w:val="18"/>
          <w:szCs w:val="18"/>
        </w:rPr>
        <w:t>s</w:t>
      </w:r>
      <w:r w:rsidRPr="00592351">
        <w:rPr>
          <w:rFonts w:cs="Arial"/>
          <w:sz w:val="18"/>
          <w:szCs w:val="18"/>
        </w:rPr>
        <w:t xml:space="preserve"> </w:t>
      </w:r>
      <w:r>
        <w:rPr>
          <w:rFonts w:cs="Arial"/>
          <w:sz w:val="18"/>
          <w:szCs w:val="18"/>
        </w:rPr>
        <w:t>of the Work Order</w:t>
      </w:r>
      <w:r w:rsidRPr="00592351">
        <w:rPr>
          <w:rFonts w:cs="Arial"/>
          <w:sz w:val="18"/>
          <w:szCs w:val="18"/>
        </w:rPr>
        <w:t xml:space="preserve"> </w:t>
      </w:r>
    </w:p>
    <w:p w14:paraId="4B335869" w14:textId="77777777" w:rsidR="00C578E0" w:rsidRPr="00592351" w:rsidRDefault="00C578E0" w:rsidP="00E44705">
      <w:pPr>
        <w:pStyle w:val="ListParagraph"/>
        <w:numPr>
          <w:ilvl w:val="0"/>
          <w:numId w:val="141"/>
        </w:numPr>
        <w:ind w:firstLine="360"/>
        <w:rPr>
          <w:rFonts w:cs="Arial"/>
          <w:sz w:val="18"/>
          <w:szCs w:val="18"/>
        </w:rPr>
      </w:pPr>
      <w:r w:rsidRPr="00D65212">
        <w:rPr>
          <w:sz w:val="18"/>
        </w:rPr>
        <w:t>Section V</w:t>
      </w:r>
      <w:r w:rsidR="00250CDB">
        <w:rPr>
          <w:sz w:val="18"/>
        </w:rPr>
        <w:t>I</w:t>
      </w:r>
      <w:r w:rsidRPr="00592351">
        <w:rPr>
          <w:rFonts w:cs="Arial"/>
          <w:sz w:val="18"/>
          <w:szCs w:val="18"/>
        </w:rPr>
        <w:t xml:space="preserve"> </w:t>
      </w:r>
      <w:r>
        <w:rPr>
          <w:rFonts w:cs="Arial"/>
          <w:sz w:val="18"/>
          <w:szCs w:val="18"/>
        </w:rPr>
        <w:t xml:space="preserve">- </w:t>
      </w:r>
      <w:r w:rsidRPr="00592351">
        <w:rPr>
          <w:rFonts w:cs="Arial"/>
          <w:sz w:val="18"/>
          <w:szCs w:val="18"/>
        </w:rPr>
        <w:t xml:space="preserve">Staff Experience and Qualifications </w:t>
      </w:r>
      <w:r w:rsidR="001F0382">
        <w:rPr>
          <w:rFonts w:cs="Arial"/>
          <w:sz w:val="18"/>
          <w:szCs w:val="18"/>
        </w:rPr>
        <w:t xml:space="preserve">Forms (for </w:t>
      </w:r>
      <w:r w:rsidR="00245318">
        <w:rPr>
          <w:rFonts w:cs="Arial"/>
          <w:sz w:val="18"/>
          <w:szCs w:val="18"/>
        </w:rPr>
        <w:t xml:space="preserve">those roles </w:t>
      </w:r>
      <w:r w:rsidR="001F0382">
        <w:rPr>
          <w:rFonts w:cs="Arial"/>
          <w:sz w:val="18"/>
          <w:szCs w:val="18"/>
        </w:rPr>
        <w:t xml:space="preserve">applicable </w:t>
      </w:r>
      <w:r w:rsidR="00245318">
        <w:rPr>
          <w:rFonts w:cs="Arial"/>
          <w:sz w:val="18"/>
          <w:szCs w:val="18"/>
        </w:rPr>
        <w:t>to the WO</w:t>
      </w:r>
      <w:r w:rsidR="001F0382">
        <w:rPr>
          <w:rFonts w:cs="Arial"/>
          <w:sz w:val="18"/>
          <w:szCs w:val="18"/>
        </w:rPr>
        <w:t>)</w:t>
      </w:r>
    </w:p>
    <w:p w14:paraId="0BD38465" w14:textId="77777777" w:rsidR="007806F3" w:rsidRPr="006E41A6" w:rsidRDefault="007806F3" w:rsidP="00637114">
      <w:pPr>
        <w:pStyle w:val="ListParagraph"/>
        <w:ind w:left="1440"/>
        <w:rPr>
          <w:szCs w:val="18"/>
        </w:rPr>
      </w:pPr>
    </w:p>
    <w:p w14:paraId="4C8ADEC6" w14:textId="77777777" w:rsidR="002F7CEC" w:rsidRPr="00F629B7" w:rsidRDefault="002F7CEC" w:rsidP="00592351">
      <w:pPr>
        <w:pStyle w:val="Level2"/>
      </w:pPr>
      <w:r w:rsidRPr="005758B9">
        <w:t xml:space="preserve">EVALUATION OF </w:t>
      </w:r>
      <w:r w:rsidR="00FC6E2A" w:rsidRPr="00F629B7">
        <w:t>WORK ORDER RESPONSES</w:t>
      </w:r>
    </w:p>
    <w:p w14:paraId="069121BB" w14:textId="77777777" w:rsidR="00B73B59" w:rsidRPr="00A43432" w:rsidRDefault="0015292B" w:rsidP="00B73B59">
      <w:pPr>
        <w:pStyle w:val="ListParagraph"/>
        <w:jc w:val="both"/>
        <w:rPr>
          <w:rFonts w:cs="Arial"/>
          <w:sz w:val="18"/>
          <w:szCs w:val="18"/>
        </w:rPr>
      </w:pPr>
      <w:r>
        <w:rPr>
          <w:rFonts w:cs="Arial"/>
          <w:sz w:val="18"/>
          <w:szCs w:val="18"/>
        </w:rPr>
        <w:t>DHHS</w:t>
      </w:r>
      <w:r w:rsidR="00B73B59" w:rsidRPr="00F629B7">
        <w:rPr>
          <w:rFonts w:cs="Arial"/>
          <w:sz w:val="18"/>
          <w:szCs w:val="18"/>
        </w:rPr>
        <w:t xml:space="preserve"> will conduct a fair, impartial, and comprehensive evaluation of all proposals in accordance with the criteria set forth below. The </w:t>
      </w:r>
      <w:r w:rsidR="00FC6E2A" w:rsidRPr="00A43432">
        <w:rPr>
          <w:rFonts w:cs="Arial"/>
          <w:sz w:val="18"/>
          <w:szCs w:val="18"/>
        </w:rPr>
        <w:t>Work Order e</w:t>
      </w:r>
      <w:r w:rsidR="00B73B59" w:rsidRPr="00A43432">
        <w:rPr>
          <w:rFonts w:cs="Arial"/>
          <w:sz w:val="18"/>
          <w:szCs w:val="18"/>
        </w:rPr>
        <w:t>valuation will be conducted by the following method:</w:t>
      </w:r>
    </w:p>
    <w:p w14:paraId="08C7C792" w14:textId="77777777" w:rsidR="00B73B59" w:rsidRPr="00A43432" w:rsidRDefault="00B73B59" w:rsidP="00B73B59">
      <w:pPr>
        <w:pStyle w:val="ListParagraph"/>
        <w:jc w:val="both"/>
        <w:rPr>
          <w:rFonts w:cs="Arial"/>
          <w:sz w:val="18"/>
          <w:szCs w:val="18"/>
        </w:rPr>
      </w:pPr>
    </w:p>
    <w:p w14:paraId="733FEE33" w14:textId="77777777" w:rsidR="00732599" w:rsidRPr="00637114" w:rsidRDefault="00732599" w:rsidP="00637114">
      <w:pPr>
        <w:pStyle w:val="Level3"/>
        <w:ind w:firstLine="720"/>
        <w:rPr>
          <w:rStyle w:val="Glossary-Bold"/>
        </w:rPr>
      </w:pPr>
      <w:r w:rsidRPr="00637114">
        <w:rPr>
          <w:rStyle w:val="Glossary-Bold"/>
        </w:rPr>
        <w:t>General Information</w:t>
      </w:r>
    </w:p>
    <w:p w14:paraId="76A20346" w14:textId="77777777" w:rsidR="00250CDB" w:rsidRDefault="00250CDB" w:rsidP="00250CDB">
      <w:pPr>
        <w:pStyle w:val="Level3Body"/>
        <w:numPr>
          <w:ilvl w:val="12"/>
          <w:numId w:val="5"/>
        </w:numPr>
        <w:ind w:left="1170"/>
      </w:pPr>
      <w:r w:rsidRPr="006E41A6">
        <w:t xml:space="preserve">Scoring will be based on responses to questions provided in Section IV </w:t>
      </w:r>
      <w:r>
        <w:t xml:space="preserve">- </w:t>
      </w:r>
      <w:r w:rsidRPr="006E41A6">
        <w:t xml:space="preserve">Evaluation Questions of the Work </w:t>
      </w:r>
      <w:r w:rsidRPr="00637114">
        <w:t>Order, responses related to staff experience / qualifications in Section V</w:t>
      </w:r>
      <w:r>
        <w:t>I</w:t>
      </w:r>
      <w:r w:rsidRPr="00637114">
        <w:t xml:space="preserve"> </w:t>
      </w:r>
      <w:r>
        <w:t xml:space="preserve">- </w:t>
      </w:r>
      <w:r w:rsidRPr="006E41A6">
        <w:t xml:space="preserve">Staff Experience and References, </w:t>
      </w:r>
      <w:r w:rsidR="00B12E99">
        <w:t xml:space="preserve">and </w:t>
      </w:r>
      <w:r w:rsidRPr="006E41A6">
        <w:t xml:space="preserve">cost forms </w:t>
      </w:r>
      <w:r w:rsidRPr="00637114">
        <w:t xml:space="preserve">in Section III </w:t>
      </w:r>
      <w:r>
        <w:t xml:space="preserve">- </w:t>
      </w:r>
      <w:r w:rsidRPr="006E41A6">
        <w:t>PS</w:t>
      </w:r>
      <w:r>
        <w:t>I</w:t>
      </w:r>
      <w:r w:rsidRPr="006E41A6">
        <w:t xml:space="preserve"> W</w:t>
      </w:r>
      <w:r>
        <w:t>ork Order #2</w:t>
      </w:r>
      <w:r w:rsidRPr="006E41A6">
        <w:t xml:space="preserve"> Cost Form</w:t>
      </w:r>
      <w:r w:rsidR="00B12E99">
        <w:t>.</w:t>
      </w:r>
      <w:r w:rsidRPr="006E41A6">
        <w:t xml:space="preserve"> </w:t>
      </w:r>
      <w:r w:rsidRPr="006E41A6" w:rsidDel="008E6CEC">
        <w:t xml:space="preserve"> </w:t>
      </w:r>
    </w:p>
    <w:p w14:paraId="4064923C" w14:textId="77777777" w:rsidR="00250CDB" w:rsidRDefault="00250CDB" w:rsidP="00250CDB">
      <w:pPr>
        <w:pStyle w:val="Level3Body"/>
        <w:numPr>
          <w:ilvl w:val="12"/>
          <w:numId w:val="5"/>
        </w:numPr>
        <w:ind w:left="1170"/>
      </w:pPr>
    </w:p>
    <w:p w14:paraId="6D4AE0BC" w14:textId="77777777" w:rsidR="00250CDB" w:rsidRPr="006E41A6" w:rsidRDefault="00250CDB" w:rsidP="00250CDB">
      <w:pPr>
        <w:pStyle w:val="Level3Body"/>
        <w:numPr>
          <w:ilvl w:val="12"/>
          <w:numId w:val="5"/>
        </w:numPr>
        <w:ind w:left="1170"/>
      </w:pPr>
      <w:r>
        <w:t xml:space="preserve">If negotiations for Terms and Conditions of the RFQ have not been </w:t>
      </w:r>
      <w:r w:rsidR="00B4218E">
        <w:t>executed</w:t>
      </w:r>
      <w:r>
        <w:t xml:space="preserve"> by the time of the Work Order opening date, the </w:t>
      </w:r>
      <w:r w:rsidR="006C5B88">
        <w:t>Bidder</w:t>
      </w:r>
      <w:r>
        <w:t>’s response will not be evaluated and will be rejected.</w:t>
      </w:r>
    </w:p>
    <w:p w14:paraId="6C9C7D70" w14:textId="77777777" w:rsidR="00B73B59" w:rsidRDefault="00B73B59" w:rsidP="00F67F8A">
      <w:pPr>
        <w:pStyle w:val="ListParagraph"/>
        <w:jc w:val="both"/>
      </w:pPr>
    </w:p>
    <w:p w14:paraId="4A851651" w14:textId="77777777" w:rsidR="003F3552" w:rsidRPr="00404964" w:rsidRDefault="003F3552" w:rsidP="00781C3E">
      <w:pPr>
        <w:pStyle w:val="Level3"/>
        <w:ind w:firstLine="720"/>
        <w:rPr>
          <w:rStyle w:val="Glossary-Bold"/>
        </w:rPr>
      </w:pPr>
      <w:bookmarkStart w:id="1" w:name="_Toc19359533"/>
      <w:r w:rsidRPr="00404964">
        <w:rPr>
          <w:rStyle w:val="Glossary-Bold"/>
        </w:rPr>
        <w:t>Mandatory Requirements</w:t>
      </w:r>
      <w:bookmarkEnd w:id="1"/>
      <w:r w:rsidRPr="00404964">
        <w:rPr>
          <w:rStyle w:val="Glossary-Bold"/>
        </w:rPr>
        <w:t xml:space="preserve"> </w:t>
      </w:r>
      <w:r w:rsidRPr="00592351">
        <w:rPr>
          <w:rStyle w:val="Glossary-Bold"/>
        </w:rPr>
        <w:fldChar w:fldCharType="begin"/>
      </w:r>
      <w:r w:rsidRPr="00404964">
        <w:rPr>
          <w:rStyle w:val="Glossary-Bold"/>
        </w:rPr>
        <w:instrText>tc "MANDATORY REQUIREMENTS " \l 2</w:instrText>
      </w:r>
      <w:r w:rsidRPr="00592351">
        <w:rPr>
          <w:rStyle w:val="Glossary-Bold"/>
        </w:rPr>
        <w:fldChar w:fldCharType="end"/>
      </w:r>
    </w:p>
    <w:p w14:paraId="6EB5F92A" w14:textId="77777777" w:rsidR="003F3552" w:rsidRPr="00592351" w:rsidRDefault="003F3552" w:rsidP="00781C3E">
      <w:pPr>
        <w:pStyle w:val="Level3Body"/>
        <w:ind w:left="1170"/>
      </w:pPr>
      <w:r w:rsidRPr="00592351">
        <w:t>The proposals will first be examined to determine if all mandatory requirements listed below have been addressed to warrant further evaluation. Proposals not meeting mandatory requirements will be excluded from further evaluation. The mandatory requirement items are as follows:</w:t>
      </w:r>
    </w:p>
    <w:p w14:paraId="5624B4FF" w14:textId="77777777" w:rsidR="00170B3F" w:rsidRPr="00592351" w:rsidRDefault="00170B3F" w:rsidP="003F3552">
      <w:pPr>
        <w:rPr>
          <w:rFonts w:cs="Arial"/>
          <w:bCs/>
          <w:color w:val="000000"/>
          <w:sz w:val="18"/>
          <w:szCs w:val="18"/>
        </w:rPr>
      </w:pPr>
    </w:p>
    <w:p w14:paraId="59407479" w14:textId="77777777" w:rsidR="00D7485D" w:rsidRPr="00637114" w:rsidRDefault="006C5B88" w:rsidP="00E44705">
      <w:pPr>
        <w:pStyle w:val="ListParagraph"/>
        <w:numPr>
          <w:ilvl w:val="0"/>
          <w:numId w:val="146"/>
        </w:numPr>
        <w:rPr>
          <w:rFonts w:cs="Arial"/>
          <w:sz w:val="18"/>
          <w:szCs w:val="18"/>
        </w:rPr>
      </w:pPr>
      <w:r>
        <w:rPr>
          <w:rFonts w:cs="Arial"/>
          <w:sz w:val="18"/>
          <w:szCs w:val="18"/>
        </w:rPr>
        <w:t>Bidder</w:t>
      </w:r>
      <w:r w:rsidR="00D7485D" w:rsidRPr="00637114">
        <w:rPr>
          <w:rFonts w:cs="Arial"/>
          <w:sz w:val="18"/>
          <w:szCs w:val="18"/>
        </w:rPr>
        <w:t xml:space="preserve"> </w:t>
      </w:r>
      <w:r w:rsidR="00732599">
        <w:rPr>
          <w:rFonts w:cs="Arial"/>
          <w:sz w:val="18"/>
          <w:szCs w:val="18"/>
        </w:rPr>
        <w:t xml:space="preserve">has a fully executed contract resulting from RFQ </w:t>
      </w:r>
      <w:r w:rsidR="00732599" w:rsidRPr="00637114">
        <w:rPr>
          <w:rFonts w:cs="Arial"/>
          <w:sz w:val="18"/>
          <w:szCs w:val="18"/>
        </w:rPr>
        <w:t>106928 O3</w:t>
      </w:r>
      <w:r w:rsidR="00D7485D" w:rsidRPr="00637114">
        <w:rPr>
          <w:rFonts w:cs="Arial"/>
          <w:sz w:val="18"/>
          <w:szCs w:val="18"/>
        </w:rPr>
        <w:t>;</w:t>
      </w:r>
    </w:p>
    <w:p w14:paraId="18C13DFF" w14:textId="77777777" w:rsidR="004A378D" w:rsidRPr="00BE2CE9" w:rsidRDefault="006C5B88" w:rsidP="00E44705">
      <w:pPr>
        <w:pStyle w:val="ListParagraph"/>
        <w:numPr>
          <w:ilvl w:val="0"/>
          <w:numId w:val="146"/>
        </w:numPr>
        <w:rPr>
          <w:rFonts w:cs="Arial"/>
          <w:sz w:val="18"/>
          <w:szCs w:val="18"/>
        </w:rPr>
      </w:pPr>
      <w:r>
        <w:rPr>
          <w:rFonts w:cs="Arial"/>
          <w:sz w:val="18"/>
          <w:szCs w:val="18"/>
        </w:rPr>
        <w:t>Bidder</w:t>
      </w:r>
      <w:r w:rsidR="008E6CEC" w:rsidRPr="00B12E99">
        <w:rPr>
          <w:rFonts w:cs="Arial"/>
          <w:sz w:val="18"/>
          <w:szCs w:val="18"/>
        </w:rPr>
        <w:t xml:space="preserve">s must be qualified to bid on </w:t>
      </w:r>
      <w:r w:rsidR="00732599" w:rsidRPr="00B12E99">
        <w:rPr>
          <w:rFonts w:cs="Arial"/>
          <w:sz w:val="18"/>
          <w:szCs w:val="18"/>
        </w:rPr>
        <w:t>W</w:t>
      </w:r>
      <w:r w:rsidR="008E6CEC" w:rsidRPr="00B12E99">
        <w:rPr>
          <w:rFonts w:cs="Arial"/>
          <w:sz w:val="18"/>
          <w:szCs w:val="18"/>
        </w:rPr>
        <w:t xml:space="preserve">ork </w:t>
      </w:r>
      <w:r w:rsidR="00732599" w:rsidRPr="00B12E99">
        <w:rPr>
          <w:rFonts w:cs="Arial"/>
          <w:sz w:val="18"/>
          <w:szCs w:val="18"/>
        </w:rPr>
        <w:t>O</w:t>
      </w:r>
      <w:r w:rsidR="008E6CEC" w:rsidRPr="00B12E99">
        <w:rPr>
          <w:rFonts w:cs="Arial"/>
          <w:sz w:val="18"/>
          <w:szCs w:val="18"/>
        </w:rPr>
        <w:t>rders related to Service Area 1: User Res</w:t>
      </w:r>
      <w:r w:rsidR="009C51A4">
        <w:rPr>
          <w:rFonts w:cs="Arial"/>
          <w:sz w:val="18"/>
          <w:szCs w:val="18"/>
        </w:rPr>
        <w:t xml:space="preserve">earch and Human-Centered Design </w:t>
      </w:r>
      <w:r w:rsidR="0070091E" w:rsidRPr="00B12E99">
        <w:rPr>
          <w:rFonts w:cs="Arial"/>
          <w:sz w:val="18"/>
          <w:szCs w:val="18"/>
        </w:rPr>
        <w:t xml:space="preserve">described in the RFQ </w:t>
      </w:r>
      <w:r w:rsidR="00250CDB">
        <w:rPr>
          <w:rFonts w:cs="Arial"/>
          <w:sz w:val="18"/>
          <w:szCs w:val="18"/>
        </w:rPr>
        <w:t>section VI.B.3.a.</w:t>
      </w:r>
    </w:p>
    <w:p w14:paraId="487412AA" w14:textId="77777777" w:rsidR="0070091E" w:rsidRPr="002B1EDD" w:rsidRDefault="0070091E" w:rsidP="00B12E99">
      <w:pPr>
        <w:ind w:left="1080"/>
        <w:rPr>
          <w:rStyle w:val="Glossary-Bold"/>
          <w:szCs w:val="18"/>
          <w:highlight w:val="yellow"/>
        </w:rPr>
      </w:pPr>
      <w:bookmarkStart w:id="2" w:name="_Toc19359534"/>
    </w:p>
    <w:p w14:paraId="27FCD1FC" w14:textId="77777777" w:rsidR="003F3552" w:rsidRPr="00B12E99" w:rsidRDefault="003F3552" w:rsidP="00BE2CE9">
      <w:pPr>
        <w:pStyle w:val="Level3"/>
        <w:ind w:firstLine="720"/>
        <w:rPr>
          <w:rStyle w:val="Glossary-Bold"/>
        </w:rPr>
      </w:pPr>
      <w:r w:rsidRPr="00BE2CE9">
        <w:rPr>
          <w:rStyle w:val="Glossary-Bold"/>
        </w:rPr>
        <w:t>Evaluation</w:t>
      </w:r>
      <w:bookmarkEnd w:id="2"/>
      <w:r w:rsidRPr="00BE2CE9">
        <w:rPr>
          <w:rStyle w:val="Glossary-Bold"/>
        </w:rPr>
        <w:t xml:space="preserve"> Criteria</w:t>
      </w:r>
    </w:p>
    <w:p w14:paraId="29107C4D" w14:textId="77777777" w:rsidR="00F405F8" w:rsidRPr="00250CDB" w:rsidRDefault="003F3552" w:rsidP="00637114">
      <w:pPr>
        <w:pStyle w:val="Level3Body"/>
        <w:ind w:left="1170"/>
      </w:pPr>
      <w:r w:rsidRPr="00BE2CE9">
        <w:t xml:space="preserve">All responses to </w:t>
      </w:r>
      <w:r w:rsidR="00732599" w:rsidRPr="00BE2CE9">
        <w:t>W</w:t>
      </w:r>
      <w:r w:rsidRPr="001C2DB6">
        <w:t xml:space="preserve">ork </w:t>
      </w:r>
      <w:r w:rsidR="00732599" w:rsidRPr="00250CDB">
        <w:t>O</w:t>
      </w:r>
      <w:r w:rsidRPr="00250CDB">
        <w:t>rder</w:t>
      </w:r>
      <w:r w:rsidR="009E6450" w:rsidRPr="00250CDB">
        <w:t xml:space="preserve"> </w:t>
      </w:r>
      <w:r w:rsidR="009C6034" w:rsidRPr="00B12E99">
        <w:t>2</w:t>
      </w:r>
      <w:r w:rsidRPr="00BE2CE9">
        <w:t>, which fulfill all mandatory r</w:t>
      </w:r>
      <w:r w:rsidR="00F405F8" w:rsidRPr="00BE2CE9">
        <w:t xml:space="preserve">equirements, will be evaluated according to </w:t>
      </w:r>
      <w:r w:rsidR="00732599" w:rsidRPr="001C2DB6">
        <w:t xml:space="preserve">the </w:t>
      </w:r>
      <w:r w:rsidR="00AB6726" w:rsidRPr="00250CDB">
        <w:t>categories</w:t>
      </w:r>
      <w:r w:rsidR="00732599" w:rsidRPr="00250CDB">
        <w:t xml:space="preserve"> listed below</w:t>
      </w:r>
      <w:r w:rsidR="00AB6726" w:rsidRPr="00250CDB">
        <w:t>. Each category will have</w:t>
      </w:r>
      <w:r w:rsidR="00AB6726" w:rsidRPr="00BE2CE9">
        <w:t xml:space="preserve"> a maximum possible</w:t>
      </w:r>
      <w:r w:rsidR="00AB6726" w:rsidRPr="001C2DB6">
        <w:t xml:space="preserve"> point potential as listed below.</w:t>
      </w:r>
    </w:p>
    <w:p w14:paraId="787D61F2" w14:textId="77777777" w:rsidR="00AB6726" w:rsidRPr="00250CDB" w:rsidRDefault="00AB6726" w:rsidP="003F3552">
      <w:pPr>
        <w:rPr>
          <w:rFonts w:cs="Arial"/>
          <w:bCs/>
          <w:color w:val="000000"/>
          <w:sz w:val="18"/>
        </w:rPr>
      </w:pPr>
    </w:p>
    <w:p w14:paraId="7D238828" w14:textId="220A0671" w:rsidR="002833B3" w:rsidRPr="00B12E99" w:rsidRDefault="002833B3" w:rsidP="00E44705">
      <w:pPr>
        <w:pStyle w:val="ListParagraph"/>
        <w:numPr>
          <w:ilvl w:val="0"/>
          <w:numId w:val="145"/>
        </w:numPr>
        <w:rPr>
          <w:rFonts w:cs="Arial"/>
          <w:sz w:val="18"/>
          <w:szCs w:val="18"/>
        </w:rPr>
      </w:pPr>
      <w:r w:rsidRPr="00250CDB">
        <w:rPr>
          <w:rFonts w:cs="Arial"/>
          <w:sz w:val="18"/>
          <w:szCs w:val="18"/>
        </w:rPr>
        <w:t xml:space="preserve">RFQ </w:t>
      </w:r>
      <w:r w:rsidR="00896D6C" w:rsidRPr="00B12E99">
        <w:rPr>
          <w:rFonts w:cs="Arial"/>
          <w:sz w:val="18"/>
          <w:szCs w:val="18"/>
        </w:rPr>
        <w:t xml:space="preserve">Service Area 1 (User Research  and Human Centered Design) Evaluation Questions </w:t>
      </w:r>
      <w:r w:rsidRPr="001C2DB6">
        <w:rPr>
          <w:rFonts w:cs="Arial"/>
          <w:sz w:val="18"/>
          <w:szCs w:val="18"/>
        </w:rPr>
        <w:t>(</w:t>
      </w:r>
      <w:r w:rsidR="00B414CA">
        <w:rPr>
          <w:rFonts w:cs="Arial"/>
          <w:sz w:val="18"/>
          <w:szCs w:val="18"/>
        </w:rPr>
        <w:t>7</w:t>
      </w:r>
      <w:r w:rsidRPr="00BE2CE9">
        <w:rPr>
          <w:rFonts w:cs="Arial"/>
          <w:sz w:val="18"/>
          <w:szCs w:val="18"/>
        </w:rPr>
        <w:t xml:space="preserve">00 points, or total of </w:t>
      </w:r>
      <w:r w:rsidR="009C6034" w:rsidRPr="00B12E99">
        <w:rPr>
          <w:rFonts w:cs="Arial"/>
          <w:sz w:val="18"/>
          <w:szCs w:val="18"/>
        </w:rPr>
        <w:t>2</w:t>
      </w:r>
      <w:r w:rsidR="000D50DB">
        <w:rPr>
          <w:rFonts w:cs="Arial"/>
          <w:sz w:val="18"/>
          <w:szCs w:val="18"/>
        </w:rPr>
        <w:t>0</w:t>
      </w:r>
      <w:r w:rsidRPr="00BE2CE9">
        <w:rPr>
          <w:rFonts w:cs="Arial"/>
          <w:sz w:val="18"/>
          <w:szCs w:val="18"/>
        </w:rPr>
        <w:t>% of points)</w:t>
      </w:r>
    </w:p>
    <w:p w14:paraId="572B617D" w14:textId="36711BC6" w:rsidR="00AB6726" w:rsidRPr="00250CDB" w:rsidRDefault="00C578E0" w:rsidP="00E44705">
      <w:pPr>
        <w:pStyle w:val="ListParagraph"/>
        <w:numPr>
          <w:ilvl w:val="0"/>
          <w:numId w:val="145"/>
        </w:numPr>
        <w:rPr>
          <w:rFonts w:cs="Arial"/>
          <w:sz w:val="18"/>
          <w:szCs w:val="18"/>
        </w:rPr>
      </w:pPr>
      <w:r w:rsidRPr="00BE2CE9">
        <w:rPr>
          <w:rFonts w:cs="Arial"/>
          <w:sz w:val="18"/>
          <w:szCs w:val="18"/>
        </w:rPr>
        <w:t xml:space="preserve">Evaluation </w:t>
      </w:r>
      <w:r w:rsidR="00732599" w:rsidRPr="001C2DB6">
        <w:rPr>
          <w:rFonts w:cs="Arial"/>
          <w:sz w:val="18"/>
          <w:szCs w:val="18"/>
        </w:rPr>
        <w:t>Q</w:t>
      </w:r>
      <w:r w:rsidR="00AB6726" w:rsidRPr="00250CDB">
        <w:rPr>
          <w:rFonts w:cs="Arial"/>
          <w:sz w:val="18"/>
          <w:szCs w:val="18"/>
        </w:rPr>
        <w:t>uestion</w:t>
      </w:r>
      <w:r w:rsidRPr="00250CDB">
        <w:rPr>
          <w:rFonts w:cs="Arial"/>
          <w:sz w:val="18"/>
          <w:szCs w:val="18"/>
        </w:rPr>
        <w:t>s</w:t>
      </w:r>
      <w:r w:rsidR="00AB6726" w:rsidRPr="00250CDB">
        <w:rPr>
          <w:rFonts w:cs="Arial"/>
          <w:sz w:val="18"/>
          <w:szCs w:val="18"/>
        </w:rPr>
        <w:t xml:space="preserve"> </w:t>
      </w:r>
      <w:r w:rsidRPr="00250CDB">
        <w:rPr>
          <w:rFonts w:cs="Arial"/>
          <w:sz w:val="18"/>
          <w:szCs w:val="18"/>
        </w:rPr>
        <w:t>of the Work Order</w:t>
      </w:r>
      <w:r w:rsidR="00AB6726" w:rsidRPr="00250CDB">
        <w:rPr>
          <w:rFonts w:cs="Arial"/>
          <w:sz w:val="18"/>
          <w:szCs w:val="18"/>
        </w:rPr>
        <w:t xml:space="preserve"> (</w:t>
      </w:r>
      <w:r w:rsidR="00B414CA">
        <w:rPr>
          <w:rFonts w:cs="Arial"/>
          <w:sz w:val="18"/>
          <w:szCs w:val="18"/>
        </w:rPr>
        <w:t>9</w:t>
      </w:r>
      <w:r w:rsidR="00B540B0" w:rsidRPr="00250CDB">
        <w:rPr>
          <w:rFonts w:cs="Arial"/>
          <w:sz w:val="18"/>
          <w:szCs w:val="18"/>
        </w:rPr>
        <w:t>00</w:t>
      </w:r>
      <w:r w:rsidR="00D976E9" w:rsidRPr="00250CDB">
        <w:rPr>
          <w:rFonts w:cs="Arial"/>
          <w:sz w:val="18"/>
          <w:szCs w:val="18"/>
        </w:rPr>
        <w:t xml:space="preserve"> </w:t>
      </w:r>
      <w:r w:rsidR="00732599" w:rsidRPr="00250CDB">
        <w:rPr>
          <w:rFonts w:cs="Arial"/>
          <w:sz w:val="18"/>
          <w:szCs w:val="18"/>
        </w:rPr>
        <w:t>points</w:t>
      </w:r>
      <w:r w:rsidR="00245318" w:rsidRPr="00250CDB">
        <w:rPr>
          <w:rFonts w:cs="Arial"/>
          <w:sz w:val="18"/>
          <w:szCs w:val="18"/>
        </w:rPr>
        <w:t xml:space="preserve">, or total </w:t>
      </w:r>
      <w:r w:rsidR="000D50DB">
        <w:rPr>
          <w:rFonts w:cs="Arial"/>
          <w:sz w:val="18"/>
          <w:szCs w:val="18"/>
        </w:rPr>
        <w:t>of 27</w:t>
      </w:r>
      <w:r w:rsidR="00245318" w:rsidRPr="00250CDB">
        <w:rPr>
          <w:rFonts w:cs="Arial"/>
          <w:sz w:val="18"/>
          <w:szCs w:val="18"/>
        </w:rPr>
        <w:t>% of total points</w:t>
      </w:r>
      <w:r w:rsidR="00AB6726" w:rsidRPr="00250CDB">
        <w:rPr>
          <w:rFonts w:cs="Arial"/>
          <w:sz w:val="18"/>
          <w:szCs w:val="18"/>
        </w:rPr>
        <w:t xml:space="preserve">) </w:t>
      </w:r>
    </w:p>
    <w:p w14:paraId="3647D519" w14:textId="2BC93E54" w:rsidR="00AB6726" w:rsidRPr="00250CDB" w:rsidRDefault="00AB6726" w:rsidP="00E44705">
      <w:pPr>
        <w:pStyle w:val="ListParagraph"/>
        <w:numPr>
          <w:ilvl w:val="0"/>
          <w:numId w:val="145"/>
        </w:numPr>
        <w:rPr>
          <w:rFonts w:cs="Arial"/>
          <w:sz w:val="18"/>
          <w:szCs w:val="18"/>
        </w:rPr>
      </w:pPr>
      <w:r w:rsidRPr="00250CDB">
        <w:rPr>
          <w:rFonts w:cs="Arial"/>
          <w:sz w:val="18"/>
          <w:szCs w:val="18"/>
        </w:rPr>
        <w:t>Staff Experience and Qualifications (</w:t>
      </w:r>
      <w:r w:rsidR="00B414CA">
        <w:rPr>
          <w:rFonts w:cs="Arial"/>
          <w:sz w:val="18"/>
          <w:szCs w:val="18"/>
        </w:rPr>
        <w:t>9</w:t>
      </w:r>
      <w:r w:rsidRPr="00250CDB">
        <w:rPr>
          <w:rFonts w:cs="Arial"/>
          <w:sz w:val="18"/>
          <w:szCs w:val="18"/>
        </w:rPr>
        <w:t>00</w:t>
      </w:r>
      <w:r w:rsidR="00732599" w:rsidRPr="00250CDB">
        <w:rPr>
          <w:rFonts w:cs="Arial"/>
          <w:sz w:val="18"/>
          <w:szCs w:val="18"/>
        </w:rPr>
        <w:t xml:space="preserve"> points</w:t>
      </w:r>
      <w:r w:rsidR="00245318" w:rsidRPr="00250CDB">
        <w:rPr>
          <w:rFonts w:cs="Arial"/>
          <w:sz w:val="18"/>
          <w:szCs w:val="18"/>
        </w:rPr>
        <w:t xml:space="preserve">, or </w:t>
      </w:r>
      <w:r w:rsidR="000D50DB">
        <w:rPr>
          <w:rFonts w:cs="Arial"/>
          <w:sz w:val="18"/>
          <w:szCs w:val="18"/>
        </w:rPr>
        <w:t>27</w:t>
      </w:r>
      <w:r w:rsidR="00245318" w:rsidRPr="00250CDB">
        <w:rPr>
          <w:rFonts w:cs="Arial"/>
          <w:sz w:val="18"/>
          <w:szCs w:val="18"/>
        </w:rPr>
        <w:t>% of total points</w:t>
      </w:r>
      <w:r w:rsidRPr="00250CDB">
        <w:rPr>
          <w:rFonts w:cs="Arial"/>
          <w:sz w:val="18"/>
          <w:szCs w:val="18"/>
        </w:rPr>
        <w:t>)</w:t>
      </w:r>
    </w:p>
    <w:p w14:paraId="7CC6EE01" w14:textId="2778C21D" w:rsidR="00AB6726" w:rsidRDefault="00AB6726" w:rsidP="00E44705">
      <w:pPr>
        <w:pStyle w:val="ListParagraph"/>
        <w:numPr>
          <w:ilvl w:val="0"/>
          <w:numId w:val="145"/>
        </w:numPr>
        <w:rPr>
          <w:rFonts w:cs="Arial"/>
          <w:sz w:val="18"/>
          <w:szCs w:val="18"/>
        </w:rPr>
      </w:pPr>
      <w:r w:rsidRPr="00250CDB">
        <w:rPr>
          <w:rFonts w:cs="Arial"/>
          <w:sz w:val="18"/>
          <w:szCs w:val="18"/>
        </w:rPr>
        <w:t>Cost (</w:t>
      </w:r>
      <w:r w:rsidR="00B414CA">
        <w:rPr>
          <w:rFonts w:cs="Arial"/>
          <w:sz w:val="18"/>
          <w:szCs w:val="18"/>
        </w:rPr>
        <w:t>5</w:t>
      </w:r>
      <w:r w:rsidRPr="00250CDB">
        <w:rPr>
          <w:rFonts w:cs="Arial"/>
          <w:sz w:val="18"/>
          <w:szCs w:val="18"/>
        </w:rPr>
        <w:t>00</w:t>
      </w:r>
      <w:r w:rsidR="00732599" w:rsidRPr="00250CDB">
        <w:rPr>
          <w:rFonts w:cs="Arial"/>
          <w:sz w:val="18"/>
          <w:szCs w:val="18"/>
        </w:rPr>
        <w:t xml:space="preserve"> points</w:t>
      </w:r>
      <w:r w:rsidR="00245318" w:rsidRPr="00250CDB">
        <w:rPr>
          <w:rFonts w:cs="Arial"/>
          <w:sz w:val="18"/>
          <w:szCs w:val="18"/>
        </w:rPr>
        <w:t xml:space="preserve">, or </w:t>
      </w:r>
      <w:r w:rsidR="000D50DB">
        <w:rPr>
          <w:rFonts w:cs="Arial"/>
          <w:sz w:val="18"/>
          <w:szCs w:val="18"/>
        </w:rPr>
        <w:t>13</w:t>
      </w:r>
      <w:r w:rsidR="00245318" w:rsidRPr="00250CDB">
        <w:rPr>
          <w:rFonts w:cs="Arial"/>
          <w:sz w:val="18"/>
          <w:szCs w:val="18"/>
        </w:rPr>
        <w:t>% of total points</w:t>
      </w:r>
      <w:r w:rsidRPr="00250CDB">
        <w:rPr>
          <w:rFonts w:cs="Arial"/>
          <w:sz w:val="18"/>
          <w:szCs w:val="18"/>
        </w:rPr>
        <w:t>)</w:t>
      </w:r>
    </w:p>
    <w:p w14:paraId="29F5A88C" w14:textId="10C48267" w:rsidR="000D50DB" w:rsidRPr="00250CDB" w:rsidRDefault="000D50DB" w:rsidP="00E44705">
      <w:pPr>
        <w:pStyle w:val="ListParagraph"/>
        <w:numPr>
          <w:ilvl w:val="0"/>
          <w:numId w:val="145"/>
        </w:numPr>
        <w:rPr>
          <w:rFonts w:cs="Arial"/>
          <w:sz w:val="18"/>
          <w:szCs w:val="18"/>
        </w:rPr>
      </w:pPr>
      <w:r>
        <w:rPr>
          <w:rFonts w:cs="Arial"/>
          <w:sz w:val="18"/>
          <w:szCs w:val="18"/>
        </w:rPr>
        <w:t>[OPTIONAL] Oral Demonstrations at the option of DHHS (400 points, or 13% of total points)</w:t>
      </w:r>
    </w:p>
    <w:p w14:paraId="76A598F7" w14:textId="77777777" w:rsidR="00F405F8" w:rsidRPr="00404964" w:rsidRDefault="00F405F8" w:rsidP="003F3552">
      <w:pPr>
        <w:rPr>
          <w:rFonts w:cs="Arial"/>
          <w:bCs/>
          <w:color w:val="000000"/>
          <w:sz w:val="18"/>
        </w:rPr>
      </w:pPr>
    </w:p>
    <w:p w14:paraId="49EA3EA1" w14:textId="77777777" w:rsidR="00F619C1" w:rsidRDefault="00F619C1" w:rsidP="00592351">
      <w:pPr>
        <w:pStyle w:val="Level2"/>
        <w:jc w:val="both"/>
      </w:pPr>
      <w:r>
        <w:t>QUESTION AND ANSWER PERIOD</w:t>
      </w:r>
    </w:p>
    <w:p w14:paraId="3A718CEA" w14:textId="77777777" w:rsidR="00394524" w:rsidRPr="002C5633" w:rsidRDefault="006C5B88" w:rsidP="00592351">
      <w:pPr>
        <w:pStyle w:val="Level2"/>
        <w:numPr>
          <w:ilvl w:val="0"/>
          <w:numId w:val="0"/>
        </w:numPr>
        <w:ind w:left="720"/>
        <w:jc w:val="both"/>
      </w:pPr>
      <w:r>
        <w:rPr>
          <w:b w:val="0"/>
        </w:rPr>
        <w:t>Bidder</w:t>
      </w:r>
      <w:r w:rsidR="00394524" w:rsidRPr="00592351">
        <w:rPr>
          <w:b w:val="0"/>
        </w:rPr>
        <w:t xml:space="preserve">s </w:t>
      </w:r>
      <w:r w:rsidR="00CD2369" w:rsidRPr="00592351">
        <w:rPr>
          <w:b w:val="0"/>
        </w:rPr>
        <w:t xml:space="preserve">will be given an opportunity to clarify the intent and scope of the requested Work Orders during the </w:t>
      </w:r>
      <w:r w:rsidR="00F619C1">
        <w:rPr>
          <w:b w:val="0"/>
        </w:rPr>
        <w:t>Question and Answer</w:t>
      </w:r>
      <w:r w:rsidR="00CD2369" w:rsidRPr="00592351">
        <w:rPr>
          <w:b w:val="0"/>
        </w:rPr>
        <w:t xml:space="preserve"> period prior to submission of their response</w:t>
      </w:r>
      <w:r w:rsidR="00663402" w:rsidRPr="00592351">
        <w:rPr>
          <w:b w:val="0"/>
        </w:rPr>
        <w:t xml:space="preserve">. </w:t>
      </w:r>
      <w:r w:rsidR="00394524" w:rsidRPr="00592351">
        <w:rPr>
          <w:b w:val="0"/>
        </w:rPr>
        <w:t xml:space="preserve">Questions regarding the meaning or interpretation of any Work Order provision must be submitted in writing to DHHS and clearly </w:t>
      </w:r>
      <w:r w:rsidR="00394524" w:rsidRPr="0012686A">
        <w:rPr>
          <w:b w:val="0"/>
        </w:rPr>
        <w:t>marked “</w:t>
      </w:r>
      <w:proofErr w:type="spellStart"/>
      <w:r w:rsidR="00394524" w:rsidRPr="00637114">
        <w:rPr>
          <w:b w:val="0"/>
        </w:rPr>
        <w:t>iServe</w:t>
      </w:r>
      <w:proofErr w:type="spellEnd"/>
      <w:r w:rsidR="00394524" w:rsidRPr="00637114">
        <w:rPr>
          <w:b w:val="0"/>
        </w:rPr>
        <w:t xml:space="preserve"> Work Order </w:t>
      </w:r>
      <w:r w:rsidR="009C6034">
        <w:rPr>
          <w:b w:val="0"/>
        </w:rPr>
        <w:t>2</w:t>
      </w:r>
      <w:r w:rsidR="009C6034" w:rsidRPr="00637114">
        <w:rPr>
          <w:b w:val="0"/>
        </w:rPr>
        <w:t xml:space="preserve"> </w:t>
      </w:r>
      <w:r w:rsidR="00394524" w:rsidRPr="00637114">
        <w:rPr>
          <w:b w:val="0"/>
        </w:rPr>
        <w:t>Questions</w:t>
      </w:r>
      <w:r w:rsidR="00394524" w:rsidRPr="0012686A">
        <w:rPr>
          <w:b w:val="0"/>
        </w:rPr>
        <w:t>”.</w:t>
      </w:r>
      <w:r w:rsidR="00394524" w:rsidRPr="00592351">
        <w:rPr>
          <w:b w:val="0"/>
        </w:rPr>
        <w:t xml:space="preserve">  DHHS is not obligated to respond to questions that are received late.  </w:t>
      </w:r>
    </w:p>
    <w:p w14:paraId="3137D276" w14:textId="77777777" w:rsidR="00394524" w:rsidRPr="002B2CFA" w:rsidRDefault="00394524" w:rsidP="00F619C1">
      <w:pPr>
        <w:pStyle w:val="Level2Body"/>
      </w:pPr>
    </w:p>
    <w:p w14:paraId="4591D075" w14:textId="77777777" w:rsidR="00394524" w:rsidRPr="00514090" w:rsidRDefault="00394524" w:rsidP="00637114">
      <w:pPr>
        <w:ind w:left="720"/>
        <w:jc w:val="left"/>
      </w:pPr>
      <w:r w:rsidRPr="00637114">
        <w:rPr>
          <w:sz w:val="18"/>
          <w:szCs w:val="18"/>
        </w:rPr>
        <w:t xml:space="preserve">It is preferred that questions be sent via e-mail to </w:t>
      </w:r>
      <w:hyperlink r:id="rId16" w:history="1">
        <w:r w:rsidRPr="00637114">
          <w:rPr>
            <w:rStyle w:val="Hyperlink"/>
            <w:sz w:val="18"/>
            <w:szCs w:val="18"/>
          </w:rPr>
          <w:t>dhhs.rfpquestions@nebraska.gov</w:t>
        </w:r>
      </w:hyperlink>
      <w:r w:rsidRPr="00637114">
        <w:rPr>
          <w:sz w:val="18"/>
          <w:szCs w:val="18"/>
        </w:rPr>
        <w:t xml:space="preserve">, but may be delivered by hand or by U.S. Mail.  It is recommended that </w:t>
      </w:r>
      <w:r w:rsidR="006C5B88">
        <w:rPr>
          <w:sz w:val="18"/>
          <w:szCs w:val="18"/>
        </w:rPr>
        <w:t>Bidder</w:t>
      </w:r>
      <w:r w:rsidRPr="00637114">
        <w:rPr>
          <w:sz w:val="18"/>
          <w:szCs w:val="18"/>
        </w:rPr>
        <w:t>s submit questions using the following format.</w:t>
      </w:r>
    </w:p>
    <w:p w14:paraId="05F6FF4F" w14:textId="77777777" w:rsidR="00394524" w:rsidRPr="003763B4" w:rsidRDefault="00394524">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394524" w:rsidRPr="00767CC0" w14:paraId="0C28DB1F" w14:textId="77777777" w:rsidTr="00394524">
        <w:trPr>
          <w:jc w:val="center"/>
        </w:trPr>
        <w:tc>
          <w:tcPr>
            <w:tcW w:w="1980" w:type="dxa"/>
            <w:shd w:val="pct15" w:color="auto" w:fill="auto"/>
          </w:tcPr>
          <w:p w14:paraId="6FAD3544" w14:textId="77777777" w:rsidR="00394524" w:rsidRPr="00767CC0" w:rsidRDefault="00111129">
            <w:pPr>
              <w:rPr>
                <w:rStyle w:val="Glossary-Bold"/>
                <w:color w:val="000000"/>
                <w:szCs w:val="24"/>
              </w:rPr>
            </w:pPr>
            <w:r>
              <w:rPr>
                <w:rStyle w:val="Glossary-Bold"/>
              </w:rPr>
              <w:t>Work Order</w:t>
            </w:r>
            <w:r w:rsidR="00394524" w:rsidRPr="00767CC0">
              <w:rPr>
                <w:rStyle w:val="Glossary-Bold"/>
              </w:rPr>
              <w:t xml:space="preserve"> Section Reference</w:t>
            </w:r>
          </w:p>
        </w:tc>
        <w:tc>
          <w:tcPr>
            <w:tcW w:w="1710" w:type="dxa"/>
            <w:shd w:val="pct15" w:color="auto" w:fill="auto"/>
          </w:tcPr>
          <w:p w14:paraId="62E15B0D" w14:textId="77777777" w:rsidR="00394524" w:rsidRPr="00767CC0" w:rsidRDefault="00111129">
            <w:pPr>
              <w:rPr>
                <w:rStyle w:val="Glossary-Bold"/>
              </w:rPr>
            </w:pPr>
            <w:r>
              <w:rPr>
                <w:rStyle w:val="Glossary-Bold"/>
              </w:rPr>
              <w:t>Work Order</w:t>
            </w:r>
            <w:r w:rsidR="00394524" w:rsidRPr="00767CC0">
              <w:rPr>
                <w:rStyle w:val="Glossary-Bold"/>
              </w:rPr>
              <w:t xml:space="preserve"> Page Number</w:t>
            </w:r>
          </w:p>
        </w:tc>
        <w:tc>
          <w:tcPr>
            <w:tcW w:w="4644" w:type="dxa"/>
            <w:shd w:val="pct15" w:color="auto" w:fill="auto"/>
          </w:tcPr>
          <w:p w14:paraId="7A6EEA8B" w14:textId="77777777" w:rsidR="00394524" w:rsidRPr="00767CC0" w:rsidRDefault="00394524">
            <w:pPr>
              <w:rPr>
                <w:rStyle w:val="Glossary-Bold"/>
              </w:rPr>
            </w:pPr>
            <w:r w:rsidRPr="00767CC0">
              <w:rPr>
                <w:rStyle w:val="Glossary-Bold"/>
              </w:rPr>
              <w:t>Question</w:t>
            </w:r>
          </w:p>
        </w:tc>
      </w:tr>
      <w:tr w:rsidR="00394524" w:rsidRPr="00D83826" w14:paraId="0197DF04" w14:textId="77777777" w:rsidTr="00394524">
        <w:trPr>
          <w:jc w:val="center"/>
        </w:trPr>
        <w:tc>
          <w:tcPr>
            <w:tcW w:w="1980" w:type="dxa"/>
            <w:shd w:val="clear" w:color="auto" w:fill="auto"/>
          </w:tcPr>
          <w:p w14:paraId="166AFB39" w14:textId="77777777" w:rsidR="00394524" w:rsidRPr="001067E8" w:rsidRDefault="00394524" w:rsidP="00F619C1"/>
        </w:tc>
        <w:tc>
          <w:tcPr>
            <w:tcW w:w="1710" w:type="dxa"/>
            <w:shd w:val="clear" w:color="auto" w:fill="auto"/>
          </w:tcPr>
          <w:p w14:paraId="21346DB6" w14:textId="77777777" w:rsidR="00394524" w:rsidRPr="00514090" w:rsidRDefault="00394524"/>
        </w:tc>
        <w:tc>
          <w:tcPr>
            <w:tcW w:w="4644" w:type="dxa"/>
            <w:shd w:val="clear" w:color="auto" w:fill="auto"/>
          </w:tcPr>
          <w:p w14:paraId="736194D7" w14:textId="77777777" w:rsidR="00394524" w:rsidRPr="002B2CFA" w:rsidRDefault="00394524"/>
        </w:tc>
      </w:tr>
    </w:tbl>
    <w:p w14:paraId="3A5346F0" w14:textId="77777777" w:rsidR="00394524" w:rsidRPr="00514090" w:rsidRDefault="00394524" w:rsidP="00F619C1">
      <w:pPr>
        <w:pStyle w:val="Level2Body"/>
      </w:pPr>
    </w:p>
    <w:p w14:paraId="3AD16D53" w14:textId="603E3647" w:rsidR="00394524" w:rsidRDefault="00394524" w:rsidP="00753A30">
      <w:pPr>
        <w:pStyle w:val="Level2Body"/>
      </w:pPr>
      <w:r w:rsidRPr="003763B4">
        <w:rPr>
          <w:rFonts w:cs="Arial"/>
          <w:szCs w:val="18"/>
        </w:rPr>
        <w:t xml:space="preserve">Written answers will be posted at </w:t>
      </w:r>
      <w:hyperlink r:id="rId17" w:history="1">
        <w:r w:rsidR="009E6450" w:rsidRPr="000D46FB">
          <w:rPr>
            <w:rStyle w:val="Hyperlink"/>
            <w:sz w:val="18"/>
          </w:rPr>
          <w:t>https://das.nebraska.gov/materiel/purchasing/iServe%20RFQ/iServe.html</w:t>
        </w:r>
      </w:hyperlink>
      <w:r w:rsidRPr="003763B4">
        <w:rPr>
          <w:rFonts w:cs="Arial"/>
          <w:szCs w:val="18"/>
        </w:rPr>
        <w:t xml:space="preserve"> </w:t>
      </w:r>
      <w:r>
        <w:rPr>
          <w:rFonts w:cs="Arial"/>
          <w:szCs w:val="18"/>
        </w:rPr>
        <w:t>per</w:t>
      </w:r>
      <w:r w:rsidRPr="003763B4">
        <w:rPr>
          <w:rFonts w:cs="Arial"/>
          <w:szCs w:val="18"/>
        </w:rPr>
        <w:t xml:space="preserve"> </w:t>
      </w:r>
      <w:r w:rsidR="00753A30">
        <w:t>the S</w:t>
      </w:r>
      <w:r w:rsidR="009E6450">
        <w:t xml:space="preserve">chedule </w:t>
      </w:r>
      <w:r w:rsidR="00753A30">
        <w:t>of Events.</w:t>
      </w:r>
    </w:p>
    <w:p w14:paraId="0F5BEF22" w14:textId="77777777" w:rsidR="009A6E4E" w:rsidRDefault="009A6E4E" w:rsidP="00F619C1">
      <w:pPr>
        <w:pStyle w:val="Level1Body"/>
      </w:pPr>
    </w:p>
    <w:p w14:paraId="5C6CC306" w14:textId="77777777" w:rsidR="00BE1E1D" w:rsidRDefault="00BE1E1D" w:rsidP="00BE1E1D">
      <w:pPr>
        <w:pStyle w:val="Level2"/>
        <w:jc w:val="both"/>
      </w:pPr>
      <w:r>
        <w:lastRenderedPageBreak/>
        <w:t>ORAL DEMONSTRATIONS</w:t>
      </w:r>
    </w:p>
    <w:p w14:paraId="538296B8" w14:textId="77777777" w:rsidR="00BE1E1D" w:rsidRPr="002C5633" w:rsidRDefault="00BE1E1D" w:rsidP="00BE1E1D">
      <w:pPr>
        <w:pStyle w:val="Level2"/>
        <w:numPr>
          <w:ilvl w:val="0"/>
          <w:numId w:val="0"/>
        </w:numPr>
        <w:ind w:left="720"/>
        <w:jc w:val="both"/>
      </w:pPr>
      <w:r w:rsidRPr="00592351">
        <w:rPr>
          <w:b w:val="0"/>
        </w:rPr>
        <w:t xml:space="preserve">DHHS may request bidders to prepare and deliver an Orals </w:t>
      </w:r>
      <w:r>
        <w:rPr>
          <w:b w:val="0"/>
        </w:rPr>
        <w:t>Demonstrations</w:t>
      </w:r>
      <w:r w:rsidRPr="00592351">
        <w:rPr>
          <w:b w:val="0"/>
        </w:rPr>
        <w:t xml:space="preserve"> of their Work Order responses via Web Conference according to Section V.C of the RFQ.</w:t>
      </w:r>
    </w:p>
    <w:p w14:paraId="140D66BC" w14:textId="77777777" w:rsidR="00BE1E1D" w:rsidRDefault="00BE1E1D" w:rsidP="00BE1E1D">
      <w:pPr>
        <w:pStyle w:val="Level2"/>
        <w:numPr>
          <w:ilvl w:val="0"/>
          <w:numId w:val="0"/>
        </w:numPr>
        <w:jc w:val="both"/>
      </w:pPr>
    </w:p>
    <w:p w14:paraId="54F1A6FE" w14:textId="0E815E5A" w:rsidR="00F619C1" w:rsidRDefault="00F619C1" w:rsidP="00592351">
      <w:pPr>
        <w:pStyle w:val="Level2"/>
        <w:jc w:val="both"/>
      </w:pPr>
      <w:r>
        <w:t>WORK ORDER AGREEMENT</w:t>
      </w:r>
    </w:p>
    <w:p w14:paraId="55A04E97" w14:textId="77777777" w:rsidR="00146661" w:rsidRDefault="0012686A">
      <w:pPr>
        <w:pStyle w:val="Level2"/>
        <w:numPr>
          <w:ilvl w:val="0"/>
          <w:numId w:val="0"/>
        </w:numPr>
        <w:ind w:left="720"/>
        <w:jc w:val="both"/>
        <w:rPr>
          <w:b w:val="0"/>
        </w:rPr>
      </w:pPr>
      <w:r>
        <w:rPr>
          <w:b w:val="0"/>
        </w:rPr>
        <w:t xml:space="preserve">DHHS will finalize a </w:t>
      </w:r>
      <w:r w:rsidR="00F0604B" w:rsidRPr="00592351">
        <w:rPr>
          <w:b w:val="0"/>
        </w:rPr>
        <w:t xml:space="preserve">Work Order Agreement </w:t>
      </w:r>
      <w:r w:rsidR="00B414CA">
        <w:rPr>
          <w:b w:val="0"/>
        </w:rPr>
        <w:t xml:space="preserve">(“Agreement”) </w:t>
      </w:r>
      <w:r w:rsidR="009C51A4">
        <w:rPr>
          <w:b w:val="0"/>
        </w:rPr>
        <w:t>w</w:t>
      </w:r>
      <w:r w:rsidR="009C51A4" w:rsidRPr="00592351">
        <w:rPr>
          <w:b w:val="0"/>
        </w:rPr>
        <w:t>ith</w:t>
      </w:r>
      <w:r w:rsidR="00CD2369" w:rsidRPr="00592351">
        <w:rPr>
          <w:b w:val="0"/>
        </w:rPr>
        <w:t xml:space="preserve"> </w:t>
      </w:r>
      <w:r>
        <w:rPr>
          <w:b w:val="0"/>
        </w:rPr>
        <w:t xml:space="preserve">the winning </w:t>
      </w:r>
      <w:r w:rsidR="006C5B88">
        <w:rPr>
          <w:b w:val="0"/>
        </w:rPr>
        <w:t>Bidder</w:t>
      </w:r>
      <w:r w:rsidRPr="00592351">
        <w:rPr>
          <w:b w:val="0"/>
        </w:rPr>
        <w:t xml:space="preserve"> </w:t>
      </w:r>
      <w:r w:rsidR="00F0604B" w:rsidRPr="00592351">
        <w:rPr>
          <w:b w:val="0"/>
        </w:rPr>
        <w:t xml:space="preserve">according to Section V.E of the RFQ </w:t>
      </w:r>
      <w:r w:rsidR="00CD2369" w:rsidRPr="00592351">
        <w:rPr>
          <w:b w:val="0"/>
        </w:rPr>
        <w:t>prior to start of the effort in support of the Work Orders awarded.</w:t>
      </w:r>
    </w:p>
    <w:p w14:paraId="01F3DB6A" w14:textId="77777777" w:rsidR="00BE2CE9" w:rsidRDefault="00146661">
      <w:pPr>
        <w:jc w:val="left"/>
        <w:rPr>
          <w:b/>
        </w:rPr>
      </w:pPr>
      <w:r>
        <w:rPr>
          <w:b/>
        </w:rPr>
        <w:br w:type="page"/>
      </w:r>
    </w:p>
    <w:p w14:paraId="03351BD9" w14:textId="77777777" w:rsidR="00146661" w:rsidRPr="00C24E4F" w:rsidRDefault="00BE2CE9" w:rsidP="00C24E4F">
      <w:pPr>
        <w:pStyle w:val="Level1"/>
        <w:ind w:left="360"/>
      </w:pPr>
      <w:r w:rsidRPr="00C24E4F">
        <w:lastRenderedPageBreak/>
        <w:t>WORK ORDER REQUEST FORM</w:t>
      </w:r>
    </w:p>
    <w:p w14:paraId="2779F900" w14:textId="77777777" w:rsidR="00BE2CE9" w:rsidRDefault="00BE2CE9">
      <w:pPr>
        <w:jc w:val="left"/>
        <w:rPr>
          <w:rFonts w:cs="Arial"/>
          <w:bCs/>
          <w:color w:val="000000"/>
          <w:sz w:val="18"/>
        </w:rPr>
      </w:pPr>
    </w:p>
    <w:tbl>
      <w:tblPr>
        <w:tblStyle w:val="TableGrid"/>
        <w:tblW w:w="9985" w:type="dxa"/>
        <w:tblLayout w:type="fixed"/>
        <w:tblLook w:val="0000" w:firstRow="0" w:lastRow="0" w:firstColumn="0" w:lastColumn="0" w:noHBand="0" w:noVBand="0"/>
      </w:tblPr>
      <w:tblGrid>
        <w:gridCol w:w="3145"/>
        <w:gridCol w:w="3960"/>
        <w:gridCol w:w="2880"/>
      </w:tblGrid>
      <w:tr w:rsidR="00B15C83" w:rsidRPr="00663783" w14:paraId="27E3E614" w14:textId="77777777" w:rsidTr="00BE2CE9">
        <w:trPr>
          <w:cantSplit/>
        </w:trPr>
        <w:tc>
          <w:tcPr>
            <w:tcW w:w="9985" w:type="dxa"/>
            <w:gridSpan w:val="3"/>
          </w:tcPr>
          <w:p w14:paraId="0D524313" w14:textId="77777777" w:rsidR="00B15C83" w:rsidRPr="00592351" w:rsidRDefault="00B15C83" w:rsidP="00E44705">
            <w:pPr>
              <w:pStyle w:val="Level1Body"/>
              <w:numPr>
                <w:ilvl w:val="0"/>
                <w:numId w:val="140"/>
              </w:numPr>
              <w:rPr>
                <w:b/>
              </w:rPr>
            </w:pPr>
            <w:r w:rsidRPr="00592351">
              <w:rPr>
                <w:b/>
              </w:rPr>
              <w:t>Work Order Reference Information</w:t>
            </w:r>
          </w:p>
        </w:tc>
      </w:tr>
      <w:tr w:rsidR="00DC0F03" w:rsidRPr="00663783" w14:paraId="67B5CC5F" w14:textId="77777777" w:rsidTr="00BE2CE9">
        <w:trPr>
          <w:cantSplit/>
        </w:trPr>
        <w:tc>
          <w:tcPr>
            <w:tcW w:w="3145" w:type="dxa"/>
          </w:tcPr>
          <w:p w14:paraId="6CFE4D41" w14:textId="77777777" w:rsidR="00394524" w:rsidRPr="001D01FE" w:rsidRDefault="00394524" w:rsidP="00394524">
            <w:pPr>
              <w:pStyle w:val="Level1Body"/>
            </w:pPr>
            <w:r>
              <w:t>Work Order</w:t>
            </w:r>
            <w:r w:rsidRPr="001D01FE">
              <w:t xml:space="preserve"> Number:</w:t>
            </w:r>
            <w:r w:rsidR="00965D62">
              <w:t xml:space="preserve"> </w:t>
            </w:r>
            <w:r w:rsidR="009C6034">
              <w:t>2</w:t>
            </w:r>
          </w:p>
          <w:p w14:paraId="72E69518" w14:textId="77777777" w:rsidR="00DC0F03" w:rsidRPr="001D01FE" w:rsidRDefault="00DC0F03" w:rsidP="008D5FAC">
            <w:pPr>
              <w:pStyle w:val="Level1Body"/>
            </w:pPr>
          </w:p>
        </w:tc>
        <w:tc>
          <w:tcPr>
            <w:tcW w:w="3960" w:type="dxa"/>
          </w:tcPr>
          <w:p w14:paraId="12F2BBDF" w14:textId="77777777" w:rsidR="00394524" w:rsidRPr="001D01FE" w:rsidRDefault="00394524" w:rsidP="00394524">
            <w:pPr>
              <w:pStyle w:val="Level1Body"/>
            </w:pPr>
            <w:r w:rsidRPr="001D01FE">
              <w:t>Request Type:</w:t>
            </w:r>
          </w:p>
          <w:p w14:paraId="051E211F" w14:textId="77777777" w:rsidR="00DC0F03" w:rsidRPr="008D5FAC" w:rsidRDefault="00F2157D">
            <w:pPr>
              <w:pStyle w:val="Level1Body"/>
            </w:pPr>
            <w:r>
              <w:t>Product Solution Increment Design</w:t>
            </w:r>
            <w:r w:rsidR="00394524">
              <w:t xml:space="preserve"> (</w:t>
            </w:r>
            <w:r>
              <w:t>PSI)</w:t>
            </w:r>
          </w:p>
        </w:tc>
        <w:tc>
          <w:tcPr>
            <w:tcW w:w="2880" w:type="dxa"/>
          </w:tcPr>
          <w:p w14:paraId="6FE96432" w14:textId="77777777" w:rsidR="00DC0F03" w:rsidRPr="008D5FAC" w:rsidRDefault="00394524" w:rsidP="000B3904">
            <w:pPr>
              <w:pStyle w:val="Level1Body"/>
              <w:jc w:val="left"/>
            </w:pPr>
            <w:r>
              <w:t xml:space="preserve">Service Type: </w:t>
            </w:r>
            <w:r w:rsidR="009C6034">
              <w:t>1</w:t>
            </w:r>
            <w:r w:rsidR="00BE2CE9">
              <w:t xml:space="preserve"> </w:t>
            </w:r>
            <w:r w:rsidRPr="00BE2CE9">
              <w:t xml:space="preserve">– </w:t>
            </w:r>
            <w:r w:rsidR="009C6034" w:rsidRPr="006C5B88">
              <w:rPr>
                <w:rFonts w:cs="Arial"/>
                <w:szCs w:val="18"/>
              </w:rPr>
              <w:t xml:space="preserve"> User Research  and Human Centered Design</w:t>
            </w:r>
            <w:r w:rsidR="009C6034">
              <w:t xml:space="preserve"> </w:t>
            </w:r>
          </w:p>
        </w:tc>
      </w:tr>
      <w:tr w:rsidR="0012686A" w:rsidRPr="00663783" w14:paraId="1AFB211C" w14:textId="77777777" w:rsidTr="00BE2CE9">
        <w:trPr>
          <w:cantSplit/>
        </w:trPr>
        <w:tc>
          <w:tcPr>
            <w:tcW w:w="9985" w:type="dxa"/>
            <w:gridSpan w:val="3"/>
          </w:tcPr>
          <w:p w14:paraId="446E3C3E" w14:textId="77777777" w:rsidR="0012686A" w:rsidRDefault="0012686A" w:rsidP="00E44705">
            <w:pPr>
              <w:pStyle w:val="Level1Body"/>
              <w:numPr>
                <w:ilvl w:val="0"/>
                <w:numId w:val="140"/>
              </w:numPr>
            </w:pPr>
            <w:r>
              <w:t>This Work Order is subject to CMS approval. The Start Date is contingent upon receiving approval from CMS.</w:t>
            </w:r>
          </w:p>
          <w:p w14:paraId="5409E74C" w14:textId="77777777" w:rsidR="0012686A" w:rsidRPr="00F619C1" w:rsidRDefault="0012686A" w:rsidP="007132CA">
            <w:pPr>
              <w:pStyle w:val="Level1Body"/>
            </w:pPr>
          </w:p>
        </w:tc>
      </w:tr>
      <w:tr w:rsidR="00663402" w:rsidRPr="00663783" w14:paraId="27BCACE2" w14:textId="77777777" w:rsidTr="00BE2CE9">
        <w:trPr>
          <w:cantSplit/>
        </w:trPr>
        <w:tc>
          <w:tcPr>
            <w:tcW w:w="9985" w:type="dxa"/>
            <w:gridSpan w:val="3"/>
          </w:tcPr>
          <w:p w14:paraId="2F31E220" w14:textId="77777777" w:rsidR="00663402" w:rsidRDefault="00F619C1" w:rsidP="00E44705">
            <w:pPr>
              <w:pStyle w:val="Level1Body"/>
              <w:numPr>
                <w:ilvl w:val="0"/>
                <w:numId w:val="140"/>
              </w:numPr>
            </w:pPr>
            <w:r w:rsidRPr="00F619C1">
              <w:t>Th</w:t>
            </w:r>
            <w:r>
              <w:t>e final deliverable of this</w:t>
            </w:r>
            <w:r w:rsidR="00394524" w:rsidRPr="00592351">
              <w:t xml:space="preserve"> </w:t>
            </w:r>
            <w:r w:rsidR="00BE2CE9">
              <w:t>W</w:t>
            </w:r>
            <w:r w:rsidR="00394524" w:rsidRPr="00592351">
              <w:t xml:space="preserve">ork </w:t>
            </w:r>
            <w:r w:rsidR="00BE2CE9">
              <w:t>O</w:t>
            </w:r>
            <w:r w:rsidR="00394524" w:rsidRPr="00592351">
              <w:t>rder</w:t>
            </w:r>
            <w:r w:rsidR="00F65D4C">
              <w:t xml:space="preserve"> is a completed initial </w:t>
            </w:r>
            <w:r w:rsidR="009C6034">
              <w:t xml:space="preserve">User Interface and Experience design </w:t>
            </w:r>
            <w:r w:rsidR="00F65D4C">
              <w:t>cycle related to the product/solution vision (PSV) for Portal MVP</w:t>
            </w:r>
            <w:r w:rsidR="00FB59F0">
              <w:t>,</w:t>
            </w:r>
            <w:r w:rsidR="00F65D4C">
              <w:t xml:space="preserve"> </w:t>
            </w:r>
            <w:r w:rsidR="009C6034">
              <w:t>based on both quantitative and qualitative methods and practices.</w:t>
            </w:r>
            <w:r w:rsidR="00F65D4C">
              <w:t xml:space="preserve"> </w:t>
            </w:r>
            <w:r w:rsidR="00FB59F0">
              <w:t xml:space="preserve">Those </w:t>
            </w:r>
            <w:r w:rsidR="00867425">
              <w:t>final d</w:t>
            </w:r>
            <w:r w:rsidR="00F65D4C">
              <w:t>eliverable</w:t>
            </w:r>
            <w:r w:rsidR="00BE2CE9">
              <w:t>s</w:t>
            </w:r>
            <w:r w:rsidR="00394524" w:rsidRPr="00592351">
              <w:t xml:space="preserve"> may impact future </w:t>
            </w:r>
            <w:r w:rsidR="00BE2CE9">
              <w:t>W</w:t>
            </w:r>
            <w:r w:rsidR="00394524" w:rsidRPr="00592351">
              <w:t xml:space="preserve">ork </w:t>
            </w:r>
            <w:r w:rsidR="00BE2CE9">
              <w:t>O</w:t>
            </w:r>
            <w:r w:rsidR="00394524" w:rsidRPr="00592351">
              <w:t xml:space="preserve">rders released to the </w:t>
            </w:r>
            <w:proofErr w:type="spellStart"/>
            <w:r w:rsidR="00394524" w:rsidRPr="00592351">
              <w:t>iServe</w:t>
            </w:r>
            <w:proofErr w:type="spellEnd"/>
            <w:r w:rsidR="00394524" w:rsidRPr="00592351">
              <w:t xml:space="preserve"> Nebraska </w:t>
            </w:r>
            <w:r w:rsidR="006C5B88">
              <w:t>Bidder</w:t>
            </w:r>
            <w:r w:rsidR="00394524" w:rsidRPr="00592351">
              <w:t xml:space="preserve"> pool. </w:t>
            </w:r>
            <w:r w:rsidR="00663402" w:rsidRPr="00592351">
              <w:t xml:space="preserve">The </w:t>
            </w:r>
            <w:r w:rsidR="00394524" w:rsidRPr="00592351">
              <w:t xml:space="preserve">awarded </w:t>
            </w:r>
            <w:r w:rsidR="006C5B88">
              <w:t>Bidder</w:t>
            </w:r>
            <w:r w:rsidR="00394524" w:rsidRPr="00592351">
              <w:t xml:space="preserve"> of this </w:t>
            </w:r>
            <w:r w:rsidR="00BE2CE9">
              <w:t>W</w:t>
            </w:r>
            <w:r w:rsidR="00394524" w:rsidRPr="00592351">
              <w:t xml:space="preserve">ork </w:t>
            </w:r>
            <w:r w:rsidR="00BE2CE9">
              <w:t>O</w:t>
            </w:r>
            <w:r w:rsidR="00394524" w:rsidRPr="00592351">
              <w:t xml:space="preserve">rder cannot </w:t>
            </w:r>
            <w:r w:rsidR="00663402" w:rsidRPr="00592351">
              <w:t xml:space="preserve">evaluate and </w:t>
            </w:r>
            <w:r w:rsidR="00394524" w:rsidRPr="00592351">
              <w:t>direct</w:t>
            </w:r>
            <w:r w:rsidR="00663402" w:rsidRPr="00592351">
              <w:t xml:space="preserve"> the resulting</w:t>
            </w:r>
            <w:r w:rsidR="00F65D4C">
              <w:t xml:space="preserve"> deliverable</w:t>
            </w:r>
            <w:r w:rsidR="00BE2CE9">
              <w:t>s</w:t>
            </w:r>
            <w:r w:rsidR="00F65D4C">
              <w:t xml:space="preserve"> </w:t>
            </w:r>
            <w:r>
              <w:t>in a way that</w:t>
            </w:r>
            <w:r w:rsidR="00394524" w:rsidRPr="00592351">
              <w:t xml:space="preserve"> would </w:t>
            </w:r>
            <w:r w:rsidR="00111129">
              <w:t xml:space="preserve">disadvantage </w:t>
            </w:r>
            <w:r w:rsidR="006C5B88">
              <w:t>Bidder</w:t>
            </w:r>
            <w:r w:rsidR="00111129">
              <w:t xml:space="preserve">s in future </w:t>
            </w:r>
            <w:r w:rsidR="00BE2CE9">
              <w:t>W</w:t>
            </w:r>
            <w:r w:rsidR="00111129">
              <w:t xml:space="preserve">ork </w:t>
            </w:r>
            <w:r w:rsidR="00BE2CE9">
              <w:t>O</w:t>
            </w:r>
            <w:r w:rsidR="00111129">
              <w:t>rder</w:t>
            </w:r>
            <w:r w:rsidR="00394524" w:rsidRPr="00592351">
              <w:t xml:space="preserve"> bids </w:t>
            </w:r>
            <w:r w:rsidR="00111129">
              <w:t>for related work</w:t>
            </w:r>
            <w:r w:rsidR="00394524" w:rsidRPr="00592351">
              <w:t xml:space="preserve">. </w:t>
            </w:r>
            <w:r w:rsidRPr="00592351">
              <w:t xml:space="preserve">Recommendations and proposals cannot </w:t>
            </w:r>
            <w:r w:rsidR="00663402" w:rsidRPr="00592351">
              <w:t xml:space="preserve">utilize a solution component that is </w:t>
            </w:r>
            <w:r w:rsidR="007132CA" w:rsidRPr="007132CA">
              <w:t>unique</w:t>
            </w:r>
            <w:r>
              <w:t xml:space="preserve"> or</w:t>
            </w:r>
            <w:r w:rsidRPr="00592351">
              <w:t xml:space="preserve"> </w:t>
            </w:r>
            <w:r w:rsidR="00663402" w:rsidRPr="00592351">
              <w:t xml:space="preserve">proprietary to </w:t>
            </w:r>
            <w:r w:rsidRPr="00592351">
              <w:t xml:space="preserve">the winning </w:t>
            </w:r>
            <w:r w:rsidR="006C5B88">
              <w:t>Bidder</w:t>
            </w:r>
            <w:r w:rsidRPr="00592351">
              <w:t xml:space="preserve">’s </w:t>
            </w:r>
            <w:r w:rsidR="00663402" w:rsidRPr="00592351">
              <w:t xml:space="preserve">organization. </w:t>
            </w:r>
            <w:r>
              <w:t>Only i</w:t>
            </w:r>
            <w:r w:rsidR="00663402" w:rsidRPr="00592351">
              <w:t xml:space="preserve">ndustry standards and best practices </w:t>
            </w:r>
            <w:r w:rsidRPr="00592351">
              <w:t>must</w:t>
            </w:r>
            <w:r w:rsidR="00663402" w:rsidRPr="00592351">
              <w:t xml:space="preserve"> be applied.</w:t>
            </w:r>
          </w:p>
        </w:tc>
      </w:tr>
      <w:tr w:rsidR="00DC0F03" w:rsidRPr="00663783" w14:paraId="1791F161" w14:textId="77777777" w:rsidTr="00BE2CE9">
        <w:trPr>
          <w:cantSplit/>
        </w:trPr>
        <w:tc>
          <w:tcPr>
            <w:tcW w:w="9985" w:type="dxa"/>
            <w:gridSpan w:val="3"/>
          </w:tcPr>
          <w:p w14:paraId="0C4129FB" w14:textId="77777777" w:rsidR="005F1C28" w:rsidRPr="00592351" w:rsidRDefault="00DC0F03" w:rsidP="00E44705">
            <w:pPr>
              <w:pStyle w:val="Level1Body"/>
              <w:numPr>
                <w:ilvl w:val="0"/>
                <w:numId w:val="140"/>
              </w:numPr>
              <w:rPr>
                <w:b/>
              </w:rPr>
            </w:pPr>
            <w:r w:rsidRPr="00592351">
              <w:rPr>
                <w:b/>
              </w:rPr>
              <w:t>Product Solution Vision (PSV) Description:</w:t>
            </w:r>
          </w:p>
          <w:p w14:paraId="3AF4276C" w14:textId="77777777" w:rsidR="00DC0F03" w:rsidRDefault="00867425" w:rsidP="00BE2CE9">
            <w:pPr>
              <w:pStyle w:val="Level2Body"/>
              <w:ind w:left="0"/>
            </w:pPr>
            <w:r>
              <w:t>For overall solution</w:t>
            </w:r>
            <w:r w:rsidR="00D746DF">
              <w:t xml:space="preserve"> context</w:t>
            </w:r>
            <w:r>
              <w:t>, t</w:t>
            </w:r>
            <w:r w:rsidR="00DC0F03">
              <w:t xml:space="preserve">he State of Nebraska Department of Health and Human Services (DHHS) is the State’s lead agency </w:t>
            </w:r>
            <w:r w:rsidR="00FB59F0">
              <w:t>with a mission of</w:t>
            </w:r>
            <w:r w:rsidR="00DC0F03">
              <w:t xml:space="preserve"> helping people live better lives. DHHS is responsible for administering numerous programs and services throughout Nebraska, including Medicaid and Long-Term Care, Developmental Disabilities, Public Health, Behavioral Health and Children and Family Services. </w:t>
            </w:r>
          </w:p>
          <w:p w14:paraId="43993EA3" w14:textId="77777777" w:rsidR="00DC0F03" w:rsidRDefault="00DC0F03" w:rsidP="00BE2CE9">
            <w:pPr>
              <w:pStyle w:val="Level2Body"/>
              <w:ind w:left="0"/>
            </w:pPr>
          </w:p>
          <w:p w14:paraId="6904DC56" w14:textId="77777777" w:rsidR="00DC0F03" w:rsidRDefault="00DC0F03" w:rsidP="00BE2CE9">
            <w:pPr>
              <w:pStyle w:val="Level2Body"/>
              <w:ind w:left="0"/>
            </w:pPr>
            <w:r>
              <w:t xml:space="preserve">DHHS has embarked on the </w:t>
            </w:r>
            <w:proofErr w:type="spellStart"/>
            <w:r>
              <w:t>iServe</w:t>
            </w:r>
            <w:proofErr w:type="spellEnd"/>
            <w:r>
              <w:t xml:space="preserve"> Nebraska Program initiative to improve access, outcomes</w:t>
            </w:r>
            <w:r w:rsidR="00384798">
              <w:t>, user experience</w:t>
            </w:r>
            <w:r>
              <w:t xml:space="preserve">, accountability and quality of DHHS services through an integrated, consumer-centric model of practice, across all programs. DHHS intends </w:t>
            </w:r>
            <w:proofErr w:type="spellStart"/>
            <w:r>
              <w:t>iServe</w:t>
            </w:r>
            <w:proofErr w:type="spellEnd"/>
            <w:r>
              <w:t xml:space="preserve"> Nebraska to be adaptive and incremental, enabling the state to move from a </w:t>
            </w:r>
            <w:proofErr w:type="spellStart"/>
            <w:r>
              <w:t>siloed</w:t>
            </w:r>
            <w:proofErr w:type="spellEnd"/>
            <w:r>
              <w:t xml:space="preserve"> and program-based business model, to an integrated service delivery model that is family and person-centered, focused on improving the overall health and well-being of all family members. DHHS aims to ensure that Nebraskans have the resources needed to become self-sufficient and high contributing members of their communities.</w:t>
            </w:r>
          </w:p>
          <w:p w14:paraId="7A85C95F" w14:textId="77777777" w:rsidR="00DC0F03" w:rsidRDefault="00DC0F03" w:rsidP="00BE2CE9">
            <w:pPr>
              <w:pStyle w:val="Level2Body"/>
              <w:ind w:left="0"/>
            </w:pPr>
          </w:p>
          <w:p w14:paraId="798B448F" w14:textId="77777777" w:rsidR="00DC0F03" w:rsidRDefault="00DC0F03" w:rsidP="00BE2CE9">
            <w:pPr>
              <w:pStyle w:val="Level2Body"/>
              <w:ind w:left="0"/>
            </w:pPr>
            <w:r w:rsidRPr="006C5B88">
              <w:t>This transformation will be enabled by the implementation of the “</w:t>
            </w:r>
            <w:proofErr w:type="spellStart"/>
            <w:r w:rsidRPr="006C5B88">
              <w:t>iServe</w:t>
            </w:r>
            <w:proofErr w:type="spellEnd"/>
            <w:r w:rsidRPr="006C5B88">
              <w:t xml:space="preserve"> Nebraska Platform” – an information and technology platform initially supporting Integrated Benefits Eligibility and Enrollment Management (IBEEM) functionality. The “</w:t>
            </w:r>
            <w:proofErr w:type="spellStart"/>
            <w:r w:rsidRPr="006C5B88">
              <w:t>iServe</w:t>
            </w:r>
            <w:proofErr w:type="spellEnd"/>
            <w:r w:rsidRPr="006C5B88">
              <w:t xml:space="preserve"> Nebraska Portal” is to be a foundational technology component of the </w:t>
            </w:r>
            <w:proofErr w:type="spellStart"/>
            <w:r w:rsidRPr="006C5B88">
              <w:t>iServe</w:t>
            </w:r>
            <w:proofErr w:type="spellEnd"/>
            <w:r w:rsidRPr="006C5B88">
              <w:t xml:space="preserve"> Nebraska Platform.</w:t>
            </w:r>
            <w:r>
              <w:t xml:space="preserve"> </w:t>
            </w:r>
          </w:p>
          <w:p w14:paraId="6ED2164F" w14:textId="77777777" w:rsidR="00DC0F03" w:rsidRDefault="00DC0F03" w:rsidP="00BE2CE9">
            <w:pPr>
              <w:pStyle w:val="Level2Body"/>
              <w:ind w:left="0"/>
            </w:pPr>
          </w:p>
          <w:p w14:paraId="0CAED85A" w14:textId="77777777" w:rsidR="00DC0F03" w:rsidRDefault="006C5B88" w:rsidP="00BE2CE9">
            <w:pPr>
              <w:pStyle w:val="Level2Body"/>
              <w:ind w:left="0"/>
            </w:pPr>
            <w:r>
              <w:t>With this Work Order, t</w:t>
            </w:r>
            <w:r w:rsidR="00DC0F03">
              <w:t xml:space="preserve">he State seeks to procure the technology and key subject matter expertise needed to </w:t>
            </w:r>
            <w:r w:rsidR="00111129">
              <w:t xml:space="preserve">review </w:t>
            </w:r>
            <w:r w:rsidR="00FB59F0">
              <w:t xml:space="preserve">the existing </w:t>
            </w:r>
            <w:proofErr w:type="spellStart"/>
            <w:r w:rsidR="00FB59F0">
              <w:t>ACCESSNebraska</w:t>
            </w:r>
            <w:proofErr w:type="spellEnd"/>
            <w:r w:rsidR="00FB59F0">
              <w:t xml:space="preserve"> portal and assist in User Interface / User Experience (UI/UX) </w:t>
            </w:r>
            <w:r w:rsidR="00055055">
              <w:t xml:space="preserve">planning </w:t>
            </w:r>
            <w:r w:rsidR="00B57C64">
              <w:t xml:space="preserve">for the </w:t>
            </w:r>
            <w:r w:rsidR="00DC0F03">
              <w:t>implement</w:t>
            </w:r>
            <w:r w:rsidR="00B57C64">
              <w:t xml:space="preserve">ation of </w:t>
            </w:r>
            <w:r w:rsidR="00055055">
              <w:t xml:space="preserve">the </w:t>
            </w:r>
            <w:proofErr w:type="spellStart"/>
            <w:r w:rsidR="00055055">
              <w:t>iServe</w:t>
            </w:r>
            <w:proofErr w:type="spellEnd"/>
            <w:r w:rsidR="00DC0F03">
              <w:t xml:space="preserve"> Nebraska Portal minimum viable product (MVP) capabilities by April 2022. Specifically, the </w:t>
            </w:r>
            <w:proofErr w:type="spellStart"/>
            <w:r w:rsidR="00DC0F03">
              <w:t>iServe</w:t>
            </w:r>
            <w:proofErr w:type="spellEnd"/>
            <w:r w:rsidR="00DC0F03">
              <w:t xml:space="preserve"> Nebraska Portal MVP will support the submission of an integrated eligibility application for </w:t>
            </w:r>
            <w:r w:rsidR="00DC0F03" w:rsidRPr="005A01E5">
              <w:t xml:space="preserve">DHHS’ </w:t>
            </w:r>
            <w:r w:rsidR="00DC0F03" w:rsidRPr="003528B6">
              <w:t>Medicaid, Developmental Disability Waivers associated to MLTC, and Economic Assistance programs.</w:t>
            </w:r>
            <w:r w:rsidR="00DC0F03" w:rsidRPr="005A01E5">
              <w:t xml:space="preserve"> DHHS seeks </w:t>
            </w:r>
            <w:r>
              <w:t>Bidder</w:t>
            </w:r>
            <w:r w:rsidR="00DC0F03" w:rsidRPr="005A01E5">
              <w:t xml:space="preserve">s who will use the </w:t>
            </w:r>
            <w:proofErr w:type="spellStart"/>
            <w:r w:rsidR="00DC0F03" w:rsidRPr="005A01E5">
              <w:t>SAFe</w:t>
            </w:r>
            <w:proofErr w:type="spellEnd"/>
            <w:r w:rsidR="00DC0F03" w:rsidRPr="005A01E5">
              <w:t xml:space="preserve"> (Scaled Agile Framework) Methodology to </w:t>
            </w:r>
            <w:r w:rsidR="00701982">
              <w:t xml:space="preserve">plan for the eventual </w:t>
            </w:r>
            <w:r w:rsidR="00DC0F03" w:rsidRPr="005A01E5">
              <w:t>design, incremental build and deliver</w:t>
            </w:r>
            <w:r w:rsidR="00701982">
              <w:t>y of</w:t>
            </w:r>
            <w:r w:rsidR="00DC0F03" w:rsidRPr="005A01E5">
              <w:t xml:space="preserve"> components</w:t>
            </w:r>
            <w:r w:rsidR="00DC0F03">
              <w:t xml:space="preserve"> of the </w:t>
            </w:r>
            <w:proofErr w:type="spellStart"/>
            <w:r w:rsidR="00DC0F03">
              <w:t>iServe</w:t>
            </w:r>
            <w:proofErr w:type="spellEnd"/>
            <w:r w:rsidR="00DC0F03">
              <w:t xml:space="preserve"> Nebraska Platform, including the </w:t>
            </w:r>
            <w:proofErr w:type="spellStart"/>
            <w:r w:rsidR="00DC0F03">
              <w:t>iServe</w:t>
            </w:r>
            <w:proofErr w:type="spellEnd"/>
            <w:r w:rsidR="00DC0F03">
              <w:t xml:space="preserve"> Nebraska Portal MVP.</w:t>
            </w:r>
          </w:p>
          <w:p w14:paraId="2AAEADB8" w14:textId="77777777" w:rsidR="005F1C28" w:rsidRDefault="005F1C28" w:rsidP="005F1C28">
            <w:pPr>
              <w:pStyle w:val="Level3Body"/>
            </w:pPr>
          </w:p>
          <w:p w14:paraId="0A4B2817" w14:textId="77777777" w:rsidR="005F1C28" w:rsidRDefault="005F1C28" w:rsidP="00BE2CE9">
            <w:pPr>
              <w:pStyle w:val="Level3Body"/>
              <w:ind w:left="0"/>
            </w:pPr>
            <w:r>
              <w:t xml:space="preserve">DHHS has defined the </w:t>
            </w:r>
            <w:proofErr w:type="spellStart"/>
            <w:r>
              <w:t>iServe</w:t>
            </w:r>
            <w:proofErr w:type="spellEnd"/>
            <w:r>
              <w:t xml:space="preserve"> Nebraska Portal MVP as the minimum set of features </w:t>
            </w:r>
            <w:r w:rsidR="006C5B88">
              <w:t>and capabilities that</w:t>
            </w:r>
            <w:r>
              <w:t>:</w:t>
            </w:r>
          </w:p>
          <w:p w14:paraId="004DAF56"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Support an integrated eligibility application submission experience across three, currently stand-alone program benefit applications (Developmental Disability, Economic Assistance, and Medicaid Long Term Care)</w:t>
            </w:r>
          </w:p>
          <w:p w14:paraId="3F4C1377"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 xml:space="preserve">Provide ability for clients to create and self-manage their </w:t>
            </w:r>
            <w:proofErr w:type="spellStart"/>
            <w:r w:rsidRPr="006C5B88">
              <w:rPr>
                <w:sz w:val="18"/>
                <w:szCs w:val="24"/>
              </w:rPr>
              <w:t>iServe</w:t>
            </w:r>
            <w:proofErr w:type="spellEnd"/>
            <w:r w:rsidRPr="006C5B88">
              <w:rPr>
                <w:sz w:val="18"/>
                <w:szCs w:val="24"/>
              </w:rPr>
              <w:t xml:space="preserve"> Nebraska Portal user account and view the status of the progress of their benefit application from start to benefit application submission.  DHHS may include an ability to view status of eligibility determination within the NFOCUS legacy system from the portal (within MVP).</w:t>
            </w:r>
          </w:p>
          <w:p w14:paraId="64938FED"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Provide ability for clients to upload documents in support of their application; and</w:t>
            </w:r>
          </w:p>
          <w:p w14:paraId="0C055B35" w14:textId="77777777" w:rsidR="006C5B88" w:rsidRPr="006C5B88" w:rsidRDefault="006C5B88" w:rsidP="00E44705">
            <w:pPr>
              <w:numPr>
                <w:ilvl w:val="3"/>
                <w:numId w:val="142"/>
              </w:numPr>
              <w:autoSpaceDE w:val="0"/>
              <w:autoSpaceDN w:val="0"/>
              <w:adjustRightInd w:val="0"/>
              <w:ind w:left="1440"/>
              <w:jc w:val="left"/>
              <w:rPr>
                <w:sz w:val="18"/>
                <w:szCs w:val="24"/>
              </w:rPr>
            </w:pPr>
            <w:r w:rsidRPr="006C5B88">
              <w:rPr>
                <w:sz w:val="18"/>
                <w:szCs w:val="24"/>
              </w:rPr>
              <w:t xml:space="preserve">May provide ability for clients to communicate with DHHS through bi-directional secure messaging within the portal. </w:t>
            </w:r>
          </w:p>
          <w:p w14:paraId="4488A724" w14:textId="77777777" w:rsidR="00D746DF" w:rsidRDefault="00D746DF" w:rsidP="00592351">
            <w:pPr>
              <w:pStyle w:val="Level4"/>
              <w:numPr>
                <w:ilvl w:val="0"/>
                <w:numId w:val="0"/>
              </w:numPr>
            </w:pPr>
          </w:p>
          <w:p w14:paraId="4980F455" w14:textId="77777777" w:rsidR="00D746DF" w:rsidRDefault="00C02394" w:rsidP="006C5B88">
            <w:pPr>
              <w:pStyle w:val="Level2Body"/>
              <w:ind w:left="0"/>
            </w:pPr>
            <w:r w:rsidRPr="00F67F8A">
              <w:t>To Complete the product vision, t</w:t>
            </w:r>
            <w:r w:rsidR="00D746DF" w:rsidRPr="00F67F8A">
              <w:t xml:space="preserve">hese capabilities </w:t>
            </w:r>
            <w:r w:rsidRPr="00F67F8A">
              <w:t>will</w:t>
            </w:r>
            <w:r w:rsidR="00D746DF" w:rsidRPr="00F67F8A">
              <w:t xml:space="preserve"> be</w:t>
            </w:r>
            <w:r w:rsidRPr="00F67F8A">
              <w:t xml:space="preserve"> accessed through a </w:t>
            </w:r>
            <w:r w:rsidR="00E17740" w:rsidRPr="00F67F8A">
              <w:t xml:space="preserve">desktop or </w:t>
            </w:r>
            <w:r w:rsidRPr="00F67F8A">
              <w:t xml:space="preserve">mobile </w:t>
            </w:r>
            <w:r w:rsidR="00E17740" w:rsidRPr="00F67F8A">
              <w:t>optimized</w:t>
            </w:r>
            <w:r w:rsidRPr="00F67F8A">
              <w:t xml:space="preserve"> web application which is </w:t>
            </w:r>
            <w:r w:rsidR="00D746DF" w:rsidRPr="00F67F8A">
              <w:t xml:space="preserve"> supported by </w:t>
            </w:r>
            <w:r w:rsidRPr="00F67F8A">
              <w:t xml:space="preserve">a </w:t>
            </w:r>
            <w:r w:rsidR="00D746DF" w:rsidRPr="00F67F8A">
              <w:t xml:space="preserve">cloud based environment implemented through a Continuous Integration, Continuous </w:t>
            </w:r>
            <w:r w:rsidR="009C51A4" w:rsidRPr="00F67F8A">
              <w:t>Deployment</w:t>
            </w:r>
            <w:r w:rsidR="00D746DF" w:rsidRPr="00F67F8A">
              <w:t xml:space="preserve"> </w:t>
            </w:r>
            <w:r w:rsidRPr="00F67F8A">
              <w:t xml:space="preserve">(CI/CD) </w:t>
            </w:r>
            <w:r w:rsidR="00D746DF" w:rsidRPr="00F67F8A">
              <w:t>pipeline using MITA compliant architecture</w:t>
            </w:r>
            <w:r w:rsidR="003436C5" w:rsidRPr="00F67F8A">
              <w:t xml:space="preserve"> which is appropriate</w:t>
            </w:r>
            <w:r w:rsidRPr="00F67F8A">
              <w:t>ly</w:t>
            </w:r>
            <w:r w:rsidR="003436C5" w:rsidRPr="00F67F8A">
              <w:t xml:space="preserve"> integrated to DHHS, State of Nebraska, Federal and Private systems and data. The cap</w:t>
            </w:r>
            <w:r w:rsidRPr="00F67F8A">
              <w:t>abilities will also be supported by business process updates to associated internal processes in order to gain efficiency in delivery to our client base</w:t>
            </w:r>
            <w:r w:rsidRPr="005758B9">
              <w:t>.</w:t>
            </w:r>
          </w:p>
          <w:p w14:paraId="732A3C10" w14:textId="77777777" w:rsidR="006C5B88" w:rsidRDefault="006C5B88" w:rsidP="006C5B88">
            <w:pPr>
              <w:pStyle w:val="Level2Body"/>
              <w:ind w:left="0"/>
            </w:pPr>
          </w:p>
          <w:p w14:paraId="364F3430" w14:textId="77777777" w:rsidR="00DC0F03" w:rsidRPr="008D5FAC" w:rsidRDefault="005F1C28" w:rsidP="00BE2CE9">
            <w:pPr>
              <w:pStyle w:val="TableText"/>
              <w:numPr>
                <w:ilvl w:val="0"/>
                <w:numId w:val="0"/>
              </w:numPr>
              <w:rPr>
                <w:b/>
                <w:i/>
              </w:rPr>
            </w:pPr>
            <w:r w:rsidRPr="006C5B88">
              <w:rPr>
                <w:b/>
                <w:i/>
                <w:sz w:val="18"/>
                <w:szCs w:val="18"/>
              </w:rPr>
              <w:t xml:space="preserve">For further context, a full definition of </w:t>
            </w:r>
            <w:proofErr w:type="spellStart"/>
            <w:r w:rsidRPr="006C5B88">
              <w:rPr>
                <w:b/>
                <w:i/>
                <w:sz w:val="18"/>
                <w:szCs w:val="18"/>
              </w:rPr>
              <w:t>iServe</w:t>
            </w:r>
            <w:proofErr w:type="spellEnd"/>
            <w:r w:rsidRPr="006C5B88">
              <w:rPr>
                <w:b/>
                <w:i/>
                <w:sz w:val="18"/>
                <w:szCs w:val="18"/>
              </w:rPr>
              <w:t xml:space="preserve"> Nebraska MVP scope and its context within the larger eligibility effort (</w:t>
            </w:r>
            <w:proofErr w:type="spellStart"/>
            <w:r w:rsidRPr="006C5B88">
              <w:rPr>
                <w:b/>
                <w:i/>
                <w:sz w:val="18"/>
                <w:szCs w:val="18"/>
              </w:rPr>
              <w:t>iBEEM</w:t>
            </w:r>
            <w:proofErr w:type="spellEnd"/>
            <w:r w:rsidRPr="006C5B88">
              <w:rPr>
                <w:b/>
                <w:i/>
                <w:sz w:val="18"/>
                <w:szCs w:val="18"/>
              </w:rPr>
              <w:t>) is provided in Appendix H of the RFQ titled</w:t>
            </w:r>
            <w:r w:rsidR="007132CA" w:rsidRPr="006C5B88">
              <w:rPr>
                <w:b/>
                <w:i/>
                <w:sz w:val="18"/>
                <w:szCs w:val="18"/>
              </w:rPr>
              <w:t>: “</w:t>
            </w:r>
            <w:proofErr w:type="spellStart"/>
            <w:r w:rsidRPr="006C5B88">
              <w:rPr>
                <w:b/>
                <w:i/>
                <w:sz w:val="18"/>
                <w:szCs w:val="18"/>
              </w:rPr>
              <w:t>iServe</w:t>
            </w:r>
            <w:proofErr w:type="spellEnd"/>
            <w:r w:rsidRPr="006C5B88">
              <w:rPr>
                <w:b/>
                <w:i/>
                <w:sz w:val="18"/>
                <w:szCs w:val="18"/>
              </w:rPr>
              <w:t xml:space="preserve"> Nebraska Portal Requirements.”</w:t>
            </w:r>
          </w:p>
        </w:tc>
      </w:tr>
    </w:tbl>
    <w:p w14:paraId="54E5C4D8" w14:textId="77777777" w:rsidR="00711971" w:rsidRDefault="00711971">
      <w:r>
        <w:br w:type="page"/>
      </w:r>
    </w:p>
    <w:tbl>
      <w:tblPr>
        <w:tblStyle w:val="TableGrid"/>
        <w:tblW w:w="9985" w:type="dxa"/>
        <w:tblLayout w:type="fixed"/>
        <w:tblLook w:val="0000" w:firstRow="0" w:lastRow="0" w:firstColumn="0" w:lastColumn="0" w:noHBand="0" w:noVBand="0"/>
      </w:tblPr>
      <w:tblGrid>
        <w:gridCol w:w="9985"/>
      </w:tblGrid>
      <w:tr w:rsidR="00DC0F03" w:rsidRPr="00663783" w14:paraId="3FA71F53" w14:textId="77777777" w:rsidTr="006C5B88">
        <w:trPr>
          <w:cantSplit/>
        </w:trPr>
        <w:tc>
          <w:tcPr>
            <w:tcW w:w="9985" w:type="dxa"/>
          </w:tcPr>
          <w:p w14:paraId="0DBD6B90" w14:textId="77777777" w:rsidR="00DC0F03" w:rsidRPr="006460BC" w:rsidRDefault="00DC0F03" w:rsidP="00E44705">
            <w:pPr>
              <w:pStyle w:val="TableText"/>
              <w:numPr>
                <w:ilvl w:val="0"/>
                <w:numId w:val="140"/>
              </w:numPr>
              <w:rPr>
                <w:b/>
                <w:sz w:val="18"/>
                <w:szCs w:val="18"/>
              </w:rPr>
            </w:pPr>
            <w:r w:rsidRPr="006460BC">
              <w:rPr>
                <w:b/>
                <w:sz w:val="18"/>
                <w:szCs w:val="18"/>
              </w:rPr>
              <w:lastRenderedPageBreak/>
              <w:t>Product</w:t>
            </w:r>
            <w:r w:rsidR="00F2157D" w:rsidRPr="006C5B88">
              <w:rPr>
                <w:b/>
                <w:sz w:val="18"/>
                <w:szCs w:val="18"/>
              </w:rPr>
              <w:t xml:space="preserve"> Solution Increment Design</w:t>
            </w:r>
            <w:r w:rsidRPr="006460BC">
              <w:rPr>
                <w:b/>
                <w:sz w:val="18"/>
                <w:szCs w:val="18"/>
              </w:rPr>
              <w:t xml:space="preserve"> (</w:t>
            </w:r>
            <w:r w:rsidR="00F2157D" w:rsidRPr="006460BC">
              <w:rPr>
                <w:b/>
                <w:sz w:val="18"/>
                <w:szCs w:val="18"/>
              </w:rPr>
              <w:t>P</w:t>
            </w:r>
            <w:r w:rsidR="00F2157D" w:rsidRPr="006C5B88">
              <w:rPr>
                <w:b/>
                <w:sz w:val="18"/>
                <w:szCs w:val="18"/>
              </w:rPr>
              <w:t>SI</w:t>
            </w:r>
            <w:r w:rsidRPr="006460BC">
              <w:rPr>
                <w:b/>
                <w:sz w:val="18"/>
                <w:szCs w:val="18"/>
              </w:rPr>
              <w:t>) Overview:</w:t>
            </w:r>
          </w:p>
          <w:p w14:paraId="36D425AA" w14:textId="77777777" w:rsidR="00DC0F03" w:rsidRPr="006C5B88" w:rsidRDefault="00DC0F03" w:rsidP="00D97AE9">
            <w:pPr>
              <w:pStyle w:val="TableText"/>
              <w:rPr>
                <w:sz w:val="18"/>
                <w:szCs w:val="18"/>
              </w:rPr>
            </w:pPr>
            <w:r w:rsidRPr="006460BC">
              <w:rPr>
                <w:sz w:val="18"/>
                <w:szCs w:val="18"/>
              </w:rPr>
              <w:t xml:space="preserve">The purpose of this </w:t>
            </w:r>
            <w:r w:rsidR="00BE2CE9">
              <w:rPr>
                <w:sz w:val="18"/>
                <w:szCs w:val="18"/>
              </w:rPr>
              <w:t>W</w:t>
            </w:r>
            <w:r w:rsidRPr="006460BC">
              <w:rPr>
                <w:sz w:val="18"/>
                <w:szCs w:val="18"/>
              </w:rPr>
              <w:t xml:space="preserve">ork </w:t>
            </w:r>
            <w:r w:rsidR="00BE2CE9">
              <w:rPr>
                <w:sz w:val="18"/>
                <w:szCs w:val="18"/>
              </w:rPr>
              <w:t>O</w:t>
            </w:r>
            <w:r w:rsidRPr="006460BC">
              <w:rPr>
                <w:sz w:val="18"/>
                <w:szCs w:val="18"/>
              </w:rPr>
              <w:t xml:space="preserve">rder is to </w:t>
            </w:r>
            <w:r w:rsidR="00345B66" w:rsidRPr="006C5B88">
              <w:rPr>
                <w:sz w:val="18"/>
                <w:szCs w:val="18"/>
              </w:rPr>
              <w:t xml:space="preserve">complete </w:t>
            </w:r>
            <w:r w:rsidR="00BB12D6">
              <w:rPr>
                <w:sz w:val="18"/>
                <w:szCs w:val="18"/>
              </w:rPr>
              <w:t>user research on the existing system to set baselines</w:t>
            </w:r>
            <w:r w:rsidR="00FD4CEF">
              <w:rPr>
                <w:sz w:val="18"/>
                <w:szCs w:val="18"/>
              </w:rPr>
              <w:t>;</w:t>
            </w:r>
            <w:r w:rsidR="00BB12D6">
              <w:rPr>
                <w:sz w:val="18"/>
                <w:szCs w:val="18"/>
              </w:rPr>
              <w:t xml:space="preserve"> to perform analysis and redesign questions asked during the application processes and their underlying information flows</w:t>
            </w:r>
            <w:r w:rsidR="00FD4CEF">
              <w:rPr>
                <w:sz w:val="18"/>
                <w:szCs w:val="18"/>
              </w:rPr>
              <w:t xml:space="preserve">; to develop user personas and journey maps, </w:t>
            </w:r>
            <w:r w:rsidR="00BB12D6">
              <w:rPr>
                <w:sz w:val="18"/>
                <w:szCs w:val="18"/>
              </w:rPr>
              <w:t xml:space="preserve">and to create </w:t>
            </w:r>
            <w:r w:rsidR="00345B66" w:rsidRPr="006C5B88">
              <w:rPr>
                <w:sz w:val="18"/>
                <w:szCs w:val="18"/>
              </w:rPr>
              <w:t>interface and user experience design patterns</w:t>
            </w:r>
            <w:r w:rsidR="00BB12D6">
              <w:rPr>
                <w:sz w:val="18"/>
                <w:szCs w:val="18"/>
              </w:rPr>
              <w:t xml:space="preserve"> for the new system that will serve as a </w:t>
            </w:r>
            <w:r w:rsidRPr="006460BC">
              <w:rPr>
                <w:sz w:val="18"/>
                <w:szCs w:val="18"/>
              </w:rPr>
              <w:t>foundation for the</w:t>
            </w:r>
            <w:r w:rsidR="00FD4CEF">
              <w:rPr>
                <w:sz w:val="18"/>
                <w:szCs w:val="18"/>
              </w:rPr>
              <w:t xml:space="preserve"> later</w:t>
            </w:r>
            <w:r w:rsidRPr="006460BC">
              <w:rPr>
                <w:sz w:val="18"/>
                <w:szCs w:val="18"/>
              </w:rPr>
              <w:t xml:space="preserve"> development of the </w:t>
            </w:r>
            <w:proofErr w:type="spellStart"/>
            <w:r w:rsidRPr="006460BC">
              <w:rPr>
                <w:sz w:val="18"/>
                <w:szCs w:val="18"/>
              </w:rPr>
              <w:t>iServe</w:t>
            </w:r>
            <w:proofErr w:type="spellEnd"/>
            <w:r w:rsidRPr="006460BC">
              <w:rPr>
                <w:sz w:val="18"/>
                <w:szCs w:val="18"/>
              </w:rPr>
              <w:t xml:space="preserve"> Nebraska Portal (MVP). </w:t>
            </w:r>
            <w:r w:rsidR="00DC0177" w:rsidRPr="006460BC">
              <w:rPr>
                <w:sz w:val="18"/>
                <w:szCs w:val="18"/>
              </w:rPr>
              <w:t>As overviewed in the solution vision, t</w:t>
            </w:r>
            <w:r w:rsidRPr="006460BC">
              <w:rPr>
                <w:sz w:val="18"/>
                <w:szCs w:val="18"/>
              </w:rPr>
              <w:t>he MVP Portal is to support the client’s ability to discover potential benefit programs and apply for services and health and social care benefits, in a customer centric, and integrated manner across all DHHS programs.</w:t>
            </w:r>
          </w:p>
          <w:p w14:paraId="03B5C700" w14:textId="77777777" w:rsidR="00345B66" w:rsidRPr="006460BC" w:rsidRDefault="00345B66" w:rsidP="006C5B88">
            <w:pPr>
              <w:pStyle w:val="Level4Body"/>
              <w:ind w:left="0"/>
            </w:pPr>
            <w:r w:rsidRPr="006460BC">
              <w:t xml:space="preserve">One of DHHS’s primary goals for the </w:t>
            </w:r>
            <w:proofErr w:type="spellStart"/>
            <w:r w:rsidRPr="006460BC">
              <w:t>iServe</w:t>
            </w:r>
            <w:proofErr w:type="spellEnd"/>
            <w:r w:rsidRPr="006460BC">
              <w:t xml:space="preserve"> Nebraska Portal is to meet the user experience and usability needs of the many types of stakeholders who will access it. Specifically, DHHS serves a diverse client population, including many with limited experience using technology, constrained access to computing devices, physical and cognitive/intellectual disabilities, as well as those for whom English is a second language. Additionally, given the complex nature of the Federal and State health and human services programs that DHHS administers, DHHS requires a vendor that is able to design, develop and implement an </w:t>
            </w:r>
            <w:proofErr w:type="spellStart"/>
            <w:r w:rsidRPr="006460BC">
              <w:t>iServe</w:t>
            </w:r>
            <w:proofErr w:type="spellEnd"/>
            <w:r w:rsidRPr="006460BC">
              <w:t xml:space="preserve"> Nebraska Portal that is easy to use and easy to understand.</w:t>
            </w:r>
          </w:p>
          <w:p w14:paraId="6F9FEF1D" w14:textId="77777777" w:rsidR="00345B66" w:rsidRPr="006460BC" w:rsidRDefault="00345B66" w:rsidP="006C5B88">
            <w:pPr>
              <w:pStyle w:val="Level4Body"/>
              <w:ind w:left="0"/>
            </w:pPr>
          </w:p>
          <w:p w14:paraId="65A51A81" w14:textId="77777777" w:rsidR="00345B66" w:rsidRPr="006460BC" w:rsidRDefault="00345B66" w:rsidP="006C5B88">
            <w:pPr>
              <w:pStyle w:val="Level4Body"/>
              <w:ind w:left="0"/>
            </w:pPr>
            <w:r w:rsidRPr="006460BC">
              <w:t>As such, DHHS seeks a vendor experienced with:</w:t>
            </w:r>
          </w:p>
          <w:p w14:paraId="09F6A128" w14:textId="77777777" w:rsidR="00345B66" w:rsidRPr="006460BC" w:rsidRDefault="00345B66" w:rsidP="006C5B88">
            <w:pPr>
              <w:pStyle w:val="Level4Body"/>
              <w:ind w:left="0"/>
            </w:pPr>
          </w:p>
          <w:p w14:paraId="55912A49" w14:textId="77777777" w:rsidR="00345B66" w:rsidRPr="006460BC" w:rsidRDefault="00345B66" w:rsidP="00E44705">
            <w:pPr>
              <w:pStyle w:val="Level4"/>
              <w:numPr>
                <w:ilvl w:val="3"/>
                <w:numId w:val="150"/>
              </w:numPr>
              <w:ind w:left="1417"/>
            </w:pPr>
            <w:r w:rsidRPr="006460BC">
              <w:t>Qualitative and quantitative user research methods, to determine end user’s goals, needs and behaviors, including:</w:t>
            </w:r>
          </w:p>
          <w:p w14:paraId="3D10198C" w14:textId="77777777" w:rsidR="00345B66" w:rsidRPr="006460BC" w:rsidRDefault="00345B66" w:rsidP="006C5B88">
            <w:pPr>
              <w:pStyle w:val="Level6"/>
              <w:numPr>
                <w:ilvl w:val="5"/>
                <w:numId w:val="4"/>
              </w:numPr>
              <w:ind w:left="1777" w:hanging="360"/>
            </w:pPr>
            <w:r w:rsidRPr="006460BC">
              <w:t>Identification of the various types of users who will access the system;</w:t>
            </w:r>
          </w:p>
          <w:p w14:paraId="2DB0E055" w14:textId="77777777" w:rsidR="00345B66" w:rsidRPr="006460BC" w:rsidRDefault="00345B66" w:rsidP="006C5B88">
            <w:pPr>
              <w:pStyle w:val="Level6"/>
              <w:numPr>
                <w:ilvl w:val="5"/>
                <w:numId w:val="4"/>
              </w:numPr>
              <w:ind w:left="1777" w:hanging="360"/>
            </w:pPr>
            <w:r w:rsidRPr="006460BC">
              <w:t>Spending time with current and prospective users of the service, through structured interviews and direct observation; and documenting findings about user goals, needs, behaviors, and preferences;</w:t>
            </w:r>
          </w:p>
          <w:p w14:paraId="759AF9DD" w14:textId="77777777" w:rsidR="00345B66" w:rsidRPr="006460BC" w:rsidRDefault="00345B66" w:rsidP="006C5B88">
            <w:pPr>
              <w:pStyle w:val="Level6"/>
              <w:numPr>
                <w:ilvl w:val="5"/>
                <w:numId w:val="4"/>
              </w:numPr>
              <w:ind w:left="1777" w:hanging="360"/>
            </w:pPr>
            <w:r w:rsidRPr="006460BC">
              <w:t>Defining users’ journeys, to understand goals and needs of users accessing systems and pain points;</w:t>
            </w:r>
          </w:p>
          <w:p w14:paraId="55707D15" w14:textId="77777777" w:rsidR="00345B66" w:rsidRPr="006460BC" w:rsidRDefault="00345B66" w:rsidP="006C5B88">
            <w:pPr>
              <w:pStyle w:val="Level6"/>
              <w:numPr>
                <w:ilvl w:val="5"/>
                <w:numId w:val="4"/>
              </w:numPr>
              <w:ind w:left="1777" w:hanging="360"/>
            </w:pPr>
            <w:r w:rsidRPr="006460BC">
              <w:t xml:space="preserve">Defining metrics and methods for assessing </w:t>
            </w:r>
            <w:r w:rsidR="00FD4CEF">
              <w:t xml:space="preserve">the </w:t>
            </w:r>
            <w:r w:rsidRPr="006460BC">
              <w:t>ability to complete tasks and</w:t>
            </w:r>
            <w:r w:rsidR="00FD4CEF">
              <w:t xml:space="preserve"> the system’s </w:t>
            </w:r>
            <w:r w:rsidRPr="006460BC">
              <w:t>learnability, efficiency, memorability</w:t>
            </w:r>
            <w:r w:rsidR="00FD4CEF">
              <w:t xml:space="preserve"> and satisfaction. </w:t>
            </w:r>
          </w:p>
          <w:p w14:paraId="577B7AC0" w14:textId="77777777" w:rsidR="00345B66" w:rsidRPr="006460BC" w:rsidRDefault="00345B66" w:rsidP="006C5B88">
            <w:pPr>
              <w:pStyle w:val="Level4"/>
              <w:numPr>
                <w:ilvl w:val="0"/>
                <w:numId w:val="0"/>
              </w:numPr>
              <w:ind w:left="720"/>
            </w:pPr>
          </w:p>
          <w:p w14:paraId="3720F5B6" w14:textId="77777777" w:rsidR="00345B66" w:rsidRPr="006460BC" w:rsidRDefault="00345B66" w:rsidP="00E44705">
            <w:pPr>
              <w:pStyle w:val="Level4"/>
              <w:numPr>
                <w:ilvl w:val="3"/>
                <w:numId w:val="150"/>
              </w:numPr>
              <w:ind w:left="1417"/>
            </w:pPr>
            <w:r w:rsidRPr="006460BC">
              <w:t>Application of human-centered design principles, such as those defined in ISO 9241-210, also including:</w:t>
            </w:r>
          </w:p>
          <w:p w14:paraId="067F186B" w14:textId="77777777" w:rsidR="00345B66" w:rsidRPr="006460BC" w:rsidRDefault="00345B66" w:rsidP="00E44705">
            <w:pPr>
              <w:pStyle w:val="Level6"/>
              <w:numPr>
                <w:ilvl w:val="5"/>
                <w:numId w:val="151"/>
              </w:numPr>
              <w:ind w:left="1777" w:hanging="360"/>
            </w:pPr>
            <w:r w:rsidRPr="006460BC">
              <w:t xml:space="preserve">Use of design pattern libraries, and other common UI elements used frequently across the solution. For example, U.S. Web Design Systems (USWDS) </w:t>
            </w:r>
            <w:hyperlink r:id="rId18" w:history="1">
              <w:r w:rsidRPr="006C5B88">
                <w:t>https://designsystem.digital.gov/</w:t>
              </w:r>
            </w:hyperlink>
          </w:p>
          <w:p w14:paraId="54D8776B" w14:textId="77777777" w:rsidR="00345B66" w:rsidRPr="00730EA4" w:rsidRDefault="00345B66" w:rsidP="006C5B88">
            <w:pPr>
              <w:pStyle w:val="Level6"/>
              <w:numPr>
                <w:ilvl w:val="5"/>
                <w:numId w:val="4"/>
              </w:numPr>
              <w:ind w:left="1777" w:hanging="360"/>
            </w:pPr>
            <w:r w:rsidRPr="006460BC">
              <w:t xml:space="preserve">Application of adaptive design principles, ensuring a consistent user experience regardless of end </w:t>
            </w:r>
            <w:r w:rsidRPr="00730EA4">
              <w:t>user device (e.g., mobile phone, tablet, desktop/laptop)</w:t>
            </w:r>
          </w:p>
          <w:p w14:paraId="0F6A26B4" w14:textId="77777777" w:rsidR="00345B66" w:rsidRPr="00730EA4" w:rsidRDefault="00345B66" w:rsidP="006C5B88">
            <w:pPr>
              <w:pStyle w:val="Level6"/>
              <w:numPr>
                <w:ilvl w:val="5"/>
                <w:numId w:val="4"/>
              </w:numPr>
              <w:ind w:left="1777" w:hanging="360"/>
            </w:pPr>
            <w:r w:rsidRPr="00730EA4">
              <w:t>Testing of wireframes, mock-ups or other prototype methods with real end users, in the field if possible</w:t>
            </w:r>
          </w:p>
          <w:p w14:paraId="31E0E1A7" w14:textId="77777777" w:rsidR="00345B66" w:rsidRPr="006460BC" w:rsidRDefault="00345B66" w:rsidP="006C5B88">
            <w:pPr>
              <w:pStyle w:val="Level4"/>
              <w:numPr>
                <w:ilvl w:val="0"/>
                <w:numId w:val="0"/>
              </w:numPr>
              <w:ind w:left="720"/>
            </w:pPr>
          </w:p>
          <w:p w14:paraId="1B3D9890" w14:textId="77777777" w:rsidR="00345B66" w:rsidRPr="006460BC" w:rsidRDefault="00345B66" w:rsidP="006C5B88">
            <w:pPr>
              <w:pStyle w:val="Level4Body"/>
              <w:ind w:left="0"/>
            </w:pPr>
            <w:r w:rsidRPr="006460BC">
              <w:t xml:space="preserve">Importantly, DHHS serves many clients with visual, auditory, motor and cognitive disabilities. DHHS seeks vendors experienced with designing and implementing solutions that are accessible to such user groups. Additionally, the </w:t>
            </w:r>
            <w:proofErr w:type="spellStart"/>
            <w:r w:rsidRPr="006460BC">
              <w:t>iServe</w:t>
            </w:r>
            <w:proofErr w:type="spellEnd"/>
            <w:r w:rsidRPr="006460BC">
              <w:t xml:space="preserve"> Nebraska Portal will need to support end users for whom English is not their first language.</w:t>
            </w:r>
          </w:p>
          <w:p w14:paraId="25129E70" w14:textId="77777777" w:rsidR="00345B66" w:rsidRPr="006460BC" w:rsidRDefault="00345B66" w:rsidP="006C5B88">
            <w:pPr>
              <w:pStyle w:val="Level4Body"/>
              <w:ind w:left="0"/>
            </w:pPr>
          </w:p>
          <w:p w14:paraId="5654E529" w14:textId="77777777" w:rsidR="00DC0F03" w:rsidRPr="006460BC" w:rsidRDefault="00DC0F03" w:rsidP="00D97AE9">
            <w:pPr>
              <w:pStyle w:val="TableText"/>
              <w:rPr>
                <w:sz w:val="18"/>
                <w:szCs w:val="18"/>
              </w:rPr>
            </w:pPr>
            <w:r w:rsidRPr="006460BC">
              <w:rPr>
                <w:sz w:val="18"/>
                <w:szCs w:val="18"/>
              </w:rPr>
              <w:t xml:space="preserve">The </w:t>
            </w:r>
            <w:r w:rsidR="00CB32F3">
              <w:rPr>
                <w:sz w:val="18"/>
                <w:szCs w:val="18"/>
              </w:rPr>
              <w:t>Contractor</w:t>
            </w:r>
            <w:r w:rsidRPr="006460BC">
              <w:rPr>
                <w:sz w:val="18"/>
                <w:szCs w:val="18"/>
              </w:rPr>
              <w:t xml:space="preserve"> will collaborate with the existing </w:t>
            </w:r>
            <w:proofErr w:type="spellStart"/>
            <w:r w:rsidRPr="006460BC">
              <w:rPr>
                <w:sz w:val="18"/>
                <w:szCs w:val="18"/>
              </w:rPr>
              <w:t>iServe</w:t>
            </w:r>
            <w:proofErr w:type="spellEnd"/>
            <w:r w:rsidRPr="006460BC">
              <w:rPr>
                <w:sz w:val="18"/>
                <w:szCs w:val="18"/>
              </w:rPr>
              <w:t xml:space="preserve"> Nebraska Portal state team in</w:t>
            </w:r>
            <w:r w:rsidR="00B56C93">
              <w:rPr>
                <w:sz w:val="18"/>
                <w:szCs w:val="18"/>
              </w:rPr>
              <w:t xml:space="preserve"> developing new, </w:t>
            </w:r>
            <w:r w:rsidR="00A65C9D" w:rsidRPr="006C5B88">
              <w:rPr>
                <w:sz w:val="18"/>
                <w:szCs w:val="18"/>
              </w:rPr>
              <w:t>refining existing</w:t>
            </w:r>
            <w:r w:rsidR="00AF132B">
              <w:rPr>
                <w:sz w:val="18"/>
                <w:szCs w:val="18"/>
              </w:rPr>
              <w:t>,</w:t>
            </w:r>
            <w:r w:rsidR="00A65C9D" w:rsidRPr="006C5B88">
              <w:rPr>
                <w:sz w:val="18"/>
                <w:szCs w:val="18"/>
              </w:rPr>
              <w:t xml:space="preserve"> and completing user research and then </w:t>
            </w:r>
            <w:r w:rsidR="009C51A4" w:rsidRPr="006C5B88">
              <w:rPr>
                <w:sz w:val="18"/>
                <w:szCs w:val="18"/>
              </w:rPr>
              <w:t>subsequent</w:t>
            </w:r>
            <w:r w:rsidR="00A65C9D" w:rsidRPr="006C5B88">
              <w:rPr>
                <w:sz w:val="18"/>
                <w:szCs w:val="18"/>
              </w:rPr>
              <w:t xml:space="preserve"> wireframe/prototyping and design artifacts to be used in developing the delivery of the MVP Portal. </w:t>
            </w:r>
            <w:r w:rsidR="00DC0177" w:rsidRPr="006460BC">
              <w:rPr>
                <w:sz w:val="18"/>
                <w:szCs w:val="18"/>
              </w:rPr>
              <w:t xml:space="preserve">The resulting work products </w:t>
            </w:r>
            <w:r w:rsidRPr="006460BC">
              <w:rPr>
                <w:sz w:val="18"/>
                <w:szCs w:val="18"/>
              </w:rPr>
              <w:t xml:space="preserve">will promote a successful implementation. The </w:t>
            </w:r>
            <w:r w:rsidR="00CB32F3">
              <w:rPr>
                <w:sz w:val="18"/>
                <w:szCs w:val="18"/>
              </w:rPr>
              <w:t>Contractor</w:t>
            </w:r>
            <w:r w:rsidR="00CB32F3" w:rsidRPr="006460BC">
              <w:rPr>
                <w:sz w:val="18"/>
                <w:szCs w:val="18"/>
              </w:rPr>
              <w:t xml:space="preserve"> </w:t>
            </w:r>
            <w:r w:rsidRPr="006460BC">
              <w:rPr>
                <w:sz w:val="18"/>
                <w:szCs w:val="18"/>
              </w:rPr>
              <w:t xml:space="preserve">should bring all past experience and known best practices to the </w:t>
            </w:r>
            <w:r w:rsidR="00A65C9D" w:rsidRPr="006C5B88">
              <w:rPr>
                <w:sz w:val="18"/>
                <w:szCs w:val="18"/>
              </w:rPr>
              <w:t>UI/UX design</w:t>
            </w:r>
            <w:r w:rsidRPr="006460BC">
              <w:rPr>
                <w:sz w:val="18"/>
                <w:szCs w:val="18"/>
              </w:rPr>
              <w:t xml:space="preserve"> resulting in the best solution, team structure</w:t>
            </w:r>
            <w:r w:rsidR="00AF132B">
              <w:rPr>
                <w:sz w:val="18"/>
                <w:szCs w:val="18"/>
              </w:rPr>
              <w:t>,</w:t>
            </w:r>
            <w:r w:rsidRPr="006460BC">
              <w:rPr>
                <w:sz w:val="18"/>
                <w:szCs w:val="18"/>
              </w:rPr>
              <w:t xml:space="preserve"> and most executable </w:t>
            </w:r>
            <w:r w:rsidR="00A65C9D" w:rsidRPr="006C5B88">
              <w:rPr>
                <w:sz w:val="18"/>
                <w:szCs w:val="18"/>
              </w:rPr>
              <w:t>design</w:t>
            </w:r>
            <w:r w:rsidRPr="006460BC">
              <w:rPr>
                <w:sz w:val="18"/>
                <w:szCs w:val="18"/>
              </w:rPr>
              <w:t>.</w:t>
            </w:r>
          </w:p>
          <w:p w14:paraId="11E831C2" w14:textId="77777777" w:rsidR="00DC0F03" w:rsidRPr="006460BC" w:rsidRDefault="00DC0177" w:rsidP="00D97AE9">
            <w:pPr>
              <w:pStyle w:val="TableText"/>
              <w:rPr>
                <w:sz w:val="18"/>
                <w:szCs w:val="18"/>
              </w:rPr>
            </w:pPr>
            <w:r w:rsidRPr="006460BC">
              <w:rPr>
                <w:sz w:val="18"/>
                <w:szCs w:val="18"/>
              </w:rPr>
              <w:t>T</w:t>
            </w:r>
            <w:r w:rsidR="00DC0F03" w:rsidRPr="006460BC">
              <w:rPr>
                <w:sz w:val="18"/>
                <w:szCs w:val="18"/>
              </w:rPr>
              <w:t xml:space="preserve">he </w:t>
            </w:r>
            <w:r w:rsidR="00A65C9D" w:rsidRPr="006C5B88">
              <w:rPr>
                <w:sz w:val="18"/>
                <w:szCs w:val="18"/>
              </w:rPr>
              <w:t>design should be influenced by</w:t>
            </w:r>
            <w:r w:rsidR="00DC0F03" w:rsidRPr="006460BC">
              <w:rPr>
                <w:sz w:val="18"/>
                <w:szCs w:val="18"/>
              </w:rPr>
              <w:t xml:space="preserve"> </w:t>
            </w:r>
            <w:r w:rsidRPr="006460BC">
              <w:rPr>
                <w:sz w:val="18"/>
                <w:szCs w:val="18"/>
              </w:rPr>
              <w:t xml:space="preserve">the full </w:t>
            </w:r>
            <w:proofErr w:type="spellStart"/>
            <w:r w:rsidR="00DC0F03" w:rsidRPr="006460BC">
              <w:rPr>
                <w:sz w:val="18"/>
                <w:szCs w:val="18"/>
              </w:rPr>
              <w:t>iServe</w:t>
            </w:r>
            <w:proofErr w:type="spellEnd"/>
            <w:r w:rsidR="00DC0F03" w:rsidRPr="006460BC">
              <w:rPr>
                <w:sz w:val="18"/>
                <w:szCs w:val="18"/>
              </w:rPr>
              <w:t xml:space="preserve"> Nebraska Portal (MVP)</w:t>
            </w:r>
            <w:r w:rsidRPr="006460BC">
              <w:rPr>
                <w:sz w:val="18"/>
                <w:szCs w:val="18"/>
              </w:rPr>
              <w:t xml:space="preserve"> vision</w:t>
            </w:r>
            <w:r w:rsidR="00DC0F03" w:rsidRPr="006460BC">
              <w:rPr>
                <w:sz w:val="18"/>
                <w:szCs w:val="18"/>
              </w:rPr>
              <w:t xml:space="preserve"> which currently has the following PI’s and related activities on its </w:t>
            </w:r>
            <w:r w:rsidR="00C02394" w:rsidRPr="006460BC">
              <w:rPr>
                <w:sz w:val="18"/>
                <w:szCs w:val="18"/>
              </w:rPr>
              <w:t xml:space="preserve">forecasted </w:t>
            </w:r>
            <w:r w:rsidR="00DC0F03" w:rsidRPr="006460BC">
              <w:rPr>
                <w:sz w:val="18"/>
                <w:szCs w:val="18"/>
              </w:rPr>
              <w:t>roadmap:</w:t>
            </w:r>
          </w:p>
          <w:p w14:paraId="13C9AD7B" w14:textId="77777777" w:rsidR="00312001" w:rsidRPr="00312001" w:rsidRDefault="00312001" w:rsidP="00312001">
            <w:pPr>
              <w:numPr>
                <w:ilvl w:val="4"/>
                <w:numId w:val="0"/>
              </w:numPr>
              <w:spacing w:before="40"/>
              <w:ind w:left="720"/>
              <w:jc w:val="left"/>
              <w:rPr>
                <w:rFonts w:cs="Arial"/>
                <w:sz w:val="18"/>
                <w:szCs w:val="18"/>
              </w:rPr>
            </w:pPr>
            <w:r w:rsidRPr="00312001">
              <w:rPr>
                <w:rFonts w:cs="Arial"/>
                <w:sz w:val="18"/>
                <w:szCs w:val="18"/>
              </w:rPr>
              <w:t>PI 0 – Sprint zero foundational technology build (cloud environment, CI/CD pipeline, IAM framework)</w:t>
            </w:r>
          </w:p>
          <w:p w14:paraId="3B10FE88" w14:textId="77777777" w:rsidR="00312001" w:rsidRPr="00312001" w:rsidRDefault="00312001" w:rsidP="00312001">
            <w:pPr>
              <w:numPr>
                <w:ilvl w:val="4"/>
                <w:numId w:val="0"/>
              </w:numPr>
              <w:spacing w:before="40"/>
              <w:ind w:left="720"/>
              <w:jc w:val="left"/>
              <w:rPr>
                <w:rFonts w:cs="Arial"/>
                <w:sz w:val="18"/>
                <w:szCs w:val="18"/>
              </w:rPr>
            </w:pPr>
          </w:p>
          <w:p w14:paraId="16017FC0" w14:textId="77777777" w:rsidR="00312001" w:rsidRPr="00312001" w:rsidRDefault="00312001" w:rsidP="00312001">
            <w:pPr>
              <w:ind w:left="720"/>
              <w:jc w:val="left"/>
              <w:rPr>
                <w:rFonts w:cs="Arial"/>
                <w:sz w:val="18"/>
                <w:szCs w:val="18"/>
              </w:rPr>
            </w:pPr>
            <w:r w:rsidRPr="00312001">
              <w:rPr>
                <w:rFonts w:cs="Arial"/>
                <w:sz w:val="18"/>
                <w:szCs w:val="18"/>
              </w:rPr>
              <w:t>PI 1 – UI Research on user experience for existing systems (ACCESS NE) to set baselines, perform application question flow analysis, develop pattern libraries and begin User Journey Maps.</w:t>
            </w:r>
          </w:p>
          <w:p w14:paraId="528EA225" w14:textId="77777777" w:rsidR="00312001" w:rsidRPr="00312001" w:rsidRDefault="00312001" w:rsidP="00312001">
            <w:pPr>
              <w:ind w:left="720"/>
              <w:jc w:val="left"/>
              <w:rPr>
                <w:rFonts w:cs="Arial"/>
                <w:sz w:val="18"/>
                <w:szCs w:val="18"/>
              </w:rPr>
            </w:pPr>
          </w:p>
          <w:p w14:paraId="44EF4487" w14:textId="77777777" w:rsidR="00312001" w:rsidRPr="00312001" w:rsidRDefault="00312001" w:rsidP="00312001">
            <w:pPr>
              <w:ind w:left="720"/>
              <w:jc w:val="left"/>
              <w:rPr>
                <w:rFonts w:cs="Arial"/>
                <w:sz w:val="18"/>
                <w:szCs w:val="18"/>
              </w:rPr>
            </w:pPr>
            <w:r w:rsidRPr="00312001">
              <w:rPr>
                <w:rFonts w:cs="Arial"/>
                <w:sz w:val="18"/>
                <w:szCs w:val="18"/>
              </w:rPr>
              <w:t xml:space="preserve">PI 2 – </w:t>
            </w:r>
            <w:r w:rsidR="009C51A4" w:rsidRPr="00312001">
              <w:rPr>
                <w:rFonts w:cs="Arial"/>
                <w:sz w:val="18"/>
                <w:szCs w:val="18"/>
              </w:rPr>
              <w:t>Development</w:t>
            </w:r>
            <w:r w:rsidRPr="00312001">
              <w:rPr>
                <w:rFonts w:cs="Arial"/>
                <w:sz w:val="18"/>
                <w:szCs w:val="18"/>
              </w:rPr>
              <w:t xml:space="preserve"> of Integrated Benefit Application Process and Navigation, based on User Experience Journeys and Research</w:t>
            </w:r>
          </w:p>
          <w:p w14:paraId="2A24B5C7" w14:textId="77777777" w:rsidR="00312001" w:rsidRPr="00312001" w:rsidRDefault="00312001" w:rsidP="00312001">
            <w:pPr>
              <w:ind w:left="720"/>
              <w:jc w:val="left"/>
              <w:rPr>
                <w:rFonts w:cs="Arial"/>
                <w:sz w:val="18"/>
                <w:szCs w:val="18"/>
              </w:rPr>
            </w:pPr>
          </w:p>
          <w:p w14:paraId="5D5E58C0" w14:textId="77777777" w:rsidR="00312001" w:rsidRPr="00312001" w:rsidRDefault="00312001" w:rsidP="00312001">
            <w:pPr>
              <w:ind w:left="720"/>
              <w:jc w:val="left"/>
              <w:rPr>
                <w:rFonts w:cs="Arial"/>
                <w:sz w:val="18"/>
                <w:szCs w:val="18"/>
              </w:rPr>
            </w:pPr>
            <w:r w:rsidRPr="00312001">
              <w:rPr>
                <w:rFonts w:cs="Arial"/>
                <w:sz w:val="18"/>
                <w:szCs w:val="18"/>
              </w:rPr>
              <w:t xml:space="preserve">PI 3 – Account Creation, Password Management and Starting/Ending Account Access </w:t>
            </w:r>
          </w:p>
          <w:p w14:paraId="077FA634" w14:textId="77777777" w:rsidR="00312001" w:rsidRPr="00312001" w:rsidRDefault="00312001" w:rsidP="00312001">
            <w:pPr>
              <w:ind w:left="720"/>
              <w:jc w:val="left"/>
              <w:rPr>
                <w:rFonts w:cs="Arial"/>
                <w:sz w:val="18"/>
                <w:szCs w:val="18"/>
              </w:rPr>
            </w:pPr>
          </w:p>
          <w:p w14:paraId="4717D44F" w14:textId="77777777" w:rsidR="00312001" w:rsidRPr="00312001" w:rsidRDefault="00312001" w:rsidP="00312001">
            <w:pPr>
              <w:ind w:left="720"/>
              <w:jc w:val="left"/>
              <w:rPr>
                <w:rFonts w:cs="Arial"/>
                <w:sz w:val="18"/>
                <w:szCs w:val="18"/>
              </w:rPr>
            </w:pPr>
            <w:r w:rsidRPr="00312001">
              <w:rPr>
                <w:rFonts w:cs="Arial"/>
                <w:sz w:val="18"/>
                <w:szCs w:val="18"/>
              </w:rPr>
              <w:t>PI 4 – Portal Utilities (File Upload/Secure Messaging)</w:t>
            </w:r>
          </w:p>
          <w:p w14:paraId="7838B61C" w14:textId="77777777" w:rsidR="00312001" w:rsidRPr="00312001" w:rsidRDefault="00312001" w:rsidP="00312001">
            <w:pPr>
              <w:ind w:left="720"/>
              <w:jc w:val="left"/>
              <w:rPr>
                <w:rFonts w:cs="Arial"/>
                <w:sz w:val="18"/>
                <w:szCs w:val="18"/>
              </w:rPr>
            </w:pPr>
          </w:p>
          <w:p w14:paraId="32AF4117" w14:textId="77777777" w:rsidR="00312001" w:rsidRPr="00312001" w:rsidRDefault="00312001" w:rsidP="00312001">
            <w:pPr>
              <w:ind w:left="720"/>
              <w:jc w:val="left"/>
              <w:rPr>
                <w:rFonts w:cs="Arial"/>
                <w:sz w:val="18"/>
                <w:szCs w:val="18"/>
              </w:rPr>
            </w:pPr>
            <w:r w:rsidRPr="00312001">
              <w:rPr>
                <w:rFonts w:cs="Arial"/>
                <w:sz w:val="18"/>
                <w:szCs w:val="18"/>
              </w:rPr>
              <w:t>PI 5 – Legacy System and Business Process Integration</w:t>
            </w:r>
          </w:p>
          <w:p w14:paraId="6D1CFC48" w14:textId="77777777" w:rsidR="00C24E4F" w:rsidRDefault="00C24E4F" w:rsidP="00312001">
            <w:pPr>
              <w:numPr>
                <w:ilvl w:val="4"/>
                <w:numId w:val="0"/>
              </w:numPr>
              <w:spacing w:before="40" w:after="40"/>
              <w:jc w:val="left"/>
              <w:rPr>
                <w:rFonts w:cs="Arial"/>
                <w:sz w:val="18"/>
                <w:szCs w:val="18"/>
              </w:rPr>
            </w:pPr>
          </w:p>
          <w:p w14:paraId="01EC3E01" w14:textId="0D96CC01" w:rsidR="00312001" w:rsidRPr="00312001" w:rsidRDefault="00312001" w:rsidP="00312001">
            <w:pPr>
              <w:numPr>
                <w:ilvl w:val="4"/>
                <w:numId w:val="0"/>
              </w:numPr>
              <w:spacing w:before="40" w:after="40"/>
              <w:jc w:val="left"/>
              <w:rPr>
                <w:rFonts w:cs="Arial"/>
                <w:sz w:val="18"/>
                <w:szCs w:val="18"/>
              </w:rPr>
            </w:pPr>
            <w:r w:rsidRPr="00312001">
              <w:rPr>
                <w:rFonts w:cs="Arial"/>
                <w:sz w:val="18"/>
                <w:szCs w:val="18"/>
              </w:rPr>
              <w:t xml:space="preserve">All PSP responses should be aligned to the </w:t>
            </w:r>
            <w:proofErr w:type="spellStart"/>
            <w:r w:rsidRPr="00312001">
              <w:rPr>
                <w:rFonts w:cs="Arial"/>
                <w:sz w:val="18"/>
                <w:szCs w:val="18"/>
              </w:rPr>
              <w:t>SAFe</w:t>
            </w:r>
            <w:proofErr w:type="spellEnd"/>
            <w:r w:rsidRPr="00312001">
              <w:rPr>
                <w:rFonts w:cs="Arial"/>
                <w:sz w:val="18"/>
                <w:szCs w:val="18"/>
              </w:rPr>
              <w:t xml:space="preserve"> methodology in form and function at whichever level (essential, large solution, portfolio, full) is deemed appropriate by the Contracto</w:t>
            </w:r>
            <w:r>
              <w:rPr>
                <w:rFonts w:cs="Arial"/>
                <w:sz w:val="18"/>
                <w:szCs w:val="18"/>
              </w:rPr>
              <w:t>r in</w:t>
            </w:r>
            <w:r w:rsidRPr="006460BC">
              <w:rPr>
                <w:sz w:val="18"/>
                <w:szCs w:val="18"/>
              </w:rPr>
              <w:t xml:space="preserve"> estimating the necessary </w:t>
            </w:r>
            <w:r w:rsidRPr="00312001">
              <w:rPr>
                <w:sz w:val="18"/>
                <w:szCs w:val="18"/>
              </w:rPr>
              <w:t>UI/UX design</w:t>
            </w:r>
            <w:r w:rsidRPr="006460BC">
              <w:rPr>
                <w:sz w:val="18"/>
                <w:szCs w:val="18"/>
              </w:rPr>
              <w:t xml:space="preserve"> and subsequent delivery approach, </w:t>
            </w:r>
            <w:r w:rsidRPr="00312001">
              <w:rPr>
                <w:rFonts w:cs="Arial"/>
                <w:sz w:val="18"/>
                <w:szCs w:val="18"/>
              </w:rPr>
              <w:t xml:space="preserve">The DHHS </w:t>
            </w:r>
            <w:proofErr w:type="spellStart"/>
            <w:r w:rsidRPr="00312001">
              <w:rPr>
                <w:rFonts w:cs="Arial"/>
                <w:sz w:val="18"/>
                <w:szCs w:val="18"/>
              </w:rPr>
              <w:t>iServe</w:t>
            </w:r>
            <w:proofErr w:type="spellEnd"/>
            <w:r w:rsidRPr="00312001">
              <w:rPr>
                <w:rFonts w:cs="Arial"/>
                <w:sz w:val="18"/>
                <w:szCs w:val="18"/>
              </w:rPr>
              <w:t xml:space="preserve"> Portal team has some familiarity with agile and </w:t>
            </w:r>
            <w:proofErr w:type="spellStart"/>
            <w:r w:rsidRPr="00312001">
              <w:rPr>
                <w:rFonts w:cs="Arial"/>
                <w:sz w:val="18"/>
                <w:szCs w:val="18"/>
              </w:rPr>
              <w:t>SAFe</w:t>
            </w:r>
            <w:proofErr w:type="spellEnd"/>
            <w:r w:rsidRPr="00312001">
              <w:rPr>
                <w:rFonts w:cs="Arial"/>
                <w:sz w:val="18"/>
                <w:szCs w:val="18"/>
              </w:rPr>
              <w:t xml:space="preserve"> but additional coaching and support is expected.</w:t>
            </w:r>
          </w:p>
          <w:p w14:paraId="5F136455" w14:textId="77777777" w:rsidR="001A18EA" w:rsidRPr="006460BC" w:rsidRDefault="001A18EA" w:rsidP="008860AB">
            <w:pPr>
              <w:pStyle w:val="Level4"/>
              <w:numPr>
                <w:ilvl w:val="0"/>
                <w:numId w:val="0"/>
              </w:numPr>
              <w:rPr>
                <w:rFonts w:cs="Arial"/>
                <w:szCs w:val="18"/>
              </w:rPr>
            </w:pPr>
          </w:p>
          <w:p w14:paraId="05FD0506" w14:textId="77777777" w:rsidR="00CD2369" w:rsidRDefault="00111129" w:rsidP="008860AB">
            <w:pPr>
              <w:pStyle w:val="Level4"/>
              <w:numPr>
                <w:ilvl w:val="0"/>
                <w:numId w:val="0"/>
              </w:numPr>
              <w:rPr>
                <w:rFonts w:cs="Arial"/>
                <w:szCs w:val="18"/>
              </w:rPr>
            </w:pPr>
            <w:r w:rsidRPr="006460BC">
              <w:rPr>
                <w:rFonts w:cs="Arial"/>
                <w:szCs w:val="18"/>
              </w:rPr>
              <w:t>T</w:t>
            </w:r>
            <w:r w:rsidR="00CD2369" w:rsidRPr="006460BC">
              <w:rPr>
                <w:rFonts w:cs="Arial"/>
                <w:szCs w:val="18"/>
              </w:rPr>
              <w:t>he following areas</w:t>
            </w:r>
            <w:r w:rsidR="0034153D" w:rsidRPr="006460BC">
              <w:rPr>
                <w:rFonts w:cs="Arial"/>
                <w:szCs w:val="18"/>
              </w:rPr>
              <w:t xml:space="preserve"> are out</w:t>
            </w:r>
            <w:r w:rsidR="00CD2369" w:rsidRPr="006460BC">
              <w:rPr>
                <w:rFonts w:cs="Arial"/>
                <w:szCs w:val="18"/>
              </w:rPr>
              <w:t xml:space="preserve"> of scope of the </w:t>
            </w:r>
            <w:r w:rsidR="00184262" w:rsidRPr="00312001">
              <w:rPr>
                <w:rFonts w:cs="Arial"/>
                <w:szCs w:val="18"/>
              </w:rPr>
              <w:t>Work Order</w:t>
            </w:r>
            <w:r w:rsidR="00CD2369" w:rsidRPr="006460BC">
              <w:rPr>
                <w:rFonts w:cs="Arial"/>
                <w:szCs w:val="18"/>
              </w:rPr>
              <w:t>:</w:t>
            </w:r>
          </w:p>
          <w:p w14:paraId="56B67020" w14:textId="77777777" w:rsidR="00B633B7" w:rsidRPr="006460BC" w:rsidRDefault="00B633B7" w:rsidP="008860AB">
            <w:pPr>
              <w:pStyle w:val="Level4"/>
              <w:numPr>
                <w:ilvl w:val="0"/>
                <w:numId w:val="0"/>
              </w:numPr>
              <w:rPr>
                <w:rFonts w:cs="Arial"/>
                <w:szCs w:val="18"/>
              </w:rPr>
            </w:pPr>
          </w:p>
          <w:p w14:paraId="2FF85743" w14:textId="77777777" w:rsidR="008860AB" w:rsidRPr="00084A0C" w:rsidRDefault="008860AB" w:rsidP="00E44705">
            <w:pPr>
              <w:pStyle w:val="Level4"/>
              <w:numPr>
                <w:ilvl w:val="3"/>
                <w:numId w:val="152"/>
              </w:numPr>
              <w:ind w:left="1417"/>
            </w:pPr>
            <w:r w:rsidRPr="001C2DB6">
              <w:t>Help Desk Services — Activities required to perform Level 0 and 1 user support, related to direct resolution of end-user questions and calls, call dispatch, tracking and tracing, call escalation and self-help. Level 0 support activities are performed by key users for in-scope applications.</w:t>
            </w:r>
          </w:p>
          <w:p w14:paraId="653884CC" w14:textId="77777777" w:rsidR="008860AB" w:rsidRPr="00084A0C" w:rsidRDefault="008860AB" w:rsidP="00E44705">
            <w:pPr>
              <w:pStyle w:val="Level4"/>
              <w:numPr>
                <w:ilvl w:val="3"/>
                <w:numId w:val="152"/>
              </w:numPr>
              <w:ind w:left="1440"/>
            </w:pPr>
            <w:r w:rsidRPr="00084A0C">
              <w:t>Desktop Services — Activities required to provide, maintain, secure and support the user hardware and software workplace environments (desktop, laptop, mobile device) to access, deploy and apply the in-scope applications.</w:t>
            </w:r>
          </w:p>
          <w:p w14:paraId="444B6FAF" w14:textId="77777777" w:rsidR="008860AB" w:rsidRPr="00084A0C" w:rsidRDefault="008860AB" w:rsidP="00E44705">
            <w:pPr>
              <w:pStyle w:val="Level4"/>
              <w:numPr>
                <w:ilvl w:val="3"/>
                <w:numId w:val="152"/>
              </w:numPr>
              <w:ind w:left="1440"/>
            </w:pPr>
            <w:r w:rsidRPr="00084A0C">
              <w:t>Application Maintenance and Support Services — Activities associated with responding to incidents, repairing defects, and analyzing, designing, developing, implementing and maintaining minor functional and/or technical enhancements, and/or initiating and applying refactoring to applications in production to improve the performance and/or stability of an application.</w:t>
            </w:r>
          </w:p>
          <w:p w14:paraId="1D0863CB" w14:textId="77777777" w:rsidR="008860AB" w:rsidRPr="00084A0C" w:rsidRDefault="008860AB" w:rsidP="00E44705">
            <w:pPr>
              <w:pStyle w:val="Level4"/>
              <w:numPr>
                <w:ilvl w:val="3"/>
                <w:numId w:val="152"/>
              </w:numPr>
              <w:ind w:left="1440"/>
            </w:pPr>
            <w:r w:rsidRPr="00084A0C">
              <w:t xml:space="preserve">Application Operations Services — Activities required to perform application monitoring and operational service activities as formalized in </w:t>
            </w:r>
            <w:proofErr w:type="spellStart"/>
            <w:r w:rsidRPr="00084A0C">
              <w:t>runbooks</w:t>
            </w:r>
            <w:proofErr w:type="spellEnd"/>
            <w:r w:rsidRPr="00084A0C">
              <w:t>, inclusive job scheduling and execution, backup and restore of the in-scope applications.</w:t>
            </w:r>
          </w:p>
          <w:p w14:paraId="65E926B4" w14:textId="77777777" w:rsidR="008860AB" w:rsidRPr="00084A0C" w:rsidRDefault="008860AB" w:rsidP="00E44705">
            <w:pPr>
              <w:pStyle w:val="Level4"/>
              <w:numPr>
                <w:ilvl w:val="3"/>
                <w:numId w:val="152"/>
              </w:numPr>
              <w:ind w:left="1440"/>
            </w:pPr>
            <w:r w:rsidRPr="00084A0C">
              <w:t>Application Middleware and Database Administration Services — Activities required for providing, maintaining, securing, scheduling, backing up, recovering and supporting inbound and outbound application interfaces (electronic data extraction and translation and load), Web services and databases.</w:t>
            </w:r>
          </w:p>
          <w:p w14:paraId="3C7EBDED" w14:textId="77777777" w:rsidR="008860AB" w:rsidRPr="00084A0C" w:rsidRDefault="008860AB" w:rsidP="00E44705">
            <w:pPr>
              <w:pStyle w:val="Level4"/>
              <w:numPr>
                <w:ilvl w:val="3"/>
                <w:numId w:val="152"/>
              </w:numPr>
              <w:ind w:left="1440"/>
            </w:pPr>
            <w:r w:rsidRPr="00084A0C">
              <w:t>Data Center Services — Activities required for providing, maintaining, securing, scheduling, backing up, recovering and supporting DHHS's computing environments.</w:t>
            </w:r>
          </w:p>
          <w:p w14:paraId="65491492" w14:textId="77777777" w:rsidR="008860AB" w:rsidRPr="00C82957" w:rsidRDefault="008860AB" w:rsidP="00E44705">
            <w:pPr>
              <w:pStyle w:val="Level4"/>
              <w:numPr>
                <w:ilvl w:val="3"/>
                <w:numId w:val="152"/>
              </w:numPr>
              <w:ind w:left="1440"/>
              <w:rPr>
                <w:szCs w:val="18"/>
              </w:rPr>
            </w:pPr>
            <w:r w:rsidRPr="00084A0C">
              <w:t>Network Services — Activities required for providing, maintaining, securing and supporting the wide-area network (WAN) connectivity for DHHS, all DHHS locations' local-area network (LAN) connectivity and DHHS's IP telephony connectivity, including all connectivity hardware and software.</w:t>
            </w:r>
          </w:p>
        </w:tc>
      </w:tr>
      <w:tr w:rsidR="00DC0F03" w:rsidRPr="00663783" w14:paraId="7736BF18" w14:textId="77777777" w:rsidTr="00721A5C">
        <w:trPr>
          <w:cantSplit/>
        </w:trPr>
        <w:tc>
          <w:tcPr>
            <w:tcW w:w="9985" w:type="dxa"/>
          </w:tcPr>
          <w:p w14:paraId="0969776A" w14:textId="77777777" w:rsidR="00DC0F03" w:rsidRPr="00721A5C" w:rsidRDefault="00DC0F03" w:rsidP="00E44705">
            <w:pPr>
              <w:pStyle w:val="TableText"/>
              <w:numPr>
                <w:ilvl w:val="0"/>
                <w:numId w:val="140"/>
              </w:numPr>
              <w:rPr>
                <w:b/>
                <w:sz w:val="18"/>
                <w:szCs w:val="18"/>
              </w:rPr>
            </w:pPr>
            <w:r w:rsidRPr="00721A5C">
              <w:rPr>
                <w:b/>
                <w:sz w:val="18"/>
                <w:szCs w:val="18"/>
              </w:rPr>
              <w:lastRenderedPageBreak/>
              <w:t xml:space="preserve">Product </w:t>
            </w:r>
            <w:r w:rsidR="00F2157D" w:rsidRPr="00721A5C">
              <w:rPr>
                <w:b/>
                <w:sz w:val="18"/>
                <w:szCs w:val="18"/>
              </w:rPr>
              <w:t>Solution Increment Design</w:t>
            </w:r>
            <w:r w:rsidRPr="00721A5C">
              <w:rPr>
                <w:b/>
                <w:sz w:val="18"/>
                <w:szCs w:val="18"/>
              </w:rPr>
              <w:t xml:space="preserve"> (</w:t>
            </w:r>
            <w:r w:rsidR="00F2157D" w:rsidRPr="00721A5C">
              <w:rPr>
                <w:b/>
                <w:sz w:val="18"/>
                <w:szCs w:val="18"/>
              </w:rPr>
              <w:t>PSI</w:t>
            </w:r>
            <w:r w:rsidRPr="00721A5C">
              <w:rPr>
                <w:b/>
                <w:sz w:val="18"/>
                <w:szCs w:val="18"/>
              </w:rPr>
              <w:t>) Benefits:</w:t>
            </w:r>
          </w:p>
          <w:p w14:paraId="2E16E331" w14:textId="77777777" w:rsidR="00DC0F03" w:rsidRDefault="00DC0F03" w:rsidP="00D97AE9">
            <w:pPr>
              <w:pStyle w:val="TableText"/>
              <w:rPr>
                <w:sz w:val="18"/>
                <w:szCs w:val="18"/>
              </w:rPr>
            </w:pPr>
            <w:r w:rsidRPr="00F629B7">
              <w:rPr>
                <w:sz w:val="18"/>
                <w:szCs w:val="18"/>
              </w:rPr>
              <w:t xml:space="preserve">By completing the </w:t>
            </w:r>
            <w:proofErr w:type="spellStart"/>
            <w:r w:rsidRPr="00F629B7">
              <w:rPr>
                <w:sz w:val="18"/>
                <w:szCs w:val="18"/>
              </w:rPr>
              <w:t>iServe</w:t>
            </w:r>
            <w:proofErr w:type="spellEnd"/>
            <w:r w:rsidRPr="00F629B7">
              <w:rPr>
                <w:sz w:val="18"/>
                <w:szCs w:val="18"/>
              </w:rPr>
              <w:t xml:space="preserve"> Nebraska Portal (MVP) </w:t>
            </w:r>
            <w:r w:rsidR="00100320">
              <w:rPr>
                <w:sz w:val="18"/>
                <w:szCs w:val="18"/>
              </w:rPr>
              <w:t>UI/UX design</w:t>
            </w:r>
            <w:r w:rsidRPr="00F629B7">
              <w:rPr>
                <w:sz w:val="18"/>
                <w:szCs w:val="18"/>
              </w:rPr>
              <w:t xml:space="preserve"> activities and deliverable</w:t>
            </w:r>
            <w:r w:rsidR="00100320">
              <w:rPr>
                <w:sz w:val="18"/>
                <w:szCs w:val="18"/>
              </w:rPr>
              <w:t>s</w:t>
            </w:r>
            <w:r w:rsidRPr="00F629B7">
              <w:rPr>
                <w:sz w:val="18"/>
                <w:szCs w:val="18"/>
              </w:rPr>
              <w:t>, DHHS expects</w:t>
            </w:r>
            <w:r w:rsidR="00F2157D">
              <w:rPr>
                <w:sz w:val="18"/>
                <w:szCs w:val="18"/>
              </w:rPr>
              <w:t xml:space="preserve"> to </w:t>
            </w:r>
            <w:r w:rsidR="00F2157D" w:rsidRPr="00E17740">
              <w:rPr>
                <w:sz w:val="18"/>
                <w:szCs w:val="18"/>
              </w:rPr>
              <w:t xml:space="preserve">enable a consumer to locate the DHHS application portal, </w:t>
            </w:r>
            <w:r w:rsidR="009C51A4" w:rsidRPr="00E17740">
              <w:rPr>
                <w:sz w:val="18"/>
                <w:szCs w:val="18"/>
              </w:rPr>
              <w:t>navigate</w:t>
            </w:r>
            <w:r w:rsidR="00F2157D" w:rsidRPr="00E17740">
              <w:rPr>
                <w:sz w:val="18"/>
                <w:szCs w:val="18"/>
              </w:rPr>
              <w:t xml:space="preserve"> through it, </w:t>
            </w:r>
            <w:r w:rsidR="009C51A4" w:rsidRPr="00E17740">
              <w:rPr>
                <w:sz w:val="18"/>
                <w:szCs w:val="18"/>
              </w:rPr>
              <w:t>utilize</w:t>
            </w:r>
            <w:r w:rsidR="00F2157D" w:rsidRPr="00E17740">
              <w:rPr>
                <w:sz w:val="18"/>
                <w:szCs w:val="18"/>
              </w:rPr>
              <w:t xml:space="preserve"> the IAM B2C feature to create a formal account for application with DHHS and </w:t>
            </w:r>
            <w:r w:rsidR="00F2157D">
              <w:rPr>
                <w:sz w:val="18"/>
                <w:szCs w:val="18"/>
              </w:rPr>
              <w:t>discover</w:t>
            </w:r>
            <w:r w:rsidR="00B137F4">
              <w:rPr>
                <w:sz w:val="18"/>
                <w:szCs w:val="18"/>
              </w:rPr>
              <w:t xml:space="preserve"> </w:t>
            </w:r>
            <w:r w:rsidR="00F2157D">
              <w:rPr>
                <w:sz w:val="18"/>
                <w:szCs w:val="18"/>
              </w:rPr>
              <w:t xml:space="preserve">/ </w:t>
            </w:r>
            <w:r w:rsidR="00F2157D" w:rsidRPr="00E17740">
              <w:rPr>
                <w:sz w:val="18"/>
                <w:szCs w:val="18"/>
              </w:rPr>
              <w:t xml:space="preserve">apply for any of the health and social programs and services within the Scope of MVP.  The experience should be customer centric and fully </w:t>
            </w:r>
            <w:r w:rsidR="009C51A4" w:rsidRPr="00E17740">
              <w:rPr>
                <w:sz w:val="18"/>
                <w:szCs w:val="18"/>
              </w:rPr>
              <w:t>accessible</w:t>
            </w:r>
            <w:r w:rsidR="00F2157D" w:rsidRPr="00E17740">
              <w:rPr>
                <w:sz w:val="18"/>
                <w:szCs w:val="18"/>
              </w:rPr>
              <w:t xml:space="preserve"> based on ADA standards.</w:t>
            </w:r>
            <w:r w:rsidR="00E24A1C">
              <w:rPr>
                <w:sz w:val="18"/>
                <w:szCs w:val="18"/>
              </w:rPr>
              <w:t xml:space="preserve"> </w:t>
            </w:r>
          </w:p>
          <w:p w14:paraId="3F16A5CB" w14:textId="77777777" w:rsidR="00DC0F03" w:rsidRPr="005758B9" w:rsidRDefault="00DC0F03" w:rsidP="00D97AE9">
            <w:pPr>
              <w:pStyle w:val="TableText"/>
              <w:rPr>
                <w:sz w:val="18"/>
                <w:szCs w:val="18"/>
              </w:rPr>
            </w:pPr>
            <w:r w:rsidRPr="00F67F8A">
              <w:rPr>
                <w:sz w:val="18"/>
                <w:szCs w:val="18"/>
              </w:rPr>
              <w:t xml:space="preserve">The </w:t>
            </w:r>
            <w:r w:rsidR="00CB32F3">
              <w:rPr>
                <w:sz w:val="18"/>
                <w:szCs w:val="18"/>
              </w:rPr>
              <w:t>Contractor</w:t>
            </w:r>
            <w:r w:rsidR="00CB32F3" w:rsidRPr="00F67F8A">
              <w:rPr>
                <w:sz w:val="18"/>
                <w:szCs w:val="18"/>
              </w:rPr>
              <w:t xml:space="preserve"> </w:t>
            </w:r>
            <w:r w:rsidRPr="00F67F8A">
              <w:rPr>
                <w:sz w:val="18"/>
                <w:szCs w:val="18"/>
              </w:rPr>
              <w:t xml:space="preserve">should propose other activities and deliverables that are appropriate for the type </w:t>
            </w:r>
            <w:r w:rsidR="001C2A44">
              <w:rPr>
                <w:sz w:val="18"/>
                <w:szCs w:val="18"/>
              </w:rPr>
              <w:t>of design activities</w:t>
            </w:r>
            <w:r w:rsidRPr="00F67F8A">
              <w:rPr>
                <w:sz w:val="18"/>
                <w:szCs w:val="18"/>
              </w:rPr>
              <w:t xml:space="preserve"> within the </w:t>
            </w:r>
            <w:r w:rsidR="001C2A44">
              <w:rPr>
                <w:sz w:val="18"/>
                <w:szCs w:val="18"/>
              </w:rPr>
              <w:t>UI/UX design cycle</w:t>
            </w:r>
            <w:r w:rsidR="00EC7821">
              <w:rPr>
                <w:sz w:val="18"/>
                <w:szCs w:val="18"/>
              </w:rPr>
              <w:t xml:space="preserve"> and, as necessary, the requisite schedule duration </w:t>
            </w:r>
            <w:r w:rsidR="00F26A15">
              <w:rPr>
                <w:sz w:val="18"/>
                <w:szCs w:val="18"/>
              </w:rPr>
              <w:t xml:space="preserve">needed </w:t>
            </w:r>
            <w:r w:rsidR="00EC7821">
              <w:rPr>
                <w:sz w:val="18"/>
                <w:szCs w:val="18"/>
              </w:rPr>
              <w:t xml:space="preserve">to complete </w:t>
            </w:r>
            <w:r w:rsidR="00F26A15">
              <w:rPr>
                <w:sz w:val="18"/>
                <w:szCs w:val="18"/>
              </w:rPr>
              <w:t xml:space="preserve">those activities and the scope of this </w:t>
            </w:r>
            <w:r w:rsidR="00B137F4">
              <w:rPr>
                <w:sz w:val="18"/>
                <w:szCs w:val="18"/>
              </w:rPr>
              <w:t>W</w:t>
            </w:r>
            <w:r w:rsidR="00F26A15">
              <w:rPr>
                <w:sz w:val="18"/>
                <w:szCs w:val="18"/>
              </w:rPr>
              <w:t xml:space="preserve">ork </w:t>
            </w:r>
            <w:r w:rsidR="00B137F4">
              <w:rPr>
                <w:sz w:val="18"/>
                <w:szCs w:val="18"/>
              </w:rPr>
              <w:t>O</w:t>
            </w:r>
            <w:r w:rsidR="00F26A15">
              <w:rPr>
                <w:sz w:val="18"/>
                <w:szCs w:val="18"/>
              </w:rPr>
              <w:t xml:space="preserve">rder. </w:t>
            </w:r>
          </w:p>
          <w:p w14:paraId="62E3322A" w14:textId="77777777" w:rsidR="00DC0F03" w:rsidRPr="00B15BE4" w:rsidRDefault="00DC0F03" w:rsidP="00D97AE9">
            <w:pPr>
              <w:pStyle w:val="TableText"/>
              <w:rPr>
                <w:sz w:val="18"/>
                <w:szCs w:val="18"/>
              </w:rPr>
            </w:pPr>
            <w:r w:rsidRPr="00F629B7">
              <w:rPr>
                <w:sz w:val="18"/>
                <w:szCs w:val="18"/>
              </w:rPr>
              <w:t xml:space="preserve">The goal of this </w:t>
            </w:r>
            <w:r w:rsidR="00B137F4">
              <w:rPr>
                <w:sz w:val="18"/>
                <w:szCs w:val="18"/>
              </w:rPr>
              <w:t>Work Order</w:t>
            </w:r>
            <w:r w:rsidR="001C2A44">
              <w:rPr>
                <w:sz w:val="18"/>
                <w:szCs w:val="18"/>
              </w:rPr>
              <w:t xml:space="preserve"> is to obtain a solid UI/UX design which is </w:t>
            </w:r>
            <w:r w:rsidR="001C2A44" w:rsidRPr="001C2A44">
              <w:rPr>
                <w:sz w:val="18"/>
                <w:szCs w:val="18"/>
              </w:rPr>
              <w:t xml:space="preserve">the result of comprehensive user research, information architecture design, </w:t>
            </w:r>
            <w:proofErr w:type="spellStart"/>
            <w:r w:rsidR="001C2A44" w:rsidRPr="001C2A44">
              <w:rPr>
                <w:sz w:val="18"/>
                <w:szCs w:val="18"/>
              </w:rPr>
              <w:t>wireframing</w:t>
            </w:r>
            <w:proofErr w:type="spellEnd"/>
            <w:r w:rsidR="001C2A44" w:rsidRPr="001C2A44">
              <w:rPr>
                <w:sz w:val="18"/>
                <w:szCs w:val="18"/>
              </w:rPr>
              <w:t>, prototyping, user testing</w:t>
            </w:r>
            <w:r w:rsidR="001C2A44">
              <w:rPr>
                <w:sz w:val="18"/>
                <w:szCs w:val="18"/>
              </w:rPr>
              <w:t xml:space="preserve"> to be ready for f</w:t>
            </w:r>
            <w:r w:rsidR="001C2A44" w:rsidRPr="001C2A44">
              <w:rPr>
                <w:sz w:val="18"/>
                <w:szCs w:val="18"/>
              </w:rPr>
              <w:t>inal implementation.</w:t>
            </w:r>
            <w:r w:rsidR="001C2A44">
              <w:rPr>
                <w:sz w:val="18"/>
                <w:szCs w:val="18"/>
              </w:rPr>
              <w:t xml:space="preserve"> The design should facilitate more accurate estimation of work, facilitate the avoidance of feature creep, test the MVP Portal content</w:t>
            </w:r>
            <w:r w:rsidR="00FB3A25">
              <w:rPr>
                <w:sz w:val="18"/>
                <w:szCs w:val="18"/>
              </w:rPr>
              <w:t>, increase ease of use, reduction in user steps, create calls to action, increase usage, retention rate and promotes trust</w:t>
            </w:r>
            <w:r w:rsidR="001C2A44">
              <w:rPr>
                <w:sz w:val="18"/>
                <w:szCs w:val="18"/>
              </w:rPr>
              <w:t>.</w:t>
            </w:r>
          </w:p>
          <w:p w14:paraId="410851CB" w14:textId="77777777" w:rsidR="00DC0F03" w:rsidRPr="00A43432" w:rsidRDefault="00DC0F03" w:rsidP="001C2DB6">
            <w:pPr>
              <w:pStyle w:val="TableText"/>
              <w:rPr>
                <w:i/>
              </w:rPr>
            </w:pPr>
            <w:r w:rsidRPr="00A43432">
              <w:rPr>
                <w:sz w:val="18"/>
                <w:szCs w:val="18"/>
              </w:rPr>
              <w:t xml:space="preserve">This </w:t>
            </w:r>
            <w:r w:rsidR="001C2A44">
              <w:rPr>
                <w:sz w:val="18"/>
                <w:szCs w:val="18"/>
              </w:rPr>
              <w:t>design</w:t>
            </w:r>
            <w:r w:rsidR="001C2A44" w:rsidRPr="00A43432">
              <w:rPr>
                <w:sz w:val="18"/>
                <w:szCs w:val="18"/>
              </w:rPr>
              <w:t xml:space="preserve"> </w:t>
            </w:r>
            <w:r w:rsidRPr="00A43432">
              <w:rPr>
                <w:sz w:val="18"/>
                <w:szCs w:val="18"/>
              </w:rPr>
              <w:t xml:space="preserve">will support the future </w:t>
            </w:r>
            <w:r w:rsidR="00AF2BDC">
              <w:rPr>
                <w:sz w:val="18"/>
                <w:szCs w:val="18"/>
              </w:rPr>
              <w:t>W</w:t>
            </w:r>
            <w:r w:rsidRPr="00A43432">
              <w:rPr>
                <w:sz w:val="18"/>
                <w:szCs w:val="18"/>
              </w:rPr>
              <w:t xml:space="preserve">ork </w:t>
            </w:r>
            <w:r w:rsidR="00AF2BDC">
              <w:rPr>
                <w:sz w:val="18"/>
                <w:szCs w:val="18"/>
              </w:rPr>
              <w:t>O</w:t>
            </w:r>
            <w:r w:rsidRPr="00A43432">
              <w:rPr>
                <w:sz w:val="18"/>
                <w:szCs w:val="18"/>
              </w:rPr>
              <w:t xml:space="preserve">rders </w:t>
            </w:r>
            <w:r w:rsidR="00CD2369" w:rsidRPr="00A43432">
              <w:rPr>
                <w:sz w:val="18"/>
                <w:szCs w:val="18"/>
              </w:rPr>
              <w:t xml:space="preserve">supporting delivery teams responsible for the continued agile planning and delivery of the </w:t>
            </w:r>
            <w:proofErr w:type="spellStart"/>
            <w:r w:rsidR="00CD2369" w:rsidRPr="00A43432">
              <w:rPr>
                <w:sz w:val="18"/>
                <w:szCs w:val="18"/>
              </w:rPr>
              <w:t>iServe</w:t>
            </w:r>
            <w:proofErr w:type="spellEnd"/>
            <w:r w:rsidR="00CD2369" w:rsidRPr="00A43432">
              <w:rPr>
                <w:sz w:val="18"/>
                <w:szCs w:val="18"/>
              </w:rPr>
              <w:t xml:space="preserve"> Nebraska Portal MVP solution.</w:t>
            </w:r>
          </w:p>
        </w:tc>
      </w:tr>
      <w:tr w:rsidR="00DC0F03" w:rsidRPr="001A18EA" w14:paraId="487791D1" w14:textId="77777777" w:rsidTr="00721A5C">
        <w:trPr>
          <w:cantSplit/>
        </w:trPr>
        <w:tc>
          <w:tcPr>
            <w:tcW w:w="9985" w:type="dxa"/>
          </w:tcPr>
          <w:p w14:paraId="0A4E0092" w14:textId="77777777" w:rsidR="00DC0F03" w:rsidRPr="00B633B7" w:rsidRDefault="00DC0F03" w:rsidP="00E44705">
            <w:pPr>
              <w:pStyle w:val="TableText"/>
              <w:numPr>
                <w:ilvl w:val="0"/>
                <w:numId w:val="140"/>
              </w:numPr>
              <w:rPr>
                <w:sz w:val="18"/>
                <w:szCs w:val="18"/>
              </w:rPr>
            </w:pPr>
            <w:r w:rsidRPr="00B633B7">
              <w:rPr>
                <w:b/>
                <w:sz w:val="18"/>
                <w:szCs w:val="18"/>
              </w:rPr>
              <w:lastRenderedPageBreak/>
              <w:t>PSP Acceptance Criteria</w:t>
            </w:r>
            <w:r w:rsidRPr="00B633B7">
              <w:rPr>
                <w:sz w:val="18"/>
                <w:szCs w:val="18"/>
              </w:rPr>
              <w:t>:</w:t>
            </w:r>
          </w:p>
          <w:p w14:paraId="6D789676" w14:textId="77777777" w:rsidR="00DC0F03" w:rsidRPr="009E4904" w:rsidRDefault="00CB32F3" w:rsidP="00D97AE9">
            <w:pPr>
              <w:pStyle w:val="TableText"/>
              <w:rPr>
                <w:sz w:val="18"/>
                <w:szCs w:val="18"/>
              </w:rPr>
            </w:pPr>
            <w:r>
              <w:rPr>
                <w:sz w:val="18"/>
                <w:szCs w:val="18"/>
              </w:rPr>
              <w:t>Contractor</w:t>
            </w:r>
            <w:r w:rsidR="001C2DB6">
              <w:rPr>
                <w:sz w:val="18"/>
                <w:szCs w:val="18"/>
              </w:rPr>
              <w:t>s should provide a</w:t>
            </w:r>
            <w:r w:rsidR="0034153D" w:rsidRPr="009E4904">
              <w:rPr>
                <w:sz w:val="18"/>
                <w:szCs w:val="18"/>
              </w:rPr>
              <w:t xml:space="preserve"> c</w:t>
            </w:r>
            <w:r w:rsidR="00DC0F03" w:rsidRPr="009E4904">
              <w:rPr>
                <w:sz w:val="18"/>
                <w:szCs w:val="18"/>
              </w:rPr>
              <w:t>ompleted and agreed upon set of Product Solution Planning</w:t>
            </w:r>
            <w:r w:rsidR="001C2DB6">
              <w:rPr>
                <w:sz w:val="18"/>
                <w:szCs w:val="18"/>
              </w:rPr>
              <w:t xml:space="preserve"> </w:t>
            </w:r>
            <w:r w:rsidR="00736289" w:rsidRPr="009E4904">
              <w:rPr>
                <w:sz w:val="18"/>
                <w:szCs w:val="18"/>
              </w:rPr>
              <w:t xml:space="preserve">design activities and </w:t>
            </w:r>
            <w:r w:rsidR="009C51A4" w:rsidRPr="009E4904">
              <w:rPr>
                <w:sz w:val="18"/>
                <w:szCs w:val="18"/>
              </w:rPr>
              <w:t>outputs</w:t>
            </w:r>
            <w:r w:rsidR="00736289" w:rsidRPr="009E4904">
              <w:rPr>
                <w:sz w:val="18"/>
                <w:szCs w:val="18"/>
              </w:rPr>
              <w:t xml:space="preserve"> </w:t>
            </w:r>
            <w:r w:rsidR="00DC0F03" w:rsidRPr="009E4904">
              <w:rPr>
                <w:sz w:val="18"/>
                <w:szCs w:val="18"/>
              </w:rPr>
              <w:t>documents</w:t>
            </w:r>
            <w:r w:rsidR="001460C3" w:rsidRPr="009E4904">
              <w:rPr>
                <w:sz w:val="18"/>
                <w:szCs w:val="18"/>
              </w:rPr>
              <w:t xml:space="preserve"> and demonstrated solution understanding</w:t>
            </w:r>
            <w:r w:rsidR="00DC0F03" w:rsidRPr="009E4904">
              <w:rPr>
                <w:sz w:val="18"/>
                <w:szCs w:val="18"/>
              </w:rPr>
              <w:t xml:space="preserve"> for the MVP Epic </w:t>
            </w:r>
            <w:r w:rsidR="00C8062A" w:rsidRPr="009E4904">
              <w:rPr>
                <w:sz w:val="18"/>
                <w:szCs w:val="18"/>
              </w:rPr>
              <w:t xml:space="preserve">with awareness of the separate but related </w:t>
            </w:r>
            <w:proofErr w:type="spellStart"/>
            <w:r w:rsidR="00C8062A" w:rsidRPr="009E4904">
              <w:rPr>
                <w:sz w:val="18"/>
                <w:szCs w:val="18"/>
              </w:rPr>
              <w:t>iBEEM</w:t>
            </w:r>
            <w:proofErr w:type="spellEnd"/>
            <w:r w:rsidR="00C8062A" w:rsidRPr="009E4904">
              <w:rPr>
                <w:sz w:val="18"/>
                <w:szCs w:val="18"/>
              </w:rPr>
              <w:t xml:space="preserve"> effort.</w:t>
            </w:r>
          </w:p>
          <w:p w14:paraId="46311A43" w14:textId="77777777" w:rsidR="00DC0F03" w:rsidRPr="009E4904" w:rsidRDefault="00DC0F03" w:rsidP="00D97AE9">
            <w:pPr>
              <w:pStyle w:val="TableText"/>
              <w:rPr>
                <w:sz w:val="18"/>
                <w:szCs w:val="18"/>
              </w:rPr>
            </w:pPr>
            <w:r w:rsidRPr="009E4904">
              <w:rPr>
                <w:sz w:val="18"/>
                <w:szCs w:val="18"/>
              </w:rPr>
              <w:t xml:space="preserve">This should be achieved through a sincere and open inspection </w:t>
            </w:r>
            <w:r w:rsidR="007132CA" w:rsidRPr="009E4904">
              <w:rPr>
                <w:sz w:val="18"/>
                <w:szCs w:val="18"/>
              </w:rPr>
              <w:t>of the</w:t>
            </w:r>
            <w:r w:rsidRPr="009E4904">
              <w:rPr>
                <w:sz w:val="18"/>
                <w:szCs w:val="18"/>
              </w:rPr>
              <w:t xml:space="preserve"> portal team’s existing work products and identifying gaps or areas of enhancement or change and adapting as necessary</w:t>
            </w:r>
            <w:r w:rsidR="009C51A4">
              <w:rPr>
                <w:sz w:val="18"/>
                <w:szCs w:val="18"/>
              </w:rPr>
              <w:t xml:space="preserve"> </w:t>
            </w:r>
            <w:r w:rsidR="00736289" w:rsidRPr="009E4904">
              <w:rPr>
                <w:sz w:val="18"/>
                <w:szCs w:val="18"/>
              </w:rPr>
              <w:t xml:space="preserve">a comprehensive set of user research, information architecture design, </w:t>
            </w:r>
            <w:proofErr w:type="spellStart"/>
            <w:r w:rsidR="00736289" w:rsidRPr="009E4904">
              <w:rPr>
                <w:sz w:val="18"/>
                <w:szCs w:val="18"/>
              </w:rPr>
              <w:t>wireframing</w:t>
            </w:r>
            <w:proofErr w:type="spellEnd"/>
            <w:r w:rsidR="00736289" w:rsidRPr="009E4904">
              <w:rPr>
                <w:sz w:val="18"/>
                <w:szCs w:val="18"/>
              </w:rPr>
              <w:t>, prototyping, user testing, and final implementation</w:t>
            </w:r>
            <w:r w:rsidRPr="009E4904">
              <w:rPr>
                <w:sz w:val="18"/>
                <w:szCs w:val="18"/>
              </w:rPr>
              <w:t>.</w:t>
            </w:r>
          </w:p>
          <w:p w14:paraId="64C95DAB" w14:textId="77777777" w:rsidR="00DC0F03" w:rsidRPr="009E4904" w:rsidRDefault="00DC0F03" w:rsidP="00D97AE9">
            <w:pPr>
              <w:pStyle w:val="TableText"/>
              <w:rPr>
                <w:sz w:val="18"/>
                <w:szCs w:val="18"/>
              </w:rPr>
            </w:pPr>
            <w:r w:rsidRPr="009E4904">
              <w:rPr>
                <w:sz w:val="18"/>
                <w:szCs w:val="18"/>
              </w:rPr>
              <w:t xml:space="preserve">To date the team has produced </w:t>
            </w:r>
            <w:r w:rsidR="00384798" w:rsidRPr="009E4904">
              <w:rPr>
                <w:sz w:val="18"/>
                <w:szCs w:val="18"/>
              </w:rPr>
              <w:t xml:space="preserve">at least </w:t>
            </w:r>
            <w:r w:rsidRPr="009E4904">
              <w:rPr>
                <w:sz w:val="18"/>
                <w:szCs w:val="18"/>
              </w:rPr>
              <w:t xml:space="preserve">the following </w:t>
            </w:r>
            <w:r w:rsidR="007132CA" w:rsidRPr="009E4904">
              <w:rPr>
                <w:sz w:val="18"/>
                <w:szCs w:val="18"/>
              </w:rPr>
              <w:t>work products</w:t>
            </w:r>
            <w:r w:rsidRPr="009E4904">
              <w:rPr>
                <w:sz w:val="18"/>
                <w:szCs w:val="18"/>
              </w:rPr>
              <w:t>:</w:t>
            </w:r>
          </w:p>
          <w:p w14:paraId="1C1B6774" w14:textId="77777777" w:rsidR="00C8062A" w:rsidRPr="00B633B7" w:rsidRDefault="00DC0F03" w:rsidP="00E44705">
            <w:pPr>
              <w:pStyle w:val="Level4"/>
              <w:numPr>
                <w:ilvl w:val="2"/>
                <w:numId w:val="143"/>
              </w:numPr>
              <w:rPr>
                <w:szCs w:val="18"/>
              </w:rPr>
            </w:pPr>
            <w:r w:rsidRPr="009E4904">
              <w:rPr>
                <w:rFonts w:cs="Arial"/>
                <w:szCs w:val="18"/>
              </w:rPr>
              <w:t xml:space="preserve">Epic Cost Estimate (IAPD funding and Lean Business Case) </w:t>
            </w:r>
          </w:p>
          <w:p w14:paraId="625C8A0E" w14:textId="77777777" w:rsidR="00DC0F03" w:rsidRPr="009E4904" w:rsidRDefault="00B633B7" w:rsidP="00E44705">
            <w:pPr>
              <w:pStyle w:val="Level4"/>
              <w:numPr>
                <w:ilvl w:val="2"/>
                <w:numId w:val="143"/>
              </w:numPr>
              <w:rPr>
                <w:szCs w:val="18"/>
              </w:rPr>
            </w:pPr>
            <w:r>
              <w:rPr>
                <w:rFonts w:cs="Arial"/>
                <w:szCs w:val="18"/>
              </w:rPr>
              <w:t>Solution Roadmap</w:t>
            </w:r>
          </w:p>
          <w:p w14:paraId="13292EC7" w14:textId="77777777" w:rsidR="00DC0F03" w:rsidRPr="009E4904" w:rsidRDefault="00DC0F03" w:rsidP="00E44705">
            <w:pPr>
              <w:pStyle w:val="Level4"/>
              <w:numPr>
                <w:ilvl w:val="2"/>
                <w:numId w:val="143"/>
              </w:numPr>
              <w:rPr>
                <w:szCs w:val="18"/>
              </w:rPr>
            </w:pPr>
            <w:r w:rsidRPr="009E4904">
              <w:rPr>
                <w:rFonts w:cs="Arial"/>
                <w:szCs w:val="18"/>
              </w:rPr>
              <w:t>Product Roadmap (business forward)</w:t>
            </w:r>
          </w:p>
          <w:p w14:paraId="2DF44D27" w14:textId="77777777" w:rsidR="00DC0F03" w:rsidRPr="009E4904" w:rsidRDefault="00DC0F03" w:rsidP="00E44705">
            <w:pPr>
              <w:pStyle w:val="Level4"/>
              <w:numPr>
                <w:ilvl w:val="2"/>
                <w:numId w:val="143"/>
              </w:numPr>
              <w:rPr>
                <w:szCs w:val="18"/>
              </w:rPr>
            </w:pPr>
            <w:r w:rsidRPr="009E4904">
              <w:rPr>
                <w:rFonts w:cs="Arial"/>
                <w:szCs w:val="18"/>
              </w:rPr>
              <w:t xml:space="preserve">Program Increment Roadmap/ Objectives </w:t>
            </w:r>
          </w:p>
          <w:p w14:paraId="1040A83D" w14:textId="77777777" w:rsidR="00DC0F03" w:rsidRPr="009E4904" w:rsidRDefault="00DC0F03" w:rsidP="00E44705">
            <w:pPr>
              <w:pStyle w:val="Level4"/>
              <w:numPr>
                <w:ilvl w:val="2"/>
                <w:numId w:val="143"/>
              </w:numPr>
              <w:rPr>
                <w:szCs w:val="18"/>
              </w:rPr>
            </w:pPr>
            <w:r w:rsidRPr="009E4904">
              <w:rPr>
                <w:rFonts w:cs="Arial"/>
                <w:szCs w:val="18"/>
              </w:rPr>
              <w:t xml:space="preserve">Initial Product Backlog </w:t>
            </w:r>
          </w:p>
          <w:p w14:paraId="1B82E230" w14:textId="77777777" w:rsidR="00DC0F03" w:rsidRPr="009E4904" w:rsidRDefault="00DC0F03" w:rsidP="00E44705">
            <w:pPr>
              <w:pStyle w:val="Level4"/>
              <w:numPr>
                <w:ilvl w:val="2"/>
                <w:numId w:val="143"/>
              </w:numPr>
              <w:rPr>
                <w:szCs w:val="18"/>
              </w:rPr>
            </w:pPr>
            <w:r w:rsidRPr="009E4904">
              <w:rPr>
                <w:rFonts w:cs="Arial"/>
                <w:szCs w:val="18"/>
              </w:rPr>
              <w:t>Business Capability Model aligned to business value chain and backlog</w:t>
            </w:r>
          </w:p>
          <w:p w14:paraId="072BFD7E" w14:textId="77777777" w:rsidR="00DC0F03" w:rsidRPr="00084A0C" w:rsidRDefault="00DC0F03" w:rsidP="00E44705">
            <w:pPr>
              <w:pStyle w:val="Level4"/>
              <w:numPr>
                <w:ilvl w:val="2"/>
                <w:numId w:val="143"/>
              </w:numPr>
              <w:rPr>
                <w:szCs w:val="18"/>
              </w:rPr>
            </w:pPr>
            <w:r w:rsidRPr="009E4904">
              <w:rPr>
                <w:rFonts w:cs="Arial"/>
                <w:szCs w:val="18"/>
              </w:rPr>
              <w:t>Technical Architectural Guidelines</w:t>
            </w:r>
          </w:p>
          <w:p w14:paraId="3DA88B23" w14:textId="77777777" w:rsidR="003C591E" w:rsidRPr="00BE2CE9" w:rsidRDefault="003C591E" w:rsidP="00E44705">
            <w:pPr>
              <w:pStyle w:val="Level4"/>
              <w:numPr>
                <w:ilvl w:val="2"/>
                <w:numId w:val="143"/>
              </w:numPr>
              <w:rPr>
                <w:szCs w:val="18"/>
              </w:rPr>
            </w:pPr>
            <w:r>
              <w:rPr>
                <w:szCs w:val="18"/>
              </w:rPr>
              <w:t>Business Process Inventory (for analysis of  impacts/updates)</w:t>
            </w:r>
          </w:p>
          <w:p w14:paraId="05EE98AF" w14:textId="77777777" w:rsidR="009E4904" w:rsidRPr="009E4904" w:rsidRDefault="009E4904" w:rsidP="00B633B7">
            <w:pPr>
              <w:pStyle w:val="Level4"/>
              <w:numPr>
                <w:ilvl w:val="0"/>
                <w:numId w:val="0"/>
              </w:numPr>
              <w:rPr>
                <w:szCs w:val="18"/>
              </w:rPr>
            </w:pPr>
          </w:p>
          <w:p w14:paraId="0611E381" w14:textId="77777777" w:rsidR="00753A30" w:rsidRDefault="00753A30" w:rsidP="00753A30">
            <w:pPr>
              <w:pStyle w:val="TableText"/>
              <w:rPr>
                <w:sz w:val="18"/>
                <w:szCs w:val="18"/>
              </w:rPr>
            </w:pPr>
            <w:r w:rsidRPr="00184CD9">
              <w:rPr>
                <w:sz w:val="18"/>
                <w:szCs w:val="18"/>
              </w:rPr>
              <w:t xml:space="preserve">The following deliverables are required to be documented by end of planning. </w:t>
            </w:r>
            <w:r>
              <w:rPr>
                <w:sz w:val="18"/>
                <w:szCs w:val="18"/>
              </w:rPr>
              <w:t xml:space="preserve">The amount to be paid for each deliverable will be the percent of the total cost of the Work Order as indicated in the table below. </w:t>
            </w:r>
            <w:r w:rsidRPr="00557B70">
              <w:rPr>
                <w:sz w:val="18"/>
                <w:szCs w:val="18"/>
              </w:rPr>
              <w:t>DHHS</w:t>
            </w:r>
            <w:r w:rsidRPr="00480394">
              <w:rPr>
                <w:sz w:val="18"/>
                <w:szCs w:val="18"/>
              </w:rPr>
              <w:t xml:space="preserve"> will render payment </w:t>
            </w:r>
            <w:r>
              <w:rPr>
                <w:sz w:val="18"/>
                <w:szCs w:val="18"/>
              </w:rPr>
              <w:t xml:space="preserve">for each deliverable </w:t>
            </w:r>
            <w:r w:rsidRPr="00480394">
              <w:rPr>
                <w:sz w:val="18"/>
                <w:szCs w:val="18"/>
              </w:rPr>
              <w:t xml:space="preserve">when the specifications </w:t>
            </w:r>
            <w:r>
              <w:rPr>
                <w:sz w:val="18"/>
                <w:szCs w:val="18"/>
              </w:rPr>
              <w:t xml:space="preserve">of the deliverable </w:t>
            </w:r>
            <w:r w:rsidRPr="00480394">
              <w:rPr>
                <w:sz w:val="18"/>
                <w:szCs w:val="18"/>
              </w:rPr>
              <w:t xml:space="preserve">have been satisfactorily completed on the part of the Contractor as solely determined by the </w:t>
            </w:r>
            <w:r>
              <w:rPr>
                <w:sz w:val="18"/>
                <w:szCs w:val="18"/>
              </w:rPr>
              <w:t>DHHS</w:t>
            </w:r>
            <w:r w:rsidRPr="00480394">
              <w:rPr>
                <w:sz w:val="18"/>
                <w:szCs w:val="18"/>
              </w:rPr>
              <w:t xml:space="preserve">. (Neb. Rev. Stat. Section 73-506(1))  Payment will be made by </w:t>
            </w:r>
            <w:r>
              <w:rPr>
                <w:sz w:val="18"/>
                <w:szCs w:val="18"/>
              </w:rPr>
              <w:t>DHHS</w:t>
            </w:r>
            <w:r w:rsidRPr="00480394">
              <w:rPr>
                <w:sz w:val="18"/>
                <w:szCs w:val="18"/>
              </w:rPr>
              <w:t xml:space="preserve"> in compliance with the State of Nebraska Prompt Payment Act (See Neb. Rev. Stat. §81-2401 through 81-2408).</w:t>
            </w:r>
            <w:r>
              <w:rPr>
                <w:sz w:val="18"/>
                <w:szCs w:val="18"/>
              </w:rPr>
              <w:t xml:space="preserve"> </w:t>
            </w:r>
          </w:p>
          <w:p w14:paraId="6344CA3C" w14:textId="77777777" w:rsidR="00C25A18" w:rsidRDefault="00C25A18" w:rsidP="00A8157B">
            <w:pPr>
              <w:pStyle w:val="TableText"/>
              <w:rPr>
                <w:sz w:val="18"/>
                <w:szCs w:val="18"/>
              </w:rPr>
            </w:pPr>
          </w:p>
          <w:tbl>
            <w:tblPr>
              <w:tblStyle w:val="TableGrid"/>
              <w:tblW w:w="0" w:type="auto"/>
              <w:tblInd w:w="240" w:type="dxa"/>
              <w:tblLayout w:type="fixed"/>
              <w:tblLook w:val="04A0" w:firstRow="1" w:lastRow="0" w:firstColumn="1" w:lastColumn="0" w:noHBand="0" w:noVBand="1"/>
            </w:tblPr>
            <w:tblGrid>
              <w:gridCol w:w="722"/>
              <w:gridCol w:w="5670"/>
              <w:gridCol w:w="2970"/>
            </w:tblGrid>
            <w:tr w:rsidR="00753A30" w:rsidRPr="006460BC" w14:paraId="657EE01A" w14:textId="56A14FFF" w:rsidTr="00753A30">
              <w:tc>
                <w:tcPr>
                  <w:tcW w:w="722" w:type="dxa"/>
                  <w:shd w:val="clear" w:color="auto" w:fill="BFBFBF" w:themeFill="background1" w:themeFillShade="BF"/>
                </w:tcPr>
                <w:p w14:paraId="610F56EE" w14:textId="77777777" w:rsidR="00753A30" w:rsidRPr="00312001" w:rsidRDefault="00753A30" w:rsidP="00753A30">
                  <w:pPr>
                    <w:pStyle w:val="Level4"/>
                    <w:numPr>
                      <w:ilvl w:val="0"/>
                      <w:numId w:val="0"/>
                    </w:numPr>
                    <w:rPr>
                      <w:rFonts w:cs="Arial"/>
                      <w:b/>
                      <w:szCs w:val="18"/>
                    </w:rPr>
                  </w:pPr>
                  <w:r w:rsidRPr="00312001">
                    <w:rPr>
                      <w:rFonts w:cs="Arial"/>
                      <w:b/>
                      <w:szCs w:val="18"/>
                    </w:rPr>
                    <w:t>#</w:t>
                  </w:r>
                </w:p>
              </w:tc>
              <w:tc>
                <w:tcPr>
                  <w:tcW w:w="5670" w:type="dxa"/>
                  <w:shd w:val="clear" w:color="auto" w:fill="BFBFBF" w:themeFill="background1" w:themeFillShade="BF"/>
                </w:tcPr>
                <w:p w14:paraId="2486E153" w14:textId="0945AA2D" w:rsidR="00753A30" w:rsidRPr="00312001" w:rsidRDefault="00753A30" w:rsidP="00753A30">
                  <w:pPr>
                    <w:pStyle w:val="Level4"/>
                    <w:numPr>
                      <w:ilvl w:val="0"/>
                      <w:numId w:val="0"/>
                    </w:numPr>
                    <w:rPr>
                      <w:rFonts w:cs="Arial"/>
                      <w:b/>
                      <w:szCs w:val="18"/>
                    </w:rPr>
                  </w:pPr>
                  <w:r w:rsidRPr="00184CD9">
                    <w:rPr>
                      <w:rFonts w:cs="Arial"/>
                      <w:b/>
                      <w:szCs w:val="18"/>
                    </w:rPr>
                    <w:t>Deliverable</w:t>
                  </w:r>
                  <w:r>
                    <w:rPr>
                      <w:rFonts w:cs="Arial"/>
                      <w:b/>
                      <w:szCs w:val="18"/>
                    </w:rPr>
                    <w:t>s to be Provided:</w:t>
                  </w:r>
                </w:p>
              </w:tc>
              <w:tc>
                <w:tcPr>
                  <w:tcW w:w="2970" w:type="dxa"/>
                  <w:shd w:val="clear" w:color="auto" w:fill="BFBFBF" w:themeFill="background1" w:themeFillShade="BF"/>
                </w:tcPr>
                <w:p w14:paraId="0586CBB9" w14:textId="7F59F6BB" w:rsidR="00753A30" w:rsidRPr="00312001" w:rsidRDefault="00753A30" w:rsidP="00753A30">
                  <w:pPr>
                    <w:pStyle w:val="Level4"/>
                    <w:numPr>
                      <w:ilvl w:val="0"/>
                      <w:numId w:val="0"/>
                    </w:numPr>
                    <w:ind w:right="614"/>
                    <w:rPr>
                      <w:rFonts w:cs="Arial"/>
                      <w:b/>
                      <w:szCs w:val="18"/>
                    </w:rPr>
                  </w:pPr>
                  <w:r>
                    <w:rPr>
                      <w:rFonts w:cs="Arial"/>
                      <w:b/>
                      <w:szCs w:val="18"/>
                    </w:rPr>
                    <w:t>Percent of Total Amount</w:t>
                  </w:r>
                </w:p>
              </w:tc>
            </w:tr>
            <w:tr w:rsidR="00753A30" w:rsidRPr="006460BC" w14:paraId="578495A1" w14:textId="1F4222C5" w:rsidTr="00753A30">
              <w:tc>
                <w:tcPr>
                  <w:tcW w:w="722" w:type="dxa"/>
                </w:tcPr>
                <w:p w14:paraId="4F683311" w14:textId="4980571E" w:rsidR="00753A30" w:rsidRPr="00753A30" w:rsidRDefault="00753A30" w:rsidP="00753A30">
                  <w:pPr>
                    <w:pStyle w:val="Level4"/>
                    <w:numPr>
                      <w:ilvl w:val="0"/>
                      <w:numId w:val="0"/>
                    </w:numPr>
                    <w:jc w:val="left"/>
                    <w:rPr>
                      <w:rFonts w:cs="Arial"/>
                      <w:szCs w:val="18"/>
                    </w:rPr>
                  </w:pPr>
                  <w:r w:rsidRPr="00753A30">
                    <w:rPr>
                      <w:rFonts w:cs="Arial"/>
                      <w:szCs w:val="18"/>
                    </w:rPr>
                    <w:t>(1)</w:t>
                  </w:r>
                </w:p>
              </w:tc>
              <w:tc>
                <w:tcPr>
                  <w:tcW w:w="5670" w:type="dxa"/>
                </w:tcPr>
                <w:p w14:paraId="6B7BE30C" w14:textId="77777777" w:rsidR="00753A30" w:rsidRDefault="00753A30" w:rsidP="00753A30">
                  <w:pPr>
                    <w:pStyle w:val="Level4"/>
                    <w:numPr>
                      <w:ilvl w:val="0"/>
                      <w:numId w:val="0"/>
                    </w:numPr>
                    <w:rPr>
                      <w:rFonts w:cs="Arial"/>
                      <w:szCs w:val="18"/>
                    </w:rPr>
                  </w:pPr>
                  <w:r>
                    <w:rPr>
                      <w:rFonts w:cs="Arial"/>
                      <w:szCs w:val="18"/>
                    </w:rPr>
                    <w:t xml:space="preserve">A UI/UX Design Effort </w:t>
                  </w:r>
                  <w:r w:rsidRPr="006460BC">
                    <w:rPr>
                      <w:rFonts w:cs="Arial"/>
                      <w:szCs w:val="18"/>
                    </w:rPr>
                    <w:t>C</w:t>
                  </w:r>
                  <w:r>
                    <w:rPr>
                      <w:rFonts w:cs="Arial"/>
                      <w:szCs w:val="18"/>
                    </w:rPr>
                    <w:t>ost Estimate and proposed timeline</w:t>
                  </w:r>
                </w:p>
                <w:p w14:paraId="0AC23554" w14:textId="77777777" w:rsidR="00753A30" w:rsidRPr="006460BC" w:rsidRDefault="00753A30" w:rsidP="00753A30">
                  <w:pPr>
                    <w:pStyle w:val="Level4"/>
                    <w:numPr>
                      <w:ilvl w:val="0"/>
                      <w:numId w:val="0"/>
                    </w:numPr>
                    <w:ind w:left="720"/>
                    <w:rPr>
                      <w:rFonts w:cs="Arial"/>
                      <w:szCs w:val="18"/>
                    </w:rPr>
                  </w:pPr>
                </w:p>
              </w:tc>
              <w:tc>
                <w:tcPr>
                  <w:tcW w:w="2970" w:type="dxa"/>
                </w:tcPr>
                <w:p w14:paraId="473C99A3" w14:textId="0520FD86" w:rsidR="00753A30" w:rsidRDefault="007A3068" w:rsidP="007A3068">
                  <w:pPr>
                    <w:pStyle w:val="Level4"/>
                    <w:numPr>
                      <w:ilvl w:val="0"/>
                      <w:numId w:val="0"/>
                    </w:numPr>
                    <w:ind w:right="614"/>
                    <w:rPr>
                      <w:rFonts w:cs="Arial"/>
                      <w:szCs w:val="18"/>
                    </w:rPr>
                  </w:pPr>
                  <w:r>
                    <w:rPr>
                      <w:rFonts w:cs="Arial"/>
                      <w:szCs w:val="18"/>
                    </w:rPr>
                    <w:t>11.11%</w:t>
                  </w:r>
                </w:p>
              </w:tc>
            </w:tr>
            <w:tr w:rsidR="00753A30" w:rsidRPr="006460BC" w14:paraId="6408DF5A" w14:textId="7ADED349" w:rsidTr="00753A30">
              <w:tc>
                <w:tcPr>
                  <w:tcW w:w="722" w:type="dxa"/>
                </w:tcPr>
                <w:p w14:paraId="4092BD07" w14:textId="560094B3" w:rsidR="00753A30" w:rsidRPr="00753A30" w:rsidRDefault="00753A30" w:rsidP="00753A30">
                  <w:pPr>
                    <w:rPr>
                      <w:sz w:val="18"/>
                      <w:szCs w:val="18"/>
                    </w:rPr>
                  </w:pPr>
                  <w:r w:rsidRPr="00753A30">
                    <w:rPr>
                      <w:sz w:val="18"/>
                      <w:szCs w:val="18"/>
                    </w:rPr>
                    <w:t>(2)</w:t>
                  </w:r>
                </w:p>
              </w:tc>
              <w:tc>
                <w:tcPr>
                  <w:tcW w:w="5670" w:type="dxa"/>
                </w:tcPr>
                <w:p w14:paraId="3C13F0C7" w14:textId="77777777" w:rsidR="00753A30" w:rsidRPr="006460BC" w:rsidRDefault="00753A30" w:rsidP="00753A30">
                  <w:pPr>
                    <w:pStyle w:val="Level4"/>
                    <w:numPr>
                      <w:ilvl w:val="0"/>
                      <w:numId w:val="0"/>
                    </w:numPr>
                    <w:rPr>
                      <w:rFonts w:cs="Arial"/>
                      <w:szCs w:val="18"/>
                    </w:rPr>
                  </w:pPr>
                  <w:r w:rsidRPr="00312001">
                    <w:rPr>
                      <w:rFonts w:cs="Arial"/>
                      <w:szCs w:val="18"/>
                    </w:rPr>
                    <w:t xml:space="preserve">UI Research on user experience for existing systems (ACCESS NE) to set </w:t>
                  </w:r>
                  <w:r>
                    <w:rPr>
                      <w:rFonts w:cs="Arial"/>
                      <w:szCs w:val="18"/>
                    </w:rPr>
                    <w:t xml:space="preserve">metric </w:t>
                  </w:r>
                  <w:r w:rsidRPr="00312001">
                    <w:rPr>
                      <w:rFonts w:cs="Arial"/>
                      <w:szCs w:val="18"/>
                    </w:rPr>
                    <w:t>baselines</w:t>
                  </w:r>
                  <w:r w:rsidRPr="00AB6B1D">
                    <w:rPr>
                      <w:rFonts w:cs="Arial"/>
                      <w:szCs w:val="18"/>
                    </w:rPr>
                    <w:t xml:space="preserve"> for before and after experience comparisons of benefit application process, portal feature usage and click tracking.</w:t>
                  </w:r>
                </w:p>
              </w:tc>
              <w:tc>
                <w:tcPr>
                  <w:tcW w:w="2970" w:type="dxa"/>
                </w:tcPr>
                <w:p w14:paraId="515C85E3" w14:textId="5E43833F" w:rsidR="00753A30" w:rsidRPr="00312001" w:rsidRDefault="007A3068" w:rsidP="007A3068">
                  <w:pPr>
                    <w:pStyle w:val="Level4"/>
                    <w:numPr>
                      <w:ilvl w:val="0"/>
                      <w:numId w:val="0"/>
                    </w:numPr>
                    <w:ind w:right="614"/>
                    <w:rPr>
                      <w:rFonts w:cs="Arial"/>
                      <w:szCs w:val="18"/>
                    </w:rPr>
                  </w:pPr>
                  <w:r>
                    <w:rPr>
                      <w:rFonts w:cs="Arial"/>
                      <w:szCs w:val="18"/>
                    </w:rPr>
                    <w:t>11.11%</w:t>
                  </w:r>
                </w:p>
              </w:tc>
            </w:tr>
            <w:tr w:rsidR="00753A30" w:rsidRPr="006460BC" w14:paraId="3E65E153" w14:textId="658944BB" w:rsidTr="00753A30">
              <w:tc>
                <w:tcPr>
                  <w:tcW w:w="722" w:type="dxa"/>
                </w:tcPr>
                <w:p w14:paraId="512FA8E3" w14:textId="7D9458C8" w:rsidR="00753A30" w:rsidRPr="00753A30" w:rsidRDefault="00753A30" w:rsidP="00753A30">
                  <w:pPr>
                    <w:rPr>
                      <w:sz w:val="18"/>
                      <w:szCs w:val="18"/>
                    </w:rPr>
                  </w:pPr>
                  <w:r w:rsidRPr="00753A30">
                    <w:rPr>
                      <w:sz w:val="18"/>
                      <w:szCs w:val="18"/>
                    </w:rPr>
                    <w:t>(3)</w:t>
                  </w:r>
                </w:p>
              </w:tc>
              <w:tc>
                <w:tcPr>
                  <w:tcW w:w="5670" w:type="dxa"/>
                </w:tcPr>
                <w:p w14:paraId="4C2B90FC" w14:textId="7FF02B77" w:rsidR="00753A30" w:rsidRPr="009E4904" w:rsidRDefault="00753A30" w:rsidP="00753A30">
                  <w:pPr>
                    <w:pStyle w:val="Level4"/>
                    <w:numPr>
                      <w:ilvl w:val="0"/>
                      <w:numId w:val="0"/>
                    </w:numPr>
                    <w:rPr>
                      <w:rFonts w:cs="Arial"/>
                      <w:szCs w:val="18"/>
                    </w:rPr>
                  </w:pPr>
                  <w:r w:rsidRPr="00AB6B1D">
                    <w:rPr>
                      <w:rFonts w:cs="Arial"/>
                      <w:szCs w:val="18"/>
                    </w:rPr>
                    <w:t xml:space="preserve">Review </w:t>
                  </w:r>
                  <w:r>
                    <w:rPr>
                      <w:rFonts w:cs="Arial"/>
                      <w:szCs w:val="18"/>
                    </w:rPr>
                    <w:t xml:space="preserve">of </w:t>
                  </w:r>
                  <w:r w:rsidRPr="00AB6B1D">
                    <w:rPr>
                      <w:rFonts w:cs="Arial"/>
                      <w:szCs w:val="18"/>
                    </w:rPr>
                    <w:t>the current state business feature and story backlogs related to the Work Order and make additions and changes where necessary to complete the work according to time/cost estimates</w:t>
                  </w:r>
                </w:p>
              </w:tc>
              <w:tc>
                <w:tcPr>
                  <w:tcW w:w="2970" w:type="dxa"/>
                </w:tcPr>
                <w:p w14:paraId="5E1EB005" w14:textId="220DCF2A" w:rsidR="00753A30" w:rsidRPr="00AB6B1D" w:rsidRDefault="007A3068" w:rsidP="007A3068">
                  <w:pPr>
                    <w:pStyle w:val="Level4"/>
                    <w:numPr>
                      <w:ilvl w:val="0"/>
                      <w:numId w:val="0"/>
                    </w:numPr>
                    <w:ind w:right="614"/>
                    <w:rPr>
                      <w:rFonts w:cs="Arial"/>
                      <w:szCs w:val="18"/>
                    </w:rPr>
                  </w:pPr>
                  <w:r>
                    <w:rPr>
                      <w:rFonts w:cs="Arial"/>
                      <w:szCs w:val="18"/>
                    </w:rPr>
                    <w:t>11.11%</w:t>
                  </w:r>
                </w:p>
              </w:tc>
            </w:tr>
            <w:tr w:rsidR="00753A30" w:rsidRPr="006460BC" w14:paraId="693AC5E3" w14:textId="5A5393D8" w:rsidTr="00753A30">
              <w:tc>
                <w:tcPr>
                  <w:tcW w:w="722" w:type="dxa"/>
                </w:tcPr>
                <w:p w14:paraId="6581F575" w14:textId="5E8D0769" w:rsidR="00753A30" w:rsidRPr="00753A30" w:rsidRDefault="00753A30" w:rsidP="00753A30">
                  <w:pPr>
                    <w:pStyle w:val="Level4"/>
                    <w:numPr>
                      <w:ilvl w:val="0"/>
                      <w:numId w:val="0"/>
                    </w:numPr>
                    <w:tabs>
                      <w:tab w:val="left" w:pos="513"/>
                    </w:tabs>
                    <w:ind w:left="360" w:hanging="360"/>
                    <w:jc w:val="left"/>
                    <w:rPr>
                      <w:rFonts w:cs="Arial"/>
                      <w:szCs w:val="18"/>
                    </w:rPr>
                  </w:pPr>
                  <w:r w:rsidRPr="00753A30">
                    <w:rPr>
                      <w:szCs w:val="18"/>
                    </w:rPr>
                    <w:t>(</w:t>
                  </w:r>
                  <w:r>
                    <w:rPr>
                      <w:szCs w:val="18"/>
                    </w:rPr>
                    <w:t>4</w:t>
                  </w:r>
                  <w:r w:rsidRPr="00753A30">
                    <w:rPr>
                      <w:szCs w:val="18"/>
                    </w:rPr>
                    <w:t>)</w:t>
                  </w:r>
                </w:p>
              </w:tc>
              <w:tc>
                <w:tcPr>
                  <w:tcW w:w="5670" w:type="dxa"/>
                </w:tcPr>
                <w:p w14:paraId="45B26E35" w14:textId="77777777" w:rsidR="00753A30" w:rsidRPr="00AB6B1D" w:rsidRDefault="00753A30" w:rsidP="00753A30">
                  <w:pPr>
                    <w:pStyle w:val="Level4"/>
                    <w:numPr>
                      <w:ilvl w:val="0"/>
                      <w:numId w:val="0"/>
                    </w:numPr>
                    <w:rPr>
                      <w:rFonts w:cs="Arial"/>
                      <w:szCs w:val="18"/>
                    </w:rPr>
                  </w:pPr>
                  <w:r w:rsidRPr="00753A30">
                    <w:rPr>
                      <w:rFonts w:cs="Arial"/>
                      <w:szCs w:val="18"/>
                    </w:rPr>
                    <w:t>Development of  candidate stories related to future features that have a UI/UX dependency to deliver a holistic UI/UX design framework for the MVP Portal experience</w:t>
                  </w:r>
                </w:p>
              </w:tc>
              <w:tc>
                <w:tcPr>
                  <w:tcW w:w="2970" w:type="dxa"/>
                </w:tcPr>
                <w:p w14:paraId="535BB21D" w14:textId="174A6F23" w:rsidR="00753A30" w:rsidRDefault="007A3068" w:rsidP="007A3068">
                  <w:pPr>
                    <w:pStyle w:val="Level4"/>
                    <w:numPr>
                      <w:ilvl w:val="0"/>
                      <w:numId w:val="0"/>
                    </w:numPr>
                    <w:ind w:right="614"/>
                    <w:rPr>
                      <w:szCs w:val="18"/>
                    </w:rPr>
                  </w:pPr>
                  <w:r>
                    <w:rPr>
                      <w:rFonts w:cs="Arial"/>
                      <w:szCs w:val="18"/>
                    </w:rPr>
                    <w:t>11.11%</w:t>
                  </w:r>
                </w:p>
              </w:tc>
            </w:tr>
            <w:tr w:rsidR="00753A30" w:rsidRPr="006460BC" w14:paraId="4543A774" w14:textId="7FCCEAE8" w:rsidTr="00753A30">
              <w:tc>
                <w:tcPr>
                  <w:tcW w:w="722" w:type="dxa"/>
                </w:tcPr>
                <w:p w14:paraId="0EC67F1E" w14:textId="6C210F3F" w:rsidR="00753A30" w:rsidRPr="00753A30" w:rsidRDefault="00753A30" w:rsidP="00753A30">
                  <w:pPr>
                    <w:pStyle w:val="Level4"/>
                    <w:numPr>
                      <w:ilvl w:val="0"/>
                      <w:numId w:val="0"/>
                    </w:numPr>
                    <w:jc w:val="left"/>
                    <w:rPr>
                      <w:rFonts w:cs="Arial"/>
                      <w:szCs w:val="18"/>
                    </w:rPr>
                  </w:pPr>
                  <w:r>
                    <w:rPr>
                      <w:rFonts w:cs="Arial"/>
                      <w:szCs w:val="18"/>
                    </w:rPr>
                    <w:t>(5)</w:t>
                  </w:r>
                </w:p>
              </w:tc>
              <w:tc>
                <w:tcPr>
                  <w:tcW w:w="5670" w:type="dxa"/>
                </w:tcPr>
                <w:p w14:paraId="700759B8" w14:textId="77777777" w:rsidR="00753A30" w:rsidRDefault="00753A30" w:rsidP="00753A30">
                  <w:pPr>
                    <w:pStyle w:val="Level4"/>
                    <w:numPr>
                      <w:ilvl w:val="0"/>
                      <w:numId w:val="0"/>
                    </w:numPr>
                    <w:rPr>
                      <w:rFonts w:cs="Arial"/>
                      <w:szCs w:val="18"/>
                    </w:rPr>
                  </w:pPr>
                  <w:r w:rsidRPr="00F16B00">
                    <w:rPr>
                      <w:rFonts w:cs="Arial"/>
                      <w:szCs w:val="18"/>
                    </w:rPr>
                    <w:t>Documented</w:t>
                  </w:r>
                  <w:r>
                    <w:rPr>
                      <w:rFonts w:cs="Arial"/>
                      <w:szCs w:val="18"/>
                    </w:rPr>
                    <w:t xml:space="preserve"> </w:t>
                  </w:r>
                  <w:r w:rsidRPr="006460BC">
                    <w:rPr>
                      <w:rFonts w:cs="Arial"/>
                      <w:szCs w:val="18"/>
                    </w:rPr>
                    <w:t>Research</w:t>
                  </w:r>
                  <w:r>
                    <w:rPr>
                      <w:rFonts w:cs="Arial"/>
                      <w:szCs w:val="18"/>
                    </w:rPr>
                    <w:t xml:space="preserve"> and Corresponding Results representing user goals, needs and behavior including:</w:t>
                  </w:r>
                </w:p>
                <w:p w14:paraId="6509CE0B" w14:textId="77777777" w:rsidR="00753A30" w:rsidRDefault="00753A30" w:rsidP="00753A30">
                  <w:pPr>
                    <w:pStyle w:val="Level4"/>
                    <w:numPr>
                      <w:ilvl w:val="0"/>
                      <w:numId w:val="148"/>
                    </w:numPr>
                    <w:rPr>
                      <w:rFonts w:cs="Arial"/>
                      <w:szCs w:val="18"/>
                    </w:rPr>
                  </w:pPr>
                  <w:r>
                    <w:rPr>
                      <w:rFonts w:cs="Arial"/>
                      <w:szCs w:val="18"/>
                    </w:rPr>
                    <w:t>User S</w:t>
                  </w:r>
                  <w:r w:rsidRPr="006460BC">
                    <w:rPr>
                      <w:rFonts w:cs="Arial"/>
                      <w:szCs w:val="18"/>
                    </w:rPr>
                    <w:t>urvey</w:t>
                  </w:r>
                  <w:r>
                    <w:rPr>
                      <w:rFonts w:cs="Arial"/>
                      <w:szCs w:val="18"/>
                    </w:rPr>
                    <w:t>s,</w:t>
                  </w:r>
                </w:p>
                <w:p w14:paraId="443272E8" w14:textId="77777777" w:rsidR="00753A30" w:rsidRDefault="00753A30" w:rsidP="00753A30">
                  <w:pPr>
                    <w:pStyle w:val="Level4"/>
                    <w:numPr>
                      <w:ilvl w:val="0"/>
                      <w:numId w:val="148"/>
                    </w:numPr>
                    <w:rPr>
                      <w:rFonts w:cs="Arial"/>
                      <w:szCs w:val="18"/>
                    </w:rPr>
                  </w:pPr>
                  <w:r>
                    <w:rPr>
                      <w:rFonts w:cs="Arial"/>
                      <w:szCs w:val="18"/>
                    </w:rPr>
                    <w:t xml:space="preserve">User Interview questions, </w:t>
                  </w:r>
                </w:p>
                <w:p w14:paraId="5E6F123C" w14:textId="77777777" w:rsidR="00753A30" w:rsidRDefault="00753A30" w:rsidP="00753A30">
                  <w:pPr>
                    <w:pStyle w:val="Level4"/>
                    <w:numPr>
                      <w:ilvl w:val="0"/>
                      <w:numId w:val="148"/>
                    </w:numPr>
                    <w:rPr>
                      <w:rFonts w:cs="Arial"/>
                      <w:szCs w:val="18"/>
                    </w:rPr>
                  </w:pPr>
                  <w:r>
                    <w:rPr>
                      <w:rFonts w:cs="Arial"/>
                      <w:szCs w:val="18"/>
                    </w:rPr>
                    <w:t>User</w:t>
                  </w:r>
                  <w:r w:rsidRPr="006460BC">
                    <w:rPr>
                      <w:rFonts w:cs="Arial"/>
                      <w:szCs w:val="18"/>
                    </w:rPr>
                    <w:t xml:space="preserve"> personas</w:t>
                  </w:r>
                  <w:r>
                    <w:rPr>
                      <w:rFonts w:cs="Arial"/>
                      <w:szCs w:val="18"/>
                    </w:rPr>
                    <w:t xml:space="preserve">, </w:t>
                  </w:r>
                  <w:r w:rsidRPr="006460BC">
                    <w:rPr>
                      <w:rFonts w:cs="Arial"/>
                      <w:szCs w:val="18"/>
                    </w:rPr>
                    <w:t>and</w:t>
                  </w:r>
                </w:p>
                <w:p w14:paraId="661B6D79" w14:textId="77777777" w:rsidR="00753A30" w:rsidRPr="006460BC" w:rsidRDefault="00753A30" w:rsidP="00753A30">
                  <w:pPr>
                    <w:pStyle w:val="Level4"/>
                    <w:numPr>
                      <w:ilvl w:val="0"/>
                      <w:numId w:val="148"/>
                    </w:numPr>
                    <w:rPr>
                      <w:rFonts w:cs="Arial"/>
                      <w:szCs w:val="18"/>
                    </w:rPr>
                  </w:pPr>
                  <w:r>
                    <w:rPr>
                      <w:rFonts w:cs="Arial"/>
                      <w:szCs w:val="18"/>
                    </w:rPr>
                    <w:t>U</w:t>
                  </w:r>
                  <w:r w:rsidRPr="006460BC">
                    <w:rPr>
                      <w:rFonts w:cs="Arial"/>
                      <w:szCs w:val="18"/>
                    </w:rPr>
                    <w:t xml:space="preserve">ser journey </w:t>
                  </w:r>
                  <w:r>
                    <w:rPr>
                      <w:rFonts w:cs="Arial"/>
                      <w:szCs w:val="18"/>
                    </w:rPr>
                    <w:t>maps.</w:t>
                  </w:r>
                </w:p>
              </w:tc>
              <w:tc>
                <w:tcPr>
                  <w:tcW w:w="2970" w:type="dxa"/>
                </w:tcPr>
                <w:p w14:paraId="735CC774" w14:textId="2183953E" w:rsidR="00753A30" w:rsidRPr="00F16B00" w:rsidRDefault="007A3068" w:rsidP="00753A30">
                  <w:pPr>
                    <w:pStyle w:val="Level4"/>
                    <w:numPr>
                      <w:ilvl w:val="0"/>
                      <w:numId w:val="0"/>
                    </w:numPr>
                    <w:ind w:right="614"/>
                    <w:rPr>
                      <w:rFonts w:cs="Arial"/>
                      <w:szCs w:val="18"/>
                    </w:rPr>
                  </w:pPr>
                  <w:r>
                    <w:rPr>
                      <w:rFonts w:cs="Arial"/>
                      <w:szCs w:val="18"/>
                    </w:rPr>
                    <w:t>11.11%</w:t>
                  </w:r>
                </w:p>
              </w:tc>
            </w:tr>
            <w:tr w:rsidR="00753A30" w:rsidRPr="006460BC" w14:paraId="31E0FA5F" w14:textId="495CB30A" w:rsidTr="00753A30">
              <w:tc>
                <w:tcPr>
                  <w:tcW w:w="722" w:type="dxa"/>
                </w:tcPr>
                <w:p w14:paraId="4F7BE794" w14:textId="32183BCD" w:rsidR="00753A30" w:rsidRPr="00753A30" w:rsidRDefault="00753A30" w:rsidP="00753A30">
                  <w:pPr>
                    <w:pStyle w:val="Level4"/>
                    <w:numPr>
                      <w:ilvl w:val="0"/>
                      <w:numId w:val="0"/>
                    </w:numPr>
                    <w:jc w:val="left"/>
                    <w:rPr>
                      <w:rFonts w:cs="Arial"/>
                      <w:szCs w:val="18"/>
                    </w:rPr>
                  </w:pPr>
                  <w:r>
                    <w:rPr>
                      <w:rFonts w:cs="Arial"/>
                      <w:szCs w:val="18"/>
                    </w:rPr>
                    <w:t>(6)</w:t>
                  </w:r>
                </w:p>
              </w:tc>
              <w:tc>
                <w:tcPr>
                  <w:tcW w:w="5670" w:type="dxa"/>
                </w:tcPr>
                <w:p w14:paraId="5F6FFBD2" w14:textId="77777777" w:rsidR="00753A30" w:rsidRPr="00730EA4" w:rsidRDefault="00753A30" w:rsidP="00753A30">
                  <w:pPr>
                    <w:pStyle w:val="Level4"/>
                    <w:numPr>
                      <w:ilvl w:val="0"/>
                      <w:numId w:val="0"/>
                    </w:numPr>
                    <w:jc w:val="left"/>
                    <w:rPr>
                      <w:rFonts w:cs="Arial"/>
                      <w:szCs w:val="18"/>
                    </w:rPr>
                  </w:pPr>
                  <w:r w:rsidRPr="00730EA4">
                    <w:t>Interface design artifacts</w:t>
                  </w:r>
                  <w:r w:rsidRPr="00730EA4" w:rsidDel="00FA1E52">
                    <w:rPr>
                      <w:rFonts w:cs="Arial"/>
                      <w:szCs w:val="18"/>
                    </w:rPr>
                    <w:t xml:space="preserve"> </w:t>
                  </w:r>
                  <w:r w:rsidRPr="00730EA4">
                    <w:rPr>
                      <w:rFonts w:cs="Arial"/>
                      <w:szCs w:val="18"/>
                    </w:rPr>
                    <w:t>including:</w:t>
                  </w:r>
                </w:p>
                <w:p w14:paraId="661C8612" w14:textId="77777777" w:rsidR="00753A30" w:rsidRPr="00730EA4" w:rsidRDefault="00753A30" w:rsidP="00753A30">
                  <w:pPr>
                    <w:pStyle w:val="Level4"/>
                    <w:numPr>
                      <w:ilvl w:val="0"/>
                      <w:numId w:val="149"/>
                    </w:numPr>
                    <w:jc w:val="left"/>
                    <w:rPr>
                      <w:rFonts w:cs="Arial"/>
                      <w:szCs w:val="18"/>
                    </w:rPr>
                  </w:pPr>
                  <w:r w:rsidRPr="00730EA4">
                    <w:rPr>
                      <w:rFonts w:cs="Arial"/>
                      <w:szCs w:val="18"/>
                    </w:rPr>
                    <w:t>Screen mock up and wire frames</w:t>
                  </w:r>
                </w:p>
                <w:p w14:paraId="6F50581F" w14:textId="77777777" w:rsidR="00753A30" w:rsidRPr="00730EA4" w:rsidRDefault="00753A30" w:rsidP="00753A30">
                  <w:pPr>
                    <w:pStyle w:val="Level4"/>
                    <w:numPr>
                      <w:ilvl w:val="0"/>
                      <w:numId w:val="149"/>
                    </w:numPr>
                    <w:jc w:val="left"/>
                    <w:rPr>
                      <w:rFonts w:cs="Arial"/>
                      <w:szCs w:val="18"/>
                    </w:rPr>
                  </w:pPr>
                  <w:r w:rsidRPr="00730EA4">
                    <w:rPr>
                      <w:rFonts w:cs="Arial"/>
                      <w:szCs w:val="18"/>
                    </w:rPr>
                    <w:t>Screen Organization (Card Sorting, Information Architecture,  UX testing/audit)</w:t>
                  </w:r>
                </w:p>
                <w:p w14:paraId="78519991" w14:textId="18AD423E" w:rsidR="00753A30" w:rsidRPr="00730EA4" w:rsidRDefault="00753A30" w:rsidP="00753A30">
                  <w:pPr>
                    <w:pStyle w:val="Level4"/>
                    <w:numPr>
                      <w:ilvl w:val="0"/>
                      <w:numId w:val="149"/>
                    </w:numPr>
                    <w:jc w:val="left"/>
                    <w:rPr>
                      <w:rFonts w:cs="Arial"/>
                      <w:szCs w:val="18"/>
                    </w:rPr>
                  </w:pPr>
                  <w:r>
                    <w:rPr>
                      <w:rFonts w:cs="Arial"/>
                      <w:szCs w:val="18"/>
                    </w:rPr>
                    <w:t xml:space="preserve">Design of </w:t>
                  </w:r>
                  <w:r w:rsidRPr="00730EA4">
                    <w:rPr>
                      <w:rFonts w:cs="Arial"/>
                      <w:szCs w:val="18"/>
                    </w:rPr>
                    <w:t>optimal user path</w:t>
                  </w:r>
                  <w:r>
                    <w:rPr>
                      <w:rFonts w:cs="Arial"/>
                      <w:szCs w:val="18"/>
                    </w:rPr>
                    <w:t xml:space="preserve"> through application for benefits and services</w:t>
                  </w:r>
                </w:p>
                <w:p w14:paraId="6D7D36B3" w14:textId="77777777" w:rsidR="00753A30" w:rsidRPr="00730EA4" w:rsidRDefault="00753A30" w:rsidP="00753A30">
                  <w:pPr>
                    <w:pStyle w:val="Level4"/>
                    <w:numPr>
                      <w:ilvl w:val="0"/>
                      <w:numId w:val="149"/>
                    </w:numPr>
                    <w:jc w:val="left"/>
                    <w:rPr>
                      <w:rFonts w:cs="Arial"/>
                      <w:szCs w:val="18"/>
                    </w:rPr>
                  </w:pPr>
                  <w:r w:rsidRPr="00730EA4">
                    <w:rPr>
                      <w:rFonts w:cs="Arial"/>
                      <w:szCs w:val="18"/>
                    </w:rPr>
                    <w:t>Demonstrated Accessibility Design:</w:t>
                  </w:r>
                </w:p>
                <w:p w14:paraId="77A867EF" w14:textId="77777777" w:rsidR="00753A30" w:rsidRPr="00730EA4" w:rsidRDefault="00753A30" w:rsidP="00753A30">
                  <w:pPr>
                    <w:pStyle w:val="Level4"/>
                    <w:numPr>
                      <w:ilvl w:val="1"/>
                      <w:numId w:val="149"/>
                    </w:numPr>
                    <w:jc w:val="left"/>
                    <w:rPr>
                      <w:rFonts w:cs="Arial"/>
                      <w:szCs w:val="18"/>
                    </w:rPr>
                  </w:pPr>
                  <w:r w:rsidRPr="00730EA4">
                    <w:rPr>
                      <w:rFonts w:cs="Arial"/>
                      <w:szCs w:val="18"/>
                    </w:rPr>
                    <w:t>ESL</w:t>
                  </w:r>
                </w:p>
                <w:p w14:paraId="12A84638" w14:textId="77777777" w:rsidR="00753A30" w:rsidRPr="00730EA4" w:rsidRDefault="00753A30" w:rsidP="00753A30">
                  <w:pPr>
                    <w:pStyle w:val="Level4"/>
                    <w:numPr>
                      <w:ilvl w:val="1"/>
                      <w:numId w:val="149"/>
                    </w:numPr>
                    <w:jc w:val="left"/>
                    <w:rPr>
                      <w:rFonts w:cs="Arial"/>
                      <w:szCs w:val="18"/>
                    </w:rPr>
                  </w:pPr>
                  <w:r w:rsidRPr="00730EA4">
                    <w:rPr>
                      <w:rFonts w:cs="Arial"/>
                      <w:szCs w:val="18"/>
                    </w:rPr>
                    <w:t>5</w:t>
                  </w:r>
                  <w:r w:rsidRPr="00730EA4">
                    <w:rPr>
                      <w:rFonts w:cs="Arial"/>
                      <w:szCs w:val="18"/>
                      <w:vertAlign w:val="superscript"/>
                    </w:rPr>
                    <w:t>th</w:t>
                  </w:r>
                  <w:r w:rsidRPr="00730EA4">
                    <w:rPr>
                      <w:rFonts w:cs="Arial"/>
                      <w:szCs w:val="18"/>
                    </w:rPr>
                    <w:t xml:space="preserve"> grade reading /comprehension </w:t>
                  </w:r>
                </w:p>
                <w:p w14:paraId="5C9A98B3" w14:textId="77777777" w:rsidR="00753A30" w:rsidRPr="00730EA4" w:rsidRDefault="00753A30" w:rsidP="00753A30">
                  <w:pPr>
                    <w:pStyle w:val="Level4"/>
                    <w:numPr>
                      <w:ilvl w:val="1"/>
                      <w:numId w:val="149"/>
                    </w:numPr>
                    <w:jc w:val="left"/>
                    <w:rPr>
                      <w:rFonts w:cs="Arial"/>
                      <w:szCs w:val="18"/>
                    </w:rPr>
                  </w:pPr>
                  <w:r w:rsidRPr="00730EA4">
                    <w:rPr>
                      <w:rFonts w:cs="Arial"/>
                      <w:szCs w:val="18"/>
                    </w:rPr>
                    <w:t>ADA compliance</w:t>
                  </w:r>
                </w:p>
              </w:tc>
              <w:tc>
                <w:tcPr>
                  <w:tcW w:w="2970" w:type="dxa"/>
                </w:tcPr>
                <w:p w14:paraId="044D50E4" w14:textId="49B228EE" w:rsidR="00753A30" w:rsidRPr="00730EA4" w:rsidRDefault="007A3068" w:rsidP="00753A30">
                  <w:pPr>
                    <w:pStyle w:val="Level4"/>
                    <w:numPr>
                      <w:ilvl w:val="0"/>
                      <w:numId w:val="0"/>
                    </w:numPr>
                    <w:ind w:right="614"/>
                  </w:pPr>
                  <w:r>
                    <w:rPr>
                      <w:rFonts w:cs="Arial"/>
                      <w:szCs w:val="18"/>
                    </w:rPr>
                    <w:t>11.11%</w:t>
                  </w:r>
                </w:p>
              </w:tc>
            </w:tr>
            <w:tr w:rsidR="00753A30" w:rsidRPr="006460BC" w14:paraId="3FE70E21" w14:textId="2524EE88" w:rsidTr="00753A30">
              <w:tc>
                <w:tcPr>
                  <w:tcW w:w="722" w:type="dxa"/>
                </w:tcPr>
                <w:p w14:paraId="1EF1E535" w14:textId="11C23657" w:rsidR="00753A30" w:rsidRPr="00753A30" w:rsidRDefault="00753A30" w:rsidP="00753A30">
                  <w:pPr>
                    <w:pStyle w:val="Level4"/>
                    <w:numPr>
                      <w:ilvl w:val="0"/>
                      <w:numId w:val="0"/>
                    </w:numPr>
                    <w:jc w:val="left"/>
                    <w:rPr>
                      <w:rFonts w:cs="Arial"/>
                      <w:szCs w:val="18"/>
                    </w:rPr>
                  </w:pPr>
                  <w:r>
                    <w:rPr>
                      <w:rFonts w:cs="Arial"/>
                      <w:szCs w:val="18"/>
                    </w:rPr>
                    <w:t>(7)</w:t>
                  </w:r>
                </w:p>
              </w:tc>
              <w:tc>
                <w:tcPr>
                  <w:tcW w:w="5670" w:type="dxa"/>
                </w:tcPr>
                <w:p w14:paraId="40F2DBCD" w14:textId="05A227D0" w:rsidR="00753A30" w:rsidRPr="006460BC" w:rsidRDefault="00753A30" w:rsidP="00753A30">
                  <w:pPr>
                    <w:pStyle w:val="Level4"/>
                    <w:numPr>
                      <w:ilvl w:val="0"/>
                      <w:numId w:val="0"/>
                    </w:numPr>
                    <w:rPr>
                      <w:rFonts w:cs="Arial"/>
                      <w:szCs w:val="18"/>
                    </w:rPr>
                  </w:pPr>
                  <w:r>
                    <w:rPr>
                      <w:rFonts w:cs="Arial"/>
                      <w:szCs w:val="18"/>
                    </w:rPr>
                    <w:t>Documented results of design reviews with end users</w:t>
                  </w:r>
                </w:p>
              </w:tc>
              <w:tc>
                <w:tcPr>
                  <w:tcW w:w="2970" w:type="dxa"/>
                </w:tcPr>
                <w:p w14:paraId="14DF979F" w14:textId="5E370BA1" w:rsidR="00753A30" w:rsidRDefault="007A3068" w:rsidP="00753A30">
                  <w:pPr>
                    <w:pStyle w:val="Level4"/>
                    <w:numPr>
                      <w:ilvl w:val="0"/>
                      <w:numId w:val="0"/>
                    </w:numPr>
                    <w:ind w:right="614"/>
                    <w:rPr>
                      <w:rFonts w:cs="Arial"/>
                      <w:szCs w:val="18"/>
                    </w:rPr>
                  </w:pPr>
                  <w:r>
                    <w:rPr>
                      <w:rFonts w:cs="Arial"/>
                      <w:szCs w:val="18"/>
                    </w:rPr>
                    <w:t>11.11%</w:t>
                  </w:r>
                </w:p>
              </w:tc>
            </w:tr>
            <w:tr w:rsidR="00753A30" w:rsidRPr="006460BC" w14:paraId="10572E42" w14:textId="60C87BC9" w:rsidTr="00753A30">
              <w:tc>
                <w:tcPr>
                  <w:tcW w:w="722" w:type="dxa"/>
                </w:tcPr>
                <w:p w14:paraId="1E15ECD8" w14:textId="2E4D99C7" w:rsidR="00753A30" w:rsidRPr="00753A30" w:rsidRDefault="00753A30" w:rsidP="00753A30">
                  <w:pPr>
                    <w:pStyle w:val="Level4"/>
                    <w:numPr>
                      <w:ilvl w:val="0"/>
                      <w:numId w:val="0"/>
                    </w:numPr>
                    <w:jc w:val="left"/>
                    <w:rPr>
                      <w:rFonts w:cs="Arial"/>
                      <w:szCs w:val="18"/>
                    </w:rPr>
                  </w:pPr>
                  <w:r>
                    <w:rPr>
                      <w:rFonts w:cs="Arial"/>
                      <w:szCs w:val="18"/>
                    </w:rPr>
                    <w:t>(8)</w:t>
                  </w:r>
                </w:p>
              </w:tc>
              <w:tc>
                <w:tcPr>
                  <w:tcW w:w="5670" w:type="dxa"/>
                </w:tcPr>
                <w:p w14:paraId="4A2BE0AD" w14:textId="77777777" w:rsidR="00753A30" w:rsidRPr="006460BC" w:rsidRDefault="00753A30" w:rsidP="00753A30">
                  <w:pPr>
                    <w:pStyle w:val="Level4"/>
                    <w:numPr>
                      <w:ilvl w:val="0"/>
                      <w:numId w:val="0"/>
                    </w:numPr>
                    <w:rPr>
                      <w:rFonts w:cs="Arial"/>
                      <w:szCs w:val="18"/>
                    </w:rPr>
                  </w:pPr>
                  <w:r>
                    <w:rPr>
                      <w:rFonts w:cs="Arial"/>
                      <w:szCs w:val="18"/>
                    </w:rPr>
                    <w:t xml:space="preserve">An inventory of current state business processes and user process flows with identified </w:t>
                  </w:r>
                  <w:proofErr w:type="spellStart"/>
                  <w:r>
                    <w:rPr>
                      <w:rFonts w:cs="Arial"/>
                      <w:szCs w:val="18"/>
                    </w:rPr>
                    <w:t>impactsfrom</w:t>
                  </w:r>
                  <w:proofErr w:type="spellEnd"/>
                  <w:r>
                    <w:rPr>
                      <w:rFonts w:cs="Arial"/>
                      <w:szCs w:val="18"/>
                    </w:rPr>
                    <w:t xml:space="preserve"> the UI/UX design for the products  being implemented</w:t>
                  </w:r>
                </w:p>
              </w:tc>
              <w:tc>
                <w:tcPr>
                  <w:tcW w:w="2970" w:type="dxa"/>
                </w:tcPr>
                <w:p w14:paraId="0641C3BC" w14:textId="55332C7B" w:rsidR="00753A30" w:rsidRDefault="007A3068" w:rsidP="00753A30">
                  <w:pPr>
                    <w:pStyle w:val="Level4"/>
                    <w:numPr>
                      <w:ilvl w:val="0"/>
                      <w:numId w:val="0"/>
                    </w:numPr>
                    <w:ind w:right="614"/>
                    <w:rPr>
                      <w:rFonts w:cs="Arial"/>
                      <w:szCs w:val="18"/>
                    </w:rPr>
                  </w:pPr>
                  <w:r>
                    <w:rPr>
                      <w:rFonts w:cs="Arial"/>
                      <w:szCs w:val="18"/>
                    </w:rPr>
                    <w:t>11.11%</w:t>
                  </w:r>
                </w:p>
              </w:tc>
            </w:tr>
            <w:tr w:rsidR="00753A30" w:rsidRPr="006460BC" w14:paraId="53866C65" w14:textId="23FEC47D" w:rsidTr="00753A30">
              <w:tc>
                <w:tcPr>
                  <w:tcW w:w="722" w:type="dxa"/>
                </w:tcPr>
                <w:p w14:paraId="7B96528B" w14:textId="697B3F3F" w:rsidR="00753A30" w:rsidRPr="00753A30" w:rsidRDefault="00753A30" w:rsidP="00753A30">
                  <w:pPr>
                    <w:pStyle w:val="Level4"/>
                    <w:numPr>
                      <w:ilvl w:val="0"/>
                      <w:numId w:val="0"/>
                    </w:numPr>
                    <w:rPr>
                      <w:rFonts w:cs="Arial"/>
                      <w:szCs w:val="18"/>
                    </w:rPr>
                  </w:pPr>
                  <w:r>
                    <w:rPr>
                      <w:rFonts w:cs="Arial"/>
                      <w:szCs w:val="18"/>
                    </w:rPr>
                    <w:t>(9)</w:t>
                  </w:r>
                </w:p>
              </w:tc>
              <w:tc>
                <w:tcPr>
                  <w:tcW w:w="5670" w:type="dxa"/>
                </w:tcPr>
                <w:p w14:paraId="2E4621AB" w14:textId="37FB0DFD" w:rsidR="00753A30" w:rsidRPr="006460BC" w:rsidRDefault="00753A30" w:rsidP="00753A30">
                  <w:pPr>
                    <w:pStyle w:val="Level4"/>
                    <w:numPr>
                      <w:ilvl w:val="0"/>
                      <w:numId w:val="0"/>
                    </w:numPr>
                    <w:rPr>
                      <w:rFonts w:cs="Arial"/>
                      <w:szCs w:val="18"/>
                    </w:rPr>
                  </w:pPr>
                  <w:r>
                    <w:rPr>
                      <w:rFonts w:cs="Arial"/>
                      <w:szCs w:val="18"/>
                    </w:rPr>
                    <w:t>Design pattern libraries containing HTML associated to each component in the library</w:t>
                  </w:r>
                </w:p>
              </w:tc>
              <w:tc>
                <w:tcPr>
                  <w:tcW w:w="2970" w:type="dxa"/>
                </w:tcPr>
                <w:p w14:paraId="7FC4A3EE" w14:textId="619AAD59" w:rsidR="00753A30" w:rsidRDefault="007A3068" w:rsidP="00753A30">
                  <w:pPr>
                    <w:pStyle w:val="Level4"/>
                    <w:numPr>
                      <w:ilvl w:val="0"/>
                      <w:numId w:val="0"/>
                    </w:numPr>
                    <w:ind w:right="614"/>
                    <w:rPr>
                      <w:rFonts w:cs="Arial"/>
                      <w:szCs w:val="18"/>
                    </w:rPr>
                  </w:pPr>
                  <w:r>
                    <w:rPr>
                      <w:rFonts w:cs="Arial"/>
                      <w:szCs w:val="18"/>
                    </w:rPr>
                    <w:t>11.12%</w:t>
                  </w:r>
                </w:p>
              </w:tc>
            </w:tr>
            <w:tr w:rsidR="004E50FA" w:rsidRPr="006460BC" w14:paraId="637FBD3C" w14:textId="77777777" w:rsidTr="00753A30">
              <w:tc>
                <w:tcPr>
                  <w:tcW w:w="722" w:type="dxa"/>
                </w:tcPr>
                <w:p w14:paraId="0FBFC660" w14:textId="77777777" w:rsidR="004E50FA" w:rsidRDefault="004E50FA" w:rsidP="00753A30">
                  <w:pPr>
                    <w:pStyle w:val="Level4"/>
                    <w:numPr>
                      <w:ilvl w:val="0"/>
                      <w:numId w:val="0"/>
                    </w:numPr>
                    <w:rPr>
                      <w:rFonts w:cs="Arial"/>
                      <w:szCs w:val="18"/>
                    </w:rPr>
                  </w:pPr>
                </w:p>
              </w:tc>
              <w:tc>
                <w:tcPr>
                  <w:tcW w:w="5670" w:type="dxa"/>
                </w:tcPr>
                <w:p w14:paraId="4B2A1D3A" w14:textId="77777777" w:rsidR="004E50FA" w:rsidRDefault="004E50FA" w:rsidP="00753A30">
                  <w:pPr>
                    <w:pStyle w:val="Level4"/>
                    <w:numPr>
                      <w:ilvl w:val="0"/>
                      <w:numId w:val="0"/>
                    </w:numPr>
                    <w:rPr>
                      <w:rFonts w:cs="Arial"/>
                      <w:szCs w:val="18"/>
                    </w:rPr>
                  </w:pPr>
                </w:p>
              </w:tc>
              <w:tc>
                <w:tcPr>
                  <w:tcW w:w="2970" w:type="dxa"/>
                </w:tcPr>
                <w:p w14:paraId="29B0176F" w14:textId="4C1FCA48" w:rsidR="004E50FA" w:rsidRDefault="004E50FA" w:rsidP="00753A30">
                  <w:pPr>
                    <w:pStyle w:val="Level4"/>
                    <w:numPr>
                      <w:ilvl w:val="0"/>
                      <w:numId w:val="0"/>
                    </w:numPr>
                    <w:ind w:right="614"/>
                    <w:rPr>
                      <w:rFonts w:cs="Arial"/>
                      <w:szCs w:val="18"/>
                    </w:rPr>
                  </w:pPr>
                  <w:r>
                    <w:rPr>
                      <w:rFonts w:cs="Arial"/>
                      <w:szCs w:val="18"/>
                    </w:rPr>
                    <w:t>100%</w:t>
                  </w:r>
                  <w:bookmarkStart w:id="3" w:name="_GoBack"/>
                  <w:bookmarkEnd w:id="3"/>
                </w:p>
              </w:tc>
            </w:tr>
          </w:tbl>
          <w:p w14:paraId="66F93F46" w14:textId="77777777" w:rsidR="009E4904" w:rsidRPr="00A8157B" w:rsidRDefault="009E4904" w:rsidP="00592351">
            <w:pPr>
              <w:pStyle w:val="Level4"/>
              <w:numPr>
                <w:ilvl w:val="0"/>
                <w:numId w:val="0"/>
              </w:numPr>
              <w:rPr>
                <w:rFonts w:cs="Arial"/>
                <w:szCs w:val="18"/>
                <w:highlight w:val="yellow"/>
              </w:rPr>
            </w:pPr>
          </w:p>
          <w:p w14:paraId="02FD3F71" w14:textId="77777777" w:rsidR="00736289" w:rsidRPr="00A8157B" w:rsidRDefault="00736289" w:rsidP="00592351">
            <w:pPr>
              <w:pStyle w:val="Level4"/>
              <w:numPr>
                <w:ilvl w:val="0"/>
                <w:numId w:val="0"/>
              </w:numPr>
              <w:rPr>
                <w:i/>
                <w:szCs w:val="18"/>
                <w:highlight w:val="yellow"/>
              </w:rPr>
            </w:pPr>
          </w:p>
        </w:tc>
      </w:tr>
      <w:tr w:rsidR="00DC0F03" w:rsidRPr="009E4904" w14:paraId="236F28CA" w14:textId="77777777" w:rsidTr="00721A5C">
        <w:trPr>
          <w:cantSplit/>
        </w:trPr>
        <w:tc>
          <w:tcPr>
            <w:tcW w:w="9985" w:type="dxa"/>
          </w:tcPr>
          <w:p w14:paraId="2E21C882" w14:textId="77777777" w:rsidR="00DC0F03" w:rsidRPr="00A8157B" w:rsidRDefault="00F2157D" w:rsidP="00E44705">
            <w:pPr>
              <w:pStyle w:val="TableText"/>
              <w:numPr>
                <w:ilvl w:val="0"/>
                <w:numId w:val="140"/>
              </w:numPr>
              <w:rPr>
                <w:b/>
                <w:sz w:val="18"/>
                <w:szCs w:val="18"/>
              </w:rPr>
            </w:pPr>
            <w:r w:rsidRPr="00A8157B">
              <w:rPr>
                <w:b/>
                <w:sz w:val="18"/>
                <w:szCs w:val="18"/>
              </w:rPr>
              <w:lastRenderedPageBreak/>
              <w:t>P</w:t>
            </w:r>
            <w:r w:rsidRPr="009E4904">
              <w:rPr>
                <w:b/>
                <w:sz w:val="18"/>
                <w:szCs w:val="18"/>
              </w:rPr>
              <w:t>I Design</w:t>
            </w:r>
            <w:r w:rsidRPr="00A8157B">
              <w:rPr>
                <w:b/>
                <w:sz w:val="18"/>
                <w:szCs w:val="18"/>
              </w:rPr>
              <w:t xml:space="preserve"> </w:t>
            </w:r>
            <w:r w:rsidR="00DC0F03" w:rsidRPr="00A8157B">
              <w:rPr>
                <w:b/>
                <w:sz w:val="18"/>
                <w:szCs w:val="18"/>
              </w:rPr>
              <w:t>Realization Deadline:</w:t>
            </w:r>
          </w:p>
          <w:p w14:paraId="6115FBF1" w14:textId="77777777" w:rsidR="00DC0F03" w:rsidRPr="009E4904" w:rsidRDefault="00DC0F03">
            <w:pPr>
              <w:pStyle w:val="TableText"/>
              <w:rPr>
                <w:sz w:val="18"/>
                <w:szCs w:val="18"/>
              </w:rPr>
            </w:pPr>
            <w:r w:rsidRPr="009E4904">
              <w:rPr>
                <w:sz w:val="18"/>
                <w:szCs w:val="18"/>
              </w:rPr>
              <w:t xml:space="preserve">All activities and planned deliverables must be completed within </w:t>
            </w:r>
            <w:r w:rsidR="004C3BF8">
              <w:rPr>
                <w:sz w:val="18"/>
                <w:szCs w:val="18"/>
              </w:rPr>
              <w:t xml:space="preserve">ten (10) weeks </w:t>
            </w:r>
            <w:r w:rsidRPr="009E4904">
              <w:rPr>
                <w:sz w:val="18"/>
                <w:szCs w:val="18"/>
              </w:rPr>
              <w:t>of work order initiation.</w:t>
            </w:r>
            <w:r w:rsidR="001D2349" w:rsidRPr="009E4904">
              <w:rPr>
                <w:sz w:val="18"/>
                <w:szCs w:val="18"/>
              </w:rPr>
              <w:t xml:space="preserve"> If the </w:t>
            </w:r>
            <w:r w:rsidR="006C5B88">
              <w:rPr>
                <w:sz w:val="18"/>
                <w:szCs w:val="18"/>
              </w:rPr>
              <w:t>Bidder</w:t>
            </w:r>
            <w:r w:rsidR="001D2349" w:rsidRPr="009E4904">
              <w:rPr>
                <w:sz w:val="18"/>
                <w:szCs w:val="18"/>
              </w:rPr>
              <w:t xml:space="preserve"> determines an extension of time is needed to complete this work, please provide that timeline for review within the planning deliverable</w:t>
            </w:r>
            <w:r w:rsidR="009E4904" w:rsidRPr="009E4904">
              <w:rPr>
                <w:sz w:val="18"/>
                <w:szCs w:val="18"/>
              </w:rPr>
              <w:t xml:space="preserve"> (</w:t>
            </w:r>
            <w:r w:rsidR="00C25A18" w:rsidRPr="00C25A18">
              <w:rPr>
                <w:sz w:val="18"/>
                <w:szCs w:val="18"/>
              </w:rPr>
              <w:t xml:space="preserve">UI/UX Design Effort Cost Estimate and proposed timeline </w:t>
            </w:r>
            <w:r w:rsidR="009E4904" w:rsidRPr="00C25A18">
              <w:rPr>
                <w:sz w:val="18"/>
                <w:szCs w:val="18"/>
              </w:rPr>
              <w:t>deliverable</w:t>
            </w:r>
            <w:r w:rsidR="009E4904" w:rsidRPr="00A8157B">
              <w:rPr>
                <w:sz w:val="18"/>
                <w:szCs w:val="18"/>
              </w:rPr>
              <w:t xml:space="preserve"> (1))</w:t>
            </w:r>
            <w:r w:rsidR="001D2349" w:rsidRPr="009E4904">
              <w:rPr>
                <w:sz w:val="18"/>
                <w:szCs w:val="18"/>
              </w:rPr>
              <w:t>.</w:t>
            </w:r>
          </w:p>
        </w:tc>
      </w:tr>
      <w:tr w:rsidR="00DC0F03" w:rsidRPr="009E4904" w14:paraId="1B4D221F" w14:textId="77777777" w:rsidTr="00721A5C">
        <w:trPr>
          <w:cantSplit/>
        </w:trPr>
        <w:tc>
          <w:tcPr>
            <w:tcW w:w="9985" w:type="dxa"/>
          </w:tcPr>
          <w:p w14:paraId="7A7C97DC" w14:textId="77777777" w:rsidR="00DC0F03" w:rsidRPr="00A8157B" w:rsidRDefault="00DC0F03" w:rsidP="00E44705">
            <w:pPr>
              <w:pStyle w:val="TableText"/>
              <w:numPr>
                <w:ilvl w:val="0"/>
                <w:numId w:val="140"/>
              </w:numPr>
              <w:rPr>
                <w:b/>
                <w:sz w:val="18"/>
                <w:szCs w:val="18"/>
              </w:rPr>
            </w:pPr>
            <w:r w:rsidRPr="00A8157B">
              <w:rPr>
                <w:b/>
                <w:sz w:val="18"/>
                <w:szCs w:val="18"/>
              </w:rPr>
              <w:t>Impact on Work in Progress (if any):</w:t>
            </w:r>
          </w:p>
          <w:p w14:paraId="18DAC1E5" w14:textId="77777777" w:rsidR="00DC0F03" w:rsidRPr="009E4904" w:rsidRDefault="0034153D" w:rsidP="00D97AE9">
            <w:pPr>
              <w:pStyle w:val="TableText"/>
              <w:rPr>
                <w:sz w:val="18"/>
                <w:szCs w:val="18"/>
              </w:rPr>
            </w:pPr>
            <w:r w:rsidRPr="009E4904">
              <w:rPr>
                <w:sz w:val="18"/>
                <w:szCs w:val="18"/>
              </w:rPr>
              <w:t>The state delivery team will continue its preliminary planning, internal methodology awareness, hiring, resource onboarding, and story identification and refinement efforts prior to this collaborative planning and make adjustments as necessary based on its results</w:t>
            </w:r>
          </w:p>
        </w:tc>
      </w:tr>
      <w:tr w:rsidR="00DC0F03" w:rsidRPr="009E4904" w14:paraId="78B75D3A" w14:textId="77777777" w:rsidTr="00721A5C">
        <w:trPr>
          <w:cantSplit/>
        </w:trPr>
        <w:tc>
          <w:tcPr>
            <w:tcW w:w="9985" w:type="dxa"/>
          </w:tcPr>
          <w:p w14:paraId="7922AE04" w14:textId="77777777" w:rsidR="00DC0F03" w:rsidRPr="00A8157B" w:rsidRDefault="00DC0F03" w:rsidP="00E44705">
            <w:pPr>
              <w:pStyle w:val="TableText"/>
              <w:numPr>
                <w:ilvl w:val="0"/>
                <w:numId w:val="140"/>
              </w:numPr>
              <w:rPr>
                <w:b/>
                <w:sz w:val="18"/>
                <w:szCs w:val="18"/>
              </w:rPr>
            </w:pPr>
            <w:r w:rsidRPr="00A8157B">
              <w:rPr>
                <w:b/>
                <w:sz w:val="18"/>
                <w:szCs w:val="18"/>
              </w:rPr>
              <w:t>Impact on Elements of the Agreement (if any):</w:t>
            </w:r>
          </w:p>
          <w:p w14:paraId="427AB67B" w14:textId="77777777" w:rsidR="00DC0F03" w:rsidRPr="009E4904" w:rsidRDefault="00DC0F03" w:rsidP="00D97AE9">
            <w:pPr>
              <w:pStyle w:val="TableText"/>
              <w:rPr>
                <w:sz w:val="18"/>
                <w:szCs w:val="18"/>
              </w:rPr>
            </w:pPr>
            <w:r w:rsidRPr="009E4904">
              <w:rPr>
                <w:sz w:val="18"/>
                <w:szCs w:val="18"/>
              </w:rPr>
              <w:t>None.</w:t>
            </w:r>
          </w:p>
        </w:tc>
      </w:tr>
      <w:tr w:rsidR="00DC0F03" w:rsidRPr="001A18EA" w14:paraId="295BD2D1" w14:textId="77777777" w:rsidTr="00721A5C">
        <w:trPr>
          <w:cantSplit/>
        </w:trPr>
        <w:tc>
          <w:tcPr>
            <w:tcW w:w="9985" w:type="dxa"/>
          </w:tcPr>
          <w:p w14:paraId="2D808464" w14:textId="77777777" w:rsidR="00DC0F03" w:rsidRPr="00A8157B" w:rsidRDefault="00DC0F03" w:rsidP="00E44705">
            <w:pPr>
              <w:pStyle w:val="TableText"/>
              <w:numPr>
                <w:ilvl w:val="0"/>
                <w:numId w:val="140"/>
              </w:numPr>
              <w:rPr>
                <w:b/>
                <w:sz w:val="18"/>
                <w:szCs w:val="18"/>
              </w:rPr>
            </w:pPr>
            <w:r w:rsidRPr="00A8157B">
              <w:rPr>
                <w:b/>
                <w:sz w:val="18"/>
                <w:szCs w:val="18"/>
              </w:rPr>
              <w:t>Expected Effort:</w:t>
            </w:r>
          </w:p>
          <w:p w14:paraId="3663AFCB" w14:textId="77777777" w:rsidR="00DC0F03" w:rsidRPr="001A18EA" w:rsidRDefault="00DC0F03">
            <w:pPr>
              <w:pStyle w:val="TableText"/>
              <w:rPr>
                <w:sz w:val="18"/>
                <w:szCs w:val="18"/>
              </w:rPr>
            </w:pPr>
            <w:r w:rsidRPr="009E4904">
              <w:rPr>
                <w:sz w:val="18"/>
                <w:szCs w:val="18"/>
              </w:rPr>
              <w:t xml:space="preserve">DHHS expects the </w:t>
            </w:r>
            <w:r w:rsidR="00DA0408" w:rsidRPr="009E4904">
              <w:rPr>
                <w:sz w:val="18"/>
                <w:szCs w:val="18"/>
              </w:rPr>
              <w:t xml:space="preserve">design </w:t>
            </w:r>
            <w:r w:rsidRPr="009E4904">
              <w:rPr>
                <w:sz w:val="18"/>
                <w:szCs w:val="18"/>
              </w:rPr>
              <w:t xml:space="preserve">activities and deliverables to be completed within </w:t>
            </w:r>
            <w:r w:rsidR="004C3BF8">
              <w:rPr>
                <w:sz w:val="18"/>
                <w:szCs w:val="18"/>
              </w:rPr>
              <w:t xml:space="preserve">ten (10) weeks </w:t>
            </w:r>
            <w:r w:rsidRPr="009E4904">
              <w:rPr>
                <w:sz w:val="18"/>
                <w:szCs w:val="18"/>
              </w:rPr>
              <w:t xml:space="preserve">or less. The effort should include appropriate level of engagement with key business and technical stakeholders within DHHS through the </w:t>
            </w:r>
            <w:proofErr w:type="spellStart"/>
            <w:r w:rsidRPr="009E4904">
              <w:rPr>
                <w:sz w:val="18"/>
                <w:szCs w:val="18"/>
              </w:rPr>
              <w:t>iServe</w:t>
            </w:r>
            <w:proofErr w:type="spellEnd"/>
            <w:r w:rsidRPr="009E4904">
              <w:rPr>
                <w:sz w:val="18"/>
                <w:szCs w:val="18"/>
              </w:rPr>
              <w:t xml:space="preserve"> Nebraska state team.</w:t>
            </w:r>
            <w:r w:rsidR="00BF3E5E" w:rsidRPr="009E4904">
              <w:rPr>
                <w:sz w:val="18"/>
                <w:szCs w:val="18"/>
              </w:rPr>
              <w:t xml:space="preserve">  If the </w:t>
            </w:r>
            <w:r w:rsidR="006C5B88">
              <w:rPr>
                <w:sz w:val="18"/>
                <w:szCs w:val="18"/>
              </w:rPr>
              <w:t>Bidder</w:t>
            </w:r>
            <w:r w:rsidR="00BF3E5E" w:rsidRPr="009E4904">
              <w:rPr>
                <w:sz w:val="18"/>
                <w:szCs w:val="18"/>
              </w:rPr>
              <w:t xml:space="preserve"> determines an extension of time is needed to complete this work, please provide that timeline for review within the planning deliverable</w:t>
            </w:r>
            <w:r w:rsidR="009E4904" w:rsidRPr="009E4904">
              <w:rPr>
                <w:sz w:val="18"/>
                <w:szCs w:val="18"/>
              </w:rPr>
              <w:t xml:space="preserve"> (</w:t>
            </w:r>
            <w:r w:rsidR="009E4904" w:rsidRPr="00A8157B">
              <w:rPr>
                <w:sz w:val="18"/>
                <w:szCs w:val="18"/>
              </w:rPr>
              <w:t>PSI Planning Materials deliverable (1))</w:t>
            </w:r>
            <w:r w:rsidR="001C2DB6">
              <w:rPr>
                <w:sz w:val="18"/>
                <w:szCs w:val="18"/>
              </w:rPr>
              <w:t>.</w:t>
            </w:r>
          </w:p>
        </w:tc>
      </w:tr>
      <w:tr w:rsidR="00DC0F03" w:rsidRPr="001A18EA" w14:paraId="47D3B3D2" w14:textId="77777777" w:rsidTr="00721A5C">
        <w:trPr>
          <w:cantSplit/>
        </w:trPr>
        <w:tc>
          <w:tcPr>
            <w:tcW w:w="9985" w:type="dxa"/>
          </w:tcPr>
          <w:p w14:paraId="42B36E1F" w14:textId="77777777" w:rsidR="00DC0F03" w:rsidRPr="00A8157B" w:rsidRDefault="00DC0F03" w:rsidP="00E44705">
            <w:pPr>
              <w:pStyle w:val="TableText"/>
              <w:numPr>
                <w:ilvl w:val="0"/>
                <w:numId w:val="140"/>
              </w:numPr>
              <w:rPr>
                <w:b/>
                <w:sz w:val="18"/>
                <w:szCs w:val="18"/>
              </w:rPr>
            </w:pPr>
            <w:r w:rsidRPr="00A8157B">
              <w:rPr>
                <w:b/>
                <w:sz w:val="18"/>
                <w:szCs w:val="18"/>
              </w:rPr>
              <w:t>Expected Additional Investments (if any):</w:t>
            </w:r>
          </w:p>
          <w:p w14:paraId="78947F10" w14:textId="77777777" w:rsidR="00DC0F03" w:rsidRPr="001A18EA" w:rsidRDefault="00DC0F03" w:rsidP="00D97AE9">
            <w:pPr>
              <w:pStyle w:val="TableText"/>
              <w:rPr>
                <w:sz w:val="18"/>
                <w:szCs w:val="18"/>
              </w:rPr>
            </w:pPr>
            <w:r w:rsidRPr="001A18EA">
              <w:rPr>
                <w:sz w:val="18"/>
                <w:szCs w:val="18"/>
              </w:rPr>
              <w:t xml:space="preserve">The </w:t>
            </w:r>
            <w:r w:rsidR="007D0E4B">
              <w:rPr>
                <w:sz w:val="18"/>
                <w:szCs w:val="18"/>
              </w:rPr>
              <w:t>awarded C</w:t>
            </w:r>
            <w:r w:rsidR="004C339B" w:rsidRPr="001A18EA">
              <w:rPr>
                <w:sz w:val="18"/>
                <w:szCs w:val="18"/>
              </w:rPr>
              <w:t>ontractor</w:t>
            </w:r>
            <w:r w:rsidRPr="001A18EA">
              <w:rPr>
                <w:sz w:val="18"/>
                <w:szCs w:val="18"/>
              </w:rPr>
              <w:t xml:space="preserve"> must identify any additional software or services that may be required to ensure successful completion of the Portal Epic, and lay a strong foundation for the further build out of the larger IBEEM effort and the </w:t>
            </w:r>
            <w:proofErr w:type="spellStart"/>
            <w:r w:rsidRPr="001A18EA">
              <w:rPr>
                <w:sz w:val="18"/>
                <w:szCs w:val="18"/>
              </w:rPr>
              <w:t>iServe</w:t>
            </w:r>
            <w:proofErr w:type="spellEnd"/>
            <w:r w:rsidRPr="001A18EA">
              <w:rPr>
                <w:sz w:val="18"/>
                <w:szCs w:val="18"/>
              </w:rPr>
              <w:t xml:space="preserve"> initiative.</w:t>
            </w:r>
          </w:p>
          <w:p w14:paraId="73DB86EA" w14:textId="77777777" w:rsidR="00DC0F03" w:rsidRPr="00A8157B" w:rsidRDefault="00DC0F03" w:rsidP="009C51A4">
            <w:pPr>
              <w:pStyle w:val="TableText"/>
              <w:rPr>
                <w:i/>
                <w:sz w:val="18"/>
                <w:szCs w:val="18"/>
              </w:rPr>
            </w:pPr>
            <w:r w:rsidRPr="001A18EA">
              <w:rPr>
                <w:sz w:val="18"/>
                <w:szCs w:val="18"/>
              </w:rPr>
              <w:t xml:space="preserve">The </w:t>
            </w:r>
            <w:r w:rsidR="009C51A4">
              <w:rPr>
                <w:sz w:val="18"/>
                <w:szCs w:val="18"/>
              </w:rPr>
              <w:t>C</w:t>
            </w:r>
            <w:r w:rsidR="004C339B" w:rsidRPr="001A18EA">
              <w:rPr>
                <w:sz w:val="18"/>
                <w:szCs w:val="18"/>
              </w:rPr>
              <w:t xml:space="preserve">ontractor </w:t>
            </w:r>
            <w:r w:rsidRPr="001A18EA">
              <w:rPr>
                <w:sz w:val="18"/>
                <w:szCs w:val="18"/>
              </w:rPr>
              <w:t>should bring forward all experience and best practices to ensure the collaborative and empowered team plans the most achievable approach and solution available for execution of the stated objectives within the stated delivery timeline or concerns/changes related to it.</w:t>
            </w:r>
          </w:p>
        </w:tc>
      </w:tr>
    </w:tbl>
    <w:p w14:paraId="1FA66006" w14:textId="77777777" w:rsidR="00DC0F03" w:rsidRDefault="00DC0F03" w:rsidP="00DC0F03">
      <w:pPr>
        <w:rPr>
          <w:sz w:val="18"/>
          <w:szCs w:val="18"/>
        </w:rPr>
      </w:pPr>
    </w:p>
    <w:p w14:paraId="4CBE8CC3" w14:textId="77777777" w:rsidR="0026086B" w:rsidRPr="00A8157B" w:rsidRDefault="0026086B" w:rsidP="00DC0F03">
      <w:pPr>
        <w:rPr>
          <w:sz w:val="18"/>
          <w:szCs w:val="18"/>
        </w:rPr>
      </w:pPr>
    </w:p>
    <w:p w14:paraId="452AF2BA" w14:textId="77777777" w:rsidR="00BC6332" w:rsidRDefault="00BC6332">
      <w:pPr>
        <w:jc w:val="left"/>
        <w:rPr>
          <w:rFonts w:cs="Arial"/>
          <w:b/>
          <w:sz w:val="18"/>
          <w:szCs w:val="18"/>
        </w:rPr>
      </w:pPr>
      <w:r>
        <w:rPr>
          <w:sz w:val="18"/>
          <w:szCs w:val="18"/>
        </w:rPr>
        <w:br w:type="page"/>
      </w:r>
    </w:p>
    <w:p w14:paraId="1BAE93E7" w14:textId="77777777" w:rsidR="00BC6332" w:rsidRDefault="00BC6332" w:rsidP="00C24E4F">
      <w:pPr>
        <w:pStyle w:val="Level1"/>
        <w:ind w:left="360"/>
      </w:pPr>
      <w:r w:rsidRPr="00084A0C">
        <w:lastRenderedPageBreak/>
        <w:t xml:space="preserve">PRODUCT SOLUTION INCREMENT (PSI) WORK ORDER #2 COST FORM </w:t>
      </w:r>
    </w:p>
    <w:p w14:paraId="136CBF97" w14:textId="77777777" w:rsidR="00BC6332" w:rsidRDefault="00BC6332" w:rsidP="00A8157B">
      <w:pPr>
        <w:pStyle w:val="Level1"/>
        <w:numPr>
          <w:ilvl w:val="0"/>
          <w:numId w:val="0"/>
        </w:numPr>
        <w:ind w:left="360"/>
      </w:pPr>
    </w:p>
    <w:p w14:paraId="4DFEBFF3" w14:textId="77777777" w:rsidR="00BC6332" w:rsidRPr="00480394" w:rsidRDefault="006C5B88" w:rsidP="00A8157B">
      <w:pPr>
        <w:pStyle w:val="TableNumberedList"/>
        <w:numPr>
          <w:ilvl w:val="0"/>
          <w:numId w:val="0"/>
        </w:numPr>
        <w:ind w:left="1080" w:hanging="720"/>
        <w:rPr>
          <w:sz w:val="18"/>
          <w:szCs w:val="18"/>
        </w:rPr>
      </w:pPr>
      <w:r>
        <w:rPr>
          <w:sz w:val="18"/>
          <w:szCs w:val="18"/>
        </w:rPr>
        <w:t>Bidder</w:t>
      </w:r>
      <w:r w:rsidR="00BC6332" w:rsidRPr="00565BDB">
        <w:rPr>
          <w:sz w:val="18"/>
          <w:szCs w:val="18"/>
        </w:rPr>
        <w:t xml:space="preserve"> must complete one per</w:t>
      </w:r>
      <w:r w:rsidR="00BC6332" w:rsidRPr="00480394">
        <w:rPr>
          <w:sz w:val="18"/>
          <w:szCs w:val="18"/>
        </w:rPr>
        <w:t xml:space="preserve"> deliverable</w:t>
      </w:r>
      <w:r w:rsidR="00BC6332" w:rsidRPr="00565BDB">
        <w:rPr>
          <w:sz w:val="18"/>
          <w:szCs w:val="18"/>
        </w:rPr>
        <w:t xml:space="preserve"> (</w:t>
      </w:r>
      <w:r w:rsidR="00BC6332">
        <w:rPr>
          <w:sz w:val="18"/>
          <w:szCs w:val="18"/>
        </w:rPr>
        <w:t>9</w:t>
      </w:r>
      <w:r w:rsidR="00BC6332" w:rsidRPr="00565BDB">
        <w:rPr>
          <w:sz w:val="18"/>
          <w:szCs w:val="18"/>
        </w:rPr>
        <w:t xml:space="preserve"> total)</w:t>
      </w:r>
    </w:p>
    <w:tbl>
      <w:tblPr>
        <w:tblStyle w:val="TableGrid"/>
        <w:tblW w:w="9985" w:type="dxa"/>
        <w:tblCellMar>
          <w:left w:w="115" w:type="dxa"/>
          <w:right w:w="115" w:type="dxa"/>
        </w:tblCellMar>
        <w:tblLook w:val="04A0" w:firstRow="1" w:lastRow="0" w:firstColumn="1" w:lastColumn="0" w:noHBand="0" w:noVBand="1"/>
      </w:tblPr>
      <w:tblGrid>
        <w:gridCol w:w="2522"/>
        <w:gridCol w:w="1253"/>
        <w:gridCol w:w="9"/>
        <w:gridCol w:w="14"/>
        <w:gridCol w:w="923"/>
        <w:gridCol w:w="18"/>
        <w:gridCol w:w="774"/>
        <w:gridCol w:w="1494"/>
        <w:gridCol w:w="2978"/>
      </w:tblGrid>
      <w:tr w:rsidR="00DC0F03" w:rsidRPr="001A18EA" w14:paraId="1B38D10A"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1169AAE" w14:textId="77777777" w:rsidR="00DC0F03" w:rsidRPr="00A8157B" w:rsidRDefault="006E162C" w:rsidP="00A8157B">
            <w:pPr>
              <w:pStyle w:val="TableNumberedList"/>
              <w:numPr>
                <w:ilvl w:val="0"/>
                <w:numId w:val="0"/>
              </w:numPr>
              <w:ind w:left="1080" w:hanging="1080"/>
              <w:rPr>
                <w:b w:val="0"/>
              </w:rPr>
            </w:pPr>
            <w:r w:rsidRPr="00A8157B">
              <w:rPr>
                <w:sz w:val="18"/>
                <w:szCs w:val="18"/>
              </w:rPr>
              <w:t xml:space="preserve">Product/Solution </w:t>
            </w:r>
            <w:r w:rsidR="00F2157D">
              <w:rPr>
                <w:sz w:val="18"/>
                <w:szCs w:val="18"/>
              </w:rPr>
              <w:t>Increment</w:t>
            </w:r>
            <w:r w:rsidRPr="00A8157B">
              <w:rPr>
                <w:sz w:val="18"/>
                <w:szCs w:val="18"/>
              </w:rPr>
              <w:t xml:space="preserve"> </w:t>
            </w:r>
            <w:r w:rsidR="00BB757B" w:rsidRPr="00A8157B">
              <w:rPr>
                <w:sz w:val="18"/>
                <w:szCs w:val="18"/>
              </w:rPr>
              <w:t>(PS</w:t>
            </w:r>
            <w:r w:rsidR="00F2157D">
              <w:rPr>
                <w:sz w:val="18"/>
                <w:szCs w:val="18"/>
              </w:rPr>
              <w:t>I</w:t>
            </w:r>
            <w:r w:rsidR="00BB757B" w:rsidRPr="00A8157B">
              <w:rPr>
                <w:sz w:val="18"/>
                <w:szCs w:val="18"/>
              </w:rPr>
              <w:t xml:space="preserve">) </w:t>
            </w:r>
            <w:r w:rsidRPr="00A8157B">
              <w:rPr>
                <w:sz w:val="18"/>
                <w:szCs w:val="18"/>
              </w:rPr>
              <w:t xml:space="preserve">Work Order Cost Form (to be completed by </w:t>
            </w:r>
            <w:r w:rsidR="006C5B88">
              <w:rPr>
                <w:sz w:val="18"/>
                <w:szCs w:val="18"/>
              </w:rPr>
              <w:t>Bidder</w:t>
            </w:r>
            <w:r w:rsidRPr="00A8157B">
              <w:rPr>
                <w:sz w:val="18"/>
                <w:szCs w:val="18"/>
              </w:rPr>
              <w:t>)</w:t>
            </w:r>
          </w:p>
        </w:tc>
      </w:tr>
      <w:tr w:rsidR="006E162C" w:rsidRPr="001A18EA" w14:paraId="506BED87"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B83F93" w14:textId="77777777" w:rsidR="006E162C" w:rsidRPr="00C82957" w:rsidRDefault="006E162C" w:rsidP="00D97AE9">
            <w:pPr>
              <w:pStyle w:val="CellBodyL"/>
              <w:rPr>
                <w:b/>
                <w:szCs w:val="18"/>
              </w:rPr>
            </w:pPr>
            <w:r w:rsidRPr="00C82957">
              <w:rPr>
                <w:b/>
                <w:szCs w:val="18"/>
              </w:rPr>
              <w:t>Dates</w:t>
            </w:r>
          </w:p>
        </w:tc>
      </w:tr>
      <w:tr w:rsidR="00DC0F03" w:rsidRPr="001A18EA" w14:paraId="367FF451"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57842916" w14:textId="77777777" w:rsidR="00DC0F03" w:rsidRPr="00C82957" w:rsidRDefault="00DC0F03" w:rsidP="00D97AE9">
            <w:pPr>
              <w:pStyle w:val="CellBodyL"/>
              <w:jc w:val="right"/>
              <w:rPr>
                <w:szCs w:val="18"/>
              </w:rPr>
            </w:pPr>
            <w:r w:rsidRPr="00C82957">
              <w:rPr>
                <w:szCs w:val="18"/>
              </w:rPr>
              <w:t>Proposed Start date:</w:t>
            </w:r>
          </w:p>
        </w:tc>
        <w:tc>
          <w:tcPr>
            <w:tcW w:w="7463" w:type="dxa"/>
            <w:gridSpan w:val="8"/>
            <w:tcBorders>
              <w:top w:val="single" w:sz="4" w:space="0" w:color="auto"/>
              <w:left w:val="single" w:sz="4" w:space="0" w:color="auto"/>
              <w:bottom w:val="single" w:sz="4" w:space="0" w:color="auto"/>
              <w:right w:val="single" w:sz="4" w:space="0" w:color="auto"/>
            </w:tcBorders>
            <w:noWrap/>
          </w:tcPr>
          <w:p w14:paraId="0429110E" w14:textId="77777777" w:rsidR="00DC0F03" w:rsidRPr="00C82957" w:rsidRDefault="00DC0F03" w:rsidP="00D97AE9">
            <w:pPr>
              <w:pStyle w:val="CellBodyL"/>
              <w:rPr>
                <w:szCs w:val="18"/>
              </w:rPr>
            </w:pPr>
          </w:p>
        </w:tc>
      </w:tr>
      <w:tr w:rsidR="00DC0F03" w:rsidRPr="001A18EA" w14:paraId="6C77AD37"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65CCA409" w14:textId="77777777" w:rsidR="00DC0F03" w:rsidRPr="00C82957" w:rsidRDefault="00DC0F03" w:rsidP="00D97AE9">
            <w:pPr>
              <w:pStyle w:val="CellBodyL"/>
              <w:jc w:val="right"/>
              <w:rPr>
                <w:szCs w:val="18"/>
              </w:rPr>
            </w:pPr>
            <w:r w:rsidRPr="00C82957">
              <w:rPr>
                <w:szCs w:val="18"/>
              </w:rPr>
              <w:t>Proposed End date:</w:t>
            </w:r>
          </w:p>
        </w:tc>
        <w:tc>
          <w:tcPr>
            <w:tcW w:w="7463" w:type="dxa"/>
            <w:gridSpan w:val="8"/>
            <w:tcBorders>
              <w:top w:val="single" w:sz="4" w:space="0" w:color="auto"/>
              <w:left w:val="single" w:sz="4" w:space="0" w:color="auto"/>
              <w:bottom w:val="single" w:sz="4" w:space="0" w:color="auto"/>
              <w:right w:val="single" w:sz="4" w:space="0" w:color="auto"/>
            </w:tcBorders>
            <w:noWrap/>
          </w:tcPr>
          <w:p w14:paraId="76BDDA96" w14:textId="77777777" w:rsidR="00DC0F03" w:rsidRPr="00C82957" w:rsidRDefault="00DC0F03" w:rsidP="00D97AE9">
            <w:pPr>
              <w:pStyle w:val="CellBodyL"/>
              <w:rPr>
                <w:szCs w:val="18"/>
              </w:rPr>
            </w:pPr>
          </w:p>
        </w:tc>
      </w:tr>
      <w:tr w:rsidR="00DC0F03" w:rsidRPr="001A18EA" w14:paraId="1708D7E6" w14:textId="77777777" w:rsidTr="00EF560E">
        <w:trPr>
          <w:trHeight w:val="144"/>
        </w:trPr>
        <w:tc>
          <w:tcPr>
            <w:tcW w:w="2522" w:type="dxa"/>
            <w:tcBorders>
              <w:top w:val="single" w:sz="4" w:space="0" w:color="auto"/>
              <w:left w:val="single" w:sz="4" w:space="0" w:color="auto"/>
              <w:bottom w:val="single" w:sz="4" w:space="0" w:color="auto"/>
              <w:right w:val="single" w:sz="4" w:space="0" w:color="auto"/>
            </w:tcBorders>
            <w:noWrap/>
            <w:hideMark/>
          </w:tcPr>
          <w:p w14:paraId="463D1995" w14:textId="77777777" w:rsidR="00DC0F03" w:rsidRPr="00C82957" w:rsidRDefault="00DC0F03" w:rsidP="00D97AE9">
            <w:pPr>
              <w:pStyle w:val="CellBodyL"/>
              <w:jc w:val="right"/>
              <w:rPr>
                <w:szCs w:val="18"/>
              </w:rPr>
            </w:pPr>
            <w:r w:rsidRPr="00C82957">
              <w:rPr>
                <w:szCs w:val="18"/>
              </w:rPr>
              <w:t>Program Increment demo date(s):</w:t>
            </w:r>
          </w:p>
        </w:tc>
        <w:tc>
          <w:tcPr>
            <w:tcW w:w="1253" w:type="dxa"/>
            <w:tcBorders>
              <w:top w:val="single" w:sz="4" w:space="0" w:color="auto"/>
              <w:left w:val="single" w:sz="4" w:space="0" w:color="auto"/>
              <w:bottom w:val="single" w:sz="4" w:space="0" w:color="auto"/>
              <w:right w:val="single" w:sz="4" w:space="0" w:color="auto"/>
            </w:tcBorders>
            <w:noWrap/>
          </w:tcPr>
          <w:p w14:paraId="310B33AF" w14:textId="77777777" w:rsidR="00DC0F03" w:rsidRPr="00C82957" w:rsidRDefault="00DC0F03" w:rsidP="00D97AE9">
            <w:pPr>
              <w:pStyle w:val="CellBodyL"/>
              <w:rPr>
                <w:szCs w:val="18"/>
              </w:rPr>
            </w:pPr>
            <w:r w:rsidRPr="00C82957">
              <w:rPr>
                <w:szCs w:val="18"/>
              </w:rPr>
              <w:t>N/A</w:t>
            </w:r>
          </w:p>
        </w:tc>
        <w:tc>
          <w:tcPr>
            <w:tcW w:w="6210" w:type="dxa"/>
            <w:gridSpan w:val="7"/>
            <w:tcBorders>
              <w:top w:val="single" w:sz="4" w:space="0" w:color="auto"/>
              <w:left w:val="single" w:sz="4" w:space="0" w:color="auto"/>
              <w:bottom w:val="single" w:sz="4" w:space="0" w:color="auto"/>
              <w:right w:val="single" w:sz="4" w:space="0" w:color="auto"/>
            </w:tcBorders>
            <w:noWrap/>
          </w:tcPr>
          <w:p w14:paraId="15CA9027" w14:textId="77777777" w:rsidR="00DC0F03" w:rsidRPr="00C82957" w:rsidRDefault="00DC0F03" w:rsidP="00D97AE9">
            <w:pPr>
              <w:pStyle w:val="CellBodyL"/>
              <w:rPr>
                <w:szCs w:val="18"/>
              </w:rPr>
            </w:pPr>
          </w:p>
        </w:tc>
      </w:tr>
      <w:tr w:rsidR="00DC0F03" w:rsidRPr="001A18EA" w14:paraId="054C23E5"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94F6114" w14:textId="77777777" w:rsidR="00DC0F03" w:rsidRPr="00C82957" w:rsidRDefault="00DC0F03" w:rsidP="00D97AE9">
            <w:pPr>
              <w:pStyle w:val="CellBodyL"/>
              <w:rPr>
                <w:szCs w:val="18"/>
              </w:rPr>
            </w:pPr>
            <w:r w:rsidRPr="00C82957">
              <w:rPr>
                <w:b/>
                <w:szCs w:val="18"/>
              </w:rPr>
              <w:t>Stories</w:t>
            </w:r>
          </w:p>
        </w:tc>
      </w:tr>
      <w:tr w:rsidR="00DC0F03" w:rsidRPr="001A18EA" w14:paraId="0FE256CA" w14:textId="77777777" w:rsidTr="00EF560E">
        <w:trPr>
          <w:trHeight w:val="255"/>
        </w:trPr>
        <w:tc>
          <w:tcPr>
            <w:tcW w:w="2522" w:type="dxa"/>
            <w:vMerge w:val="restart"/>
            <w:tcBorders>
              <w:top w:val="single" w:sz="4" w:space="0" w:color="auto"/>
              <w:left w:val="single" w:sz="4" w:space="0" w:color="auto"/>
              <w:bottom w:val="single" w:sz="4" w:space="0" w:color="auto"/>
              <w:right w:val="single" w:sz="4" w:space="0" w:color="auto"/>
            </w:tcBorders>
            <w:hideMark/>
          </w:tcPr>
          <w:p w14:paraId="5509C3AF" w14:textId="77777777" w:rsidR="00DC0F03" w:rsidRPr="00C82957" w:rsidRDefault="00F65D4C">
            <w:pPr>
              <w:pStyle w:val="CellBodyL"/>
              <w:rPr>
                <w:szCs w:val="18"/>
              </w:rPr>
            </w:pPr>
            <w:r w:rsidRPr="00C82957">
              <w:rPr>
                <w:szCs w:val="18"/>
              </w:rPr>
              <w:t xml:space="preserve">Beyond Planning deliverables </w:t>
            </w:r>
            <w:r w:rsidR="006C5B88">
              <w:rPr>
                <w:szCs w:val="18"/>
              </w:rPr>
              <w:t>Bidder</w:t>
            </w:r>
            <w:r w:rsidRPr="00C82957">
              <w:rPr>
                <w:szCs w:val="18"/>
              </w:rPr>
              <w:t xml:space="preserve">s may be given an extract from </w:t>
            </w:r>
            <w:r w:rsidR="00DC0F03" w:rsidRPr="00C82957">
              <w:rPr>
                <w:szCs w:val="18"/>
              </w:rPr>
              <w:t xml:space="preserve">Jira for more detailed description of </w:t>
            </w:r>
            <w:r w:rsidRPr="00C82957">
              <w:rPr>
                <w:szCs w:val="18"/>
              </w:rPr>
              <w:t xml:space="preserve"> initial product backlog s</w:t>
            </w:r>
            <w:r w:rsidR="00DC0F03" w:rsidRPr="00C82957">
              <w:rPr>
                <w:szCs w:val="18"/>
              </w:rPr>
              <w:t>tories</w:t>
            </w:r>
            <w:r w:rsidRPr="00C82957">
              <w:rPr>
                <w:szCs w:val="18"/>
              </w:rPr>
              <w:t xml:space="preserve"> if it helps in cost evaluation</w:t>
            </w: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72A4F2F4" w14:textId="77777777" w:rsidR="00DC0F03" w:rsidRPr="00B56C93" w:rsidRDefault="00DC0F03" w:rsidP="00D97AE9">
            <w:pPr>
              <w:pStyle w:val="CellBodyL"/>
              <w:rPr>
                <w:szCs w:val="18"/>
              </w:rPr>
            </w:pPr>
            <w:r w:rsidRPr="00B56C93">
              <w:rPr>
                <w:szCs w:val="18"/>
              </w:rPr>
              <w:t>Story Reference</w:t>
            </w:r>
          </w:p>
        </w:tc>
        <w:tc>
          <w:tcPr>
            <w:tcW w:w="941" w:type="dxa"/>
            <w:gridSpan w:val="2"/>
            <w:tcBorders>
              <w:top w:val="single" w:sz="4" w:space="0" w:color="auto"/>
              <w:left w:val="single" w:sz="4" w:space="0" w:color="auto"/>
              <w:bottom w:val="single" w:sz="4" w:space="0" w:color="auto"/>
              <w:right w:val="single" w:sz="4" w:space="0" w:color="auto"/>
            </w:tcBorders>
            <w:noWrap/>
            <w:hideMark/>
          </w:tcPr>
          <w:p w14:paraId="3D096770" w14:textId="77777777" w:rsidR="00DC0F03" w:rsidRPr="00B56C93" w:rsidRDefault="00DC0F03" w:rsidP="00D97AE9">
            <w:pPr>
              <w:pStyle w:val="CellBodyL"/>
              <w:rPr>
                <w:szCs w:val="18"/>
              </w:rPr>
            </w:pPr>
            <w:r w:rsidRPr="00B56C93">
              <w:rPr>
                <w:szCs w:val="18"/>
              </w:rPr>
              <w:t>Type</w:t>
            </w: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2CD203A3" w14:textId="77777777" w:rsidR="00DC0F03" w:rsidRPr="002B153F" w:rsidRDefault="00DC0F03" w:rsidP="00D97AE9">
            <w:pPr>
              <w:pStyle w:val="CellBodyL"/>
              <w:rPr>
                <w:szCs w:val="18"/>
              </w:rPr>
            </w:pPr>
            <w:r w:rsidRPr="002B153F">
              <w:rPr>
                <w:szCs w:val="18"/>
              </w:rPr>
              <w:t>Story Title</w:t>
            </w:r>
          </w:p>
        </w:tc>
      </w:tr>
      <w:tr w:rsidR="00DC0F03" w:rsidRPr="001A18EA" w14:paraId="5BC3F630"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283D4D"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17C49C79" w14:textId="77777777" w:rsidR="00DC0F03" w:rsidRPr="00084A0C" w:rsidRDefault="00DC0F03" w:rsidP="00D97AE9">
            <w:pPr>
              <w:pStyle w:val="CellBodyL"/>
              <w:rPr>
                <w:szCs w:val="18"/>
              </w:rPr>
            </w:pPr>
            <w:r w:rsidRPr="00084A0C">
              <w:rPr>
                <w:szCs w:val="18"/>
              </w:rPr>
              <w:t>N/A</w:t>
            </w:r>
          </w:p>
        </w:tc>
        <w:tc>
          <w:tcPr>
            <w:tcW w:w="941" w:type="dxa"/>
            <w:gridSpan w:val="2"/>
            <w:tcBorders>
              <w:top w:val="single" w:sz="4" w:space="0" w:color="auto"/>
              <w:left w:val="single" w:sz="4" w:space="0" w:color="auto"/>
              <w:bottom w:val="single" w:sz="4" w:space="0" w:color="auto"/>
              <w:right w:val="single" w:sz="4" w:space="0" w:color="auto"/>
            </w:tcBorders>
            <w:noWrap/>
          </w:tcPr>
          <w:p w14:paraId="6CB39E34"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41C91F56" w14:textId="77777777" w:rsidR="00DC0F03" w:rsidRPr="00084A0C" w:rsidRDefault="00DC0F03" w:rsidP="00D97AE9">
            <w:pPr>
              <w:pStyle w:val="CellBodyL"/>
              <w:rPr>
                <w:szCs w:val="18"/>
              </w:rPr>
            </w:pPr>
          </w:p>
        </w:tc>
      </w:tr>
      <w:tr w:rsidR="00DC0F03" w:rsidRPr="001A18EA" w14:paraId="506AF4CC"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88860"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332484CC"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1B07493F"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191C624" w14:textId="77777777" w:rsidR="00DC0F03" w:rsidRPr="00084A0C" w:rsidRDefault="00DC0F03" w:rsidP="00D97AE9">
            <w:pPr>
              <w:pStyle w:val="CellBodyL"/>
              <w:rPr>
                <w:szCs w:val="18"/>
              </w:rPr>
            </w:pPr>
          </w:p>
        </w:tc>
      </w:tr>
      <w:tr w:rsidR="00DC0F03" w:rsidRPr="001A18EA" w14:paraId="5DB54CA9"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3E05E9"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10758BBF"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087ED889"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0545B173" w14:textId="77777777" w:rsidR="00DC0F03" w:rsidRPr="00084A0C" w:rsidRDefault="00DC0F03" w:rsidP="00D97AE9">
            <w:pPr>
              <w:pStyle w:val="CellBodyL"/>
              <w:rPr>
                <w:szCs w:val="18"/>
              </w:rPr>
            </w:pPr>
          </w:p>
        </w:tc>
      </w:tr>
      <w:tr w:rsidR="00DC0F03" w:rsidRPr="001A18EA" w14:paraId="1B0DB5B2"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4ADEF7"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tcPr>
          <w:p w14:paraId="46586EF7" w14:textId="77777777" w:rsidR="00DC0F03" w:rsidRPr="00084A0C" w:rsidRDefault="00DC0F03" w:rsidP="00D97AE9">
            <w:pPr>
              <w:pStyle w:val="CellBodyL"/>
              <w:rPr>
                <w:szCs w:val="18"/>
              </w:rPr>
            </w:pPr>
          </w:p>
        </w:tc>
        <w:tc>
          <w:tcPr>
            <w:tcW w:w="941" w:type="dxa"/>
            <w:gridSpan w:val="2"/>
            <w:tcBorders>
              <w:top w:val="single" w:sz="4" w:space="0" w:color="auto"/>
              <w:left w:val="single" w:sz="4" w:space="0" w:color="auto"/>
              <w:bottom w:val="single" w:sz="4" w:space="0" w:color="auto"/>
              <w:right w:val="single" w:sz="4" w:space="0" w:color="auto"/>
            </w:tcBorders>
            <w:noWrap/>
          </w:tcPr>
          <w:p w14:paraId="49A5CD46" w14:textId="77777777" w:rsidR="00DC0F03" w:rsidRPr="00084A0C" w:rsidRDefault="00DC0F03" w:rsidP="00D97AE9">
            <w:pPr>
              <w:pStyle w:val="CellBodyL"/>
              <w:rPr>
                <w:szCs w:val="18"/>
              </w:rPr>
            </w:pPr>
          </w:p>
        </w:tc>
        <w:tc>
          <w:tcPr>
            <w:tcW w:w="5246" w:type="dxa"/>
            <w:gridSpan w:val="3"/>
            <w:tcBorders>
              <w:top w:val="single" w:sz="4" w:space="0" w:color="auto"/>
              <w:left w:val="single" w:sz="4" w:space="0" w:color="auto"/>
              <w:bottom w:val="single" w:sz="4" w:space="0" w:color="auto"/>
              <w:right w:val="single" w:sz="4" w:space="0" w:color="auto"/>
            </w:tcBorders>
            <w:noWrap/>
          </w:tcPr>
          <w:p w14:paraId="78C0E492" w14:textId="77777777" w:rsidR="00DC0F03" w:rsidRPr="00084A0C" w:rsidRDefault="00DC0F03" w:rsidP="00D97AE9">
            <w:pPr>
              <w:pStyle w:val="CellBodyL"/>
              <w:rPr>
                <w:szCs w:val="18"/>
              </w:rPr>
            </w:pPr>
          </w:p>
        </w:tc>
      </w:tr>
      <w:tr w:rsidR="00DC0F03" w:rsidRPr="001A18EA" w14:paraId="2150B037" w14:textId="77777777" w:rsidTr="00EF560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001C7E" w14:textId="77777777" w:rsidR="00DC0F03" w:rsidRPr="00084A0C" w:rsidRDefault="00DC0F03" w:rsidP="00D97AE9">
            <w:pPr>
              <w:rPr>
                <w:sz w:val="18"/>
                <w:szCs w:val="18"/>
              </w:rPr>
            </w:pPr>
          </w:p>
        </w:tc>
        <w:tc>
          <w:tcPr>
            <w:tcW w:w="1276" w:type="dxa"/>
            <w:gridSpan w:val="3"/>
            <w:tcBorders>
              <w:top w:val="single" w:sz="4" w:space="0" w:color="auto"/>
              <w:left w:val="single" w:sz="4" w:space="0" w:color="auto"/>
              <w:bottom w:val="single" w:sz="4" w:space="0" w:color="auto"/>
              <w:right w:val="single" w:sz="4" w:space="0" w:color="auto"/>
            </w:tcBorders>
            <w:noWrap/>
            <w:hideMark/>
          </w:tcPr>
          <w:p w14:paraId="3751FBC5" w14:textId="77777777" w:rsidR="00DC0F03" w:rsidRPr="00A8157B" w:rsidRDefault="00DC0F03" w:rsidP="00D97AE9">
            <w:pPr>
              <w:rPr>
                <w:sz w:val="18"/>
                <w:szCs w:val="18"/>
              </w:rPr>
            </w:pPr>
          </w:p>
        </w:tc>
        <w:tc>
          <w:tcPr>
            <w:tcW w:w="941" w:type="dxa"/>
            <w:gridSpan w:val="2"/>
            <w:tcBorders>
              <w:top w:val="single" w:sz="4" w:space="0" w:color="auto"/>
              <w:left w:val="single" w:sz="4" w:space="0" w:color="auto"/>
              <w:bottom w:val="single" w:sz="4" w:space="0" w:color="auto"/>
              <w:right w:val="single" w:sz="4" w:space="0" w:color="auto"/>
            </w:tcBorders>
            <w:noWrap/>
            <w:hideMark/>
          </w:tcPr>
          <w:p w14:paraId="5F3480EB" w14:textId="77777777" w:rsidR="00DC0F03" w:rsidRPr="00A8157B" w:rsidRDefault="00DC0F03" w:rsidP="00D97AE9">
            <w:pPr>
              <w:rPr>
                <w:rFonts w:ascii="Times New Roman" w:eastAsia="SimSun" w:hAnsi="Times New Roman"/>
                <w:sz w:val="18"/>
                <w:szCs w:val="18"/>
              </w:rPr>
            </w:pPr>
          </w:p>
        </w:tc>
        <w:tc>
          <w:tcPr>
            <w:tcW w:w="5246" w:type="dxa"/>
            <w:gridSpan w:val="3"/>
            <w:tcBorders>
              <w:top w:val="single" w:sz="4" w:space="0" w:color="auto"/>
              <w:left w:val="single" w:sz="4" w:space="0" w:color="auto"/>
              <w:bottom w:val="single" w:sz="4" w:space="0" w:color="auto"/>
              <w:right w:val="single" w:sz="4" w:space="0" w:color="auto"/>
            </w:tcBorders>
            <w:noWrap/>
            <w:hideMark/>
          </w:tcPr>
          <w:p w14:paraId="7C4294BA" w14:textId="77777777" w:rsidR="00DC0F03" w:rsidRPr="00A8157B" w:rsidRDefault="00DC0F03" w:rsidP="00D97AE9">
            <w:pPr>
              <w:rPr>
                <w:rFonts w:ascii="Times New Roman" w:eastAsia="SimSun" w:hAnsi="Times New Roman"/>
                <w:sz w:val="18"/>
                <w:szCs w:val="18"/>
              </w:rPr>
            </w:pPr>
          </w:p>
        </w:tc>
      </w:tr>
      <w:tr w:rsidR="00DC0F03" w:rsidRPr="001A18EA" w14:paraId="1773DB0F" w14:textId="77777777" w:rsidTr="00EF560E">
        <w:trPr>
          <w:trHeight w:val="288"/>
        </w:trPr>
        <w:tc>
          <w:tcPr>
            <w:tcW w:w="99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F84DF36" w14:textId="77777777" w:rsidR="00DC0F03" w:rsidRPr="00C82957" w:rsidRDefault="00DC0F03" w:rsidP="00D97AE9">
            <w:pPr>
              <w:pStyle w:val="CellBodyL"/>
              <w:rPr>
                <w:b/>
                <w:szCs w:val="18"/>
              </w:rPr>
            </w:pPr>
            <w:r w:rsidRPr="00C82957">
              <w:rPr>
                <w:b/>
                <w:szCs w:val="18"/>
              </w:rPr>
              <w:t>Costs</w:t>
            </w:r>
          </w:p>
        </w:tc>
      </w:tr>
      <w:tr w:rsidR="00DC0F03" w:rsidRPr="001A18EA" w14:paraId="7CCD3525"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tcPr>
          <w:p w14:paraId="52A78A04" w14:textId="77777777" w:rsidR="00DC0F03" w:rsidRPr="00C82957" w:rsidRDefault="00DC0F03" w:rsidP="00D97AE9">
            <w:pPr>
              <w:pStyle w:val="CellBodyL"/>
              <w:rPr>
                <w:szCs w:val="18"/>
              </w:rPr>
            </w:pPr>
            <w:r w:rsidRPr="00C82957">
              <w:rPr>
                <w:szCs w:val="18"/>
              </w:rPr>
              <w:t xml:space="preserve">Deliverable </w:t>
            </w:r>
            <w:r w:rsidR="00BC6332">
              <w:rPr>
                <w:szCs w:val="18"/>
              </w:rPr>
              <w:t># ___</w:t>
            </w:r>
          </w:p>
        </w:tc>
        <w:tc>
          <w:tcPr>
            <w:tcW w:w="7463" w:type="dxa"/>
            <w:gridSpan w:val="8"/>
            <w:tcBorders>
              <w:top w:val="single" w:sz="4" w:space="0" w:color="auto"/>
              <w:left w:val="single" w:sz="4" w:space="0" w:color="auto"/>
              <w:bottom w:val="single" w:sz="4" w:space="0" w:color="auto"/>
              <w:right w:val="single" w:sz="4" w:space="0" w:color="auto"/>
            </w:tcBorders>
            <w:noWrap/>
          </w:tcPr>
          <w:p w14:paraId="0066A4CE" w14:textId="77777777" w:rsidR="00DC0F03" w:rsidRPr="00C82957" w:rsidRDefault="00DC0F03" w:rsidP="00D97AE9">
            <w:pPr>
              <w:pStyle w:val="CellBodyL"/>
              <w:rPr>
                <w:szCs w:val="18"/>
              </w:rPr>
            </w:pPr>
            <w:r w:rsidRPr="00C82957">
              <w:rPr>
                <w:szCs w:val="18"/>
              </w:rPr>
              <w:t>$</w:t>
            </w:r>
          </w:p>
        </w:tc>
      </w:tr>
      <w:tr w:rsidR="00DC0F03" w:rsidRPr="001A18EA" w14:paraId="26AF58AC" w14:textId="77777777" w:rsidTr="00EF560E">
        <w:trPr>
          <w:trHeight w:val="255"/>
        </w:trPr>
        <w:tc>
          <w:tcPr>
            <w:tcW w:w="2522" w:type="dxa"/>
            <w:tcBorders>
              <w:top w:val="single" w:sz="4" w:space="0" w:color="auto"/>
              <w:left w:val="single" w:sz="4" w:space="0" w:color="auto"/>
              <w:bottom w:val="single" w:sz="4" w:space="0" w:color="auto"/>
              <w:right w:val="single" w:sz="4" w:space="0" w:color="auto"/>
            </w:tcBorders>
            <w:noWrap/>
            <w:hideMark/>
          </w:tcPr>
          <w:p w14:paraId="677CC321" w14:textId="77777777" w:rsidR="00DC0F03" w:rsidRPr="00C82957" w:rsidRDefault="00DC0F03" w:rsidP="00D97AE9">
            <w:pPr>
              <w:pStyle w:val="CellBodyL"/>
              <w:rPr>
                <w:szCs w:val="18"/>
              </w:rPr>
            </w:pPr>
            <w:r w:rsidRPr="00C82957">
              <w:rPr>
                <w:szCs w:val="18"/>
              </w:rPr>
              <w:t>Staffing Approach</w:t>
            </w: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3856A66D" w14:textId="77777777" w:rsidR="00DC0F03" w:rsidRPr="00C82957" w:rsidRDefault="00DC0F03" w:rsidP="00D97AE9">
            <w:pPr>
              <w:pStyle w:val="CellBodyL"/>
              <w:rPr>
                <w:szCs w:val="18"/>
              </w:rPr>
            </w:pPr>
            <w:r w:rsidRPr="00C82957">
              <w:rPr>
                <w:szCs w:val="18"/>
              </w:rPr>
              <w:t>Role</w:t>
            </w:r>
          </w:p>
        </w:tc>
        <w:tc>
          <w:tcPr>
            <w:tcW w:w="937" w:type="dxa"/>
            <w:gridSpan w:val="2"/>
            <w:tcBorders>
              <w:top w:val="single" w:sz="4" w:space="0" w:color="auto"/>
              <w:left w:val="single" w:sz="4" w:space="0" w:color="auto"/>
              <w:bottom w:val="single" w:sz="4" w:space="0" w:color="auto"/>
              <w:right w:val="single" w:sz="4" w:space="0" w:color="auto"/>
            </w:tcBorders>
            <w:noWrap/>
            <w:hideMark/>
          </w:tcPr>
          <w:p w14:paraId="6F3B6A7A" w14:textId="77777777" w:rsidR="00DC0F03" w:rsidRPr="00C82957" w:rsidRDefault="00DC0F03" w:rsidP="00D97AE9">
            <w:pPr>
              <w:pStyle w:val="CellBodyL"/>
              <w:rPr>
                <w:szCs w:val="18"/>
              </w:rPr>
            </w:pPr>
            <w:r w:rsidRPr="00C82957">
              <w:rPr>
                <w:szCs w:val="18"/>
              </w:rPr>
              <w:t>Quantity</w:t>
            </w:r>
          </w:p>
        </w:tc>
        <w:tc>
          <w:tcPr>
            <w:tcW w:w="792" w:type="dxa"/>
            <w:gridSpan w:val="2"/>
            <w:tcBorders>
              <w:top w:val="single" w:sz="4" w:space="0" w:color="auto"/>
              <w:left w:val="single" w:sz="4" w:space="0" w:color="auto"/>
              <w:bottom w:val="single" w:sz="4" w:space="0" w:color="auto"/>
              <w:right w:val="single" w:sz="4" w:space="0" w:color="auto"/>
            </w:tcBorders>
            <w:noWrap/>
            <w:hideMark/>
          </w:tcPr>
          <w:p w14:paraId="5570C414" w14:textId="77777777" w:rsidR="00DC0F03" w:rsidRPr="00B56C93" w:rsidRDefault="00DC0F03" w:rsidP="00D97AE9">
            <w:pPr>
              <w:pStyle w:val="CellBodyL"/>
              <w:rPr>
                <w:szCs w:val="18"/>
              </w:rPr>
            </w:pPr>
            <w:r w:rsidRPr="00B56C93">
              <w:rPr>
                <w:szCs w:val="18"/>
              </w:rPr>
              <w:t>Effort (days)</w:t>
            </w:r>
          </w:p>
        </w:tc>
        <w:tc>
          <w:tcPr>
            <w:tcW w:w="1494" w:type="dxa"/>
            <w:tcBorders>
              <w:top w:val="single" w:sz="4" w:space="0" w:color="auto"/>
              <w:left w:val="single" w:sz="4" w:space="0" w:color="auto"/>
              <w:bottom w:val="single" w:sz="4" w:space="0" w:color="auto"/>
              <w:right w:val="single" w:sz="4" w:space="0" w:color="auto"/>
            </w:tcBorders>
            <w:noWrap/>
            <w:hideMark/>
          </w:tcPr>
          <w:p w14:paraId="621F138C" w14:textId="77777777" w:rsidR="00DC0F03" w:rsidRPr="00B56C93" w:rsidRDefault="00DC0F03" w:rsidP="00D97AE9">
            <w:pPr>
              <w:pStyle w:val="CellBodyL"/>
              <w:rPr>
                <w:szCs w:val="18"/>
              </w:rPr>
            </w:pPr>
            <w:r w:rsidRPr="00B56C93">
              <w:rPr>
                <w:szCs w:val="18"/>
              </w:rPr>
              <w:t>Rate (currency per day)</w:t>
            </w:r>
          </w:p>
        </w:tc>
        <w:tc>
          <w:tcPr>
            <w:tcW w:w="2978" w:type="dxa"/>
            <w:tcBorders>
              <w:top w:val="single" w:sz="4" w:space="0" w:color="auto"/>
              <w:left w:val="single" w:sz="4" w:space="0" w:color="auto"/>
              <w:bottom w:val="single" w:sz="4" w:space="0" w:color="auto"/>
              <w:right w:val="single" w:sz="4" w:space="0" w:color="auto"/>
            </w:tcBorders>
            <w:noWrap/>
            <w:hideMark/>
          </w:tcPr>
          <w:p w14:paraId="5D3DCB5B" w14:textId="77777777" w:rsidR="00DC0F03" w:rsidRPr="00571B48" w:rsidRDefault="00DC0F03" w:rsidP="00D97AE9">
            <w:pPr>
              <w:pStyle w:val="CellBodyL"/>
              <w:rPr>
                <w:szCs w:val="18"/>
              </w:rPr>
            </w:pPr>
            <w:r w:rsidRPr="002B153F">
              <w:rPr>
                <w:szCs w:val="18"/>
              </w:rPr>
              <w:t>To</w:t>
            </w:r>
            <w:r w:rsidRPr="00571B48">
              <w:rPr>
                <w:szCs w:val="18"/>
              </w:rPr>
              <w:t>tal price</w:t>
            </w:r>
          </w:p>
        </w:tc>
      </w:tr>
      <w:tr w:rsidR="00DC0F03" w:rsidRPr="001A18EA" w14:paraId="7A4F73BE" w14:textId="77777777" w:rsidTr="00EF560E">
        <w:trPr>
          <w:trHeight w:val="144"/>
        </w:trPr>
        <w:tc>
          <w:tcPr>
            <w:tcW w:w="2522" w:type="dxa"/>
            <w:vMerge w:val="restart"/>
            <w:tcBorders>
              <w:top w:val="single" w:sz="4" w:space="0" w:color="auto"/>
              <w:left w:val="single" w:sz="4" w:space="0" w:color="auto"/>
              <w:bottom w:val="single" w:sz="4" w:space="0" w:color="auto"/>
              <w:right w:val="single" w:sz="4" w:space="0" w:color="auto"/>
            </w:tcBorders>
            <w:hideMark/>
          </w:tcPr>
          <w:p w14:paraId="2FE98691" w14:textId="77777777" w:rsidR="00DC0F03" w:rsidRPr="00C82957" w:rsidRDefault="00D97AE9" w:rsidP="00D97AE9">
            <w:pPr>
              <w:pStyle w:val="CellBodyL"/>
              <w:rPr>
                <w:szCs w:val="18"/>
              </w:rPr>
            </w:pPr>
            <w:r w:rsidRPr="00C82957">
              <w:rPr>
                <w:szCs w:val="18"/>
              </w:rPr>
              <w:t>Deliverable c</w:t>
            </w:r>
            <w:r w:rsidR="00DC0F03" w:rsidRPr="00C82957">
              <w:rPr>
                <w:szCs w:val="18"/>
              </w:rPr>
              <w:t>osts are based on rates in response to this Work Order.</w:t>
            </w:r>
          </w:p>
        </w:tc>
        <w:tc>
          <w:tcPr>
            <w:tcW w:w="1262" w:type="dxa"/>
            <w:gridSpan w:val="2"/>
            <w:tcBorders>
              <w:top w:val="single" w:sz="4" w:space="0" w:color="auto"/>
              <w:left w:val="single" w:sz="4" w:space="0" w:color="auto"/>
              <w:bottom w:val="single" w:sz="4" w:space="0" w:color="auto"/>
              <w:right w:val="single" w:sz="4" w:space="0" w:color="auto"/>
            </w:tcBorders>
            <w:noWrap/>
          </w:tcPr>
          <w:p w14:paraId="2CDC387A" w14:textId="77777777" w:rsidR="00DC0F03" w:rsidRPr="00C82957"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76F64F5" w14:textId="77777777" w:rsidR="00DC0F03" w:rsidRPr="00B56C93"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780CD2B" w14:textId="77777777" w:rsidR="00DC0F03" w:rsidRPr="00B56C93"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134BAD03" w14:textId="77777777" w:rsidR="00DC0F03" w:rsidRPr="002B153F"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938FD04" w14:textId="77777777" w:rsidR="00DC0F03" w:rsidRPr="00EC7821" w:rsidRDefault="00DC0F03" w:rsidP="00D97AE9">
            <w:pPr>
              <w:pStyle w:val="CellBodyL"/>
              <w:rPr>
                <w:color w:val="2E74B5" w:themeColor="accent1" w:themeShade="BF"/>
                <w:szCs w:val="18"/>
              </w:rPr>
            </w:pPr>
          </w:p>
        </w:tc>
      </w:tr>
      <w:tr w:rsidR="00DC0F03" w:rsidRPr="001A18EA" w14:paraId="16FE946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183270"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1C53DA9E"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57F69067"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290E9151"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2EE9985C"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5286C348" w14:textId="77777777" w:rsidR="00DC0F03" w:rsidRPr="00084A0C" w:rsidRDefault="00DC0F03" w:rsidP="00D97AE9">
            <w:pPr>
              <w:pStyle w:val="CellBodyL"/>
              <w:rPr>
                <w:color w:val="2E74B5" w:themeColor="accent1" w:themeShade="BF"/>
                <w:szCs w:val="18"/>
              </w:rPr>
            </w:pPr>
          </w:p>
        </w:tc>
      </w:tr>
      <w:tr w:rsidR="00DC0F03" w:rsidRPr="001A18EA" w14:paraId="0106F243"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FCE78"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0AF09B07"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4B780F51"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57F083F8"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103B05D"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4591AF82" w14:textId="77777777" w:rsidR="00DC0F03" w:rsidRPr="00084A0C" w:rsidRDefault="00DC0F03" w:rsidP="00D97AE9">
            <w:pPr>
              <w:pStyle w:val="CellBodyL"/>
              <w:rPr>
                <w:color w:val="2E74B5" w:themeColor="accent1" w:themeShade="BF"/>
                <w:szCs w:val="18"/>
              </w:rPr>
            </w:pPr>
          </w:p>
        </w:tc>
      </w:tr>
      <w:tr w:rsidR="00DC0F03" w:rsidRPr="001A18EA" w14:paraId="79857056"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14:paraId="02889443"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CAC905A"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132AB303"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68222AF1"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01D649E1"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14DCE68D" w14:textId="77777777" w:rsidR="00DC0F03" w:rsidRPr="00084A0C" w:rsidRDefault="00DC0F03" w:rsidP="00D97AE9">
            <w:pPr>
              <w:pStyle w:val="CellBodyL"/>
              <w:rPr>
                <w:color w:val="2E74B5" w:themeColor="accent1" w:themeShade="BF"/>
                <w:szCs w:val="18"/>
              </w:rPr>
            </w:pPr>
          </w:p>
        </w:tc>
      </w:tr>
      <w:tr w:rsidR="00DC0F03" w:rsidRPr="001A18EA" w14:paraId="3F44256B"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337E2B"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tcPr>
          <w:p w14:paraId="457BF2E4" w14:textId="77777777" w:rsidR="00DC0F03" w:rsidRPr="00084A0C" w:rsidRDefault="00DC0F03" w:rsidP="00D97AE9">
            <w:pPr>
              <w:pStyle w:val="CellBodyL"/>
              <w:rPr>
                <w:szCs w:val="18"/>
              </w:rPr>
            </w:pPr>
          </w:p>
        </w:tc>
        <w:tc>
          <w:tcPr>
            <w:tcW w:w="937" w:type="dxa"/>
            <w:gridSpan w:val="2"/>
            <w:tcBorders>
              <w:top w:val="single" w:sz="4" w:space="0" w:color="auto"/>
              <w:left w:val="single" w:sz="4" w:space="0" w:color="auto"/>
              <w:bottom w:val="single" w:sz="4" w:space="0" w:color="auto"/>
              <w:right w:val="single" w:sz="4" w:space="0" w:color="auto"/>
            </w:tcBorders>
            <w:noWrap/>
          </w:tcPr>
          <w:p w14:paraId="3F21E24E"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11F39D23"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49DFF02D"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2F0DCB7C" w14:textId="77777777" w:rsidR="00DC0F03" w:rsidRPr="00084A0C" w:rsidRDefault="00DC0F03" w:rsidP="00D97AE9">
            <w:pPr>
              <w:pStyle w:val="CellBodyL"/>
              <w:rPr>
                <w:color w:val="2E74B5" w:themeColor="accent1" w:themeShade="BF"/>
                <w:szCs w:val="18"/>
              </w:rPr>
            </w:pPr>
          </w:p>
        </w:tc>
      </w:tr>
      <w:tr w:rsidR="00DC0F03" w:rsidRPr="001A18EA" w14:paraId="3F45A9B7"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C5DC0"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56856D75" w14:textId="77777777" w:rsidR="00DC0F03" w:rsidRPr="00A8157B" w:rsidRDefault="00DC0F03" w:rsidP="00D97AE9">
            <w:pPr>
              <w:rPr>
                <w:sz w:val="18"/>
                <w:szCs w:val="18"/>
              </w:rPr>
            </w:pPr>
          </w:p>
        </w:tc>
        <w:tc>
          <w:tcPr>
            <w:tcW w:w="937" w:type="dxa"/>
            <w:gridSpan w:val="2"/>
            <w:tcBorders>
              <w:top w:val="single" w:sz="4" w:space="0" w:color="auto"/>
              <w:left w:val="single" w:sz="4" w:space="0" w:color="auto"/>
              <w:bottom w:val="single" w:sz="4" w:space="0" w:color="auto"/>
              <w:right w:val="single" w:sz="4" w:space="0" w:color="auto"/>
            </w:tcBorders>
            <w:noWrap/>
            <w:hideMark/>
          </w:tcPr>
          <w:p w14:paraId="57C5121F" w14:textId="77777777" w:rsidR="00DC0F03" w:rsidRPr="00A8157B" w:rsidRDefault="00DC0F03" w:rsidP="00D97AE9">
            <w:pPr>
              <w:rPr>
                <w:rFonts w:ascii="Times New Roman" w:eastAsia="SimSun" w:hAnsi="Times New Roman"/>
                <w:sz w:val="18"/>
                <w:szCs w:val="18"/>
              </w:rPr>
            </w:pPr>
          </w:p>
        </w:tc>
        <w:tc>
          <w:tcPr>
            <w:tcW w:w="792" w:type="dxa"/>
            <w:gridSpan w:val="2"/>
            <w:tcBorders>
              <w:top w:val="single" w:sz="4" w:space="0" w:color="auto"/>
              <w:left w:val="single" w:sz="4" w:space="0" w:color="auto"/>
              <w:bottom w:val="single" w:sz="4" w:space="0" w:color="auto"/>
              <w:right w:val="single" w:sz="4" w:space="0" w:color="auto"/>
            </w:tcBorders>
            <w:noWrap/>
            <w:hideMark/>
          </w:tcPr>
          <w:p w14:paraId="3E550953" w14:textId="77777777" w:rsidR="00DC0F03" w:rsidRPr="00A8157B" w:rsidRDefault="00DC0F03" w:rsidP="00D97AE9">
            <w:pPr>
              <w:rPr>
                <w:rFonts w:ascii="Times New Roman" w:eastAsia="SimSun" w:hAnsi="Times New Roman"/>
                <w:sz w:val="18"/>
                <w:szCs w:val="18"/>
              </w:rPr>
            </w:pPr>
          </w:p>
        </w:tc>
        <w:tc>
          <w:tcPr>
            <w:tcW w:w="1494" w:type="dxa"/>
            <w:tcBorders>
              <w:top w:val="single" w:sz="4" w:space="0" w:color="auto"/>
              <w:left w:val="single" w:sz="4" w:space="0" w:color="auto"/>
              <w:bottom w:val="single" w:sz="4" w:space="0" w:color="auto"/>
              <w:right w:val="single" w:sz="4" w:space="0" w:color="auto"/>
            </w:tcBorders>
            <w:noWrap/>
            <w:hideMark/>
          </w:tcPr>
          <w:p w14:paraId="5F539BBA" w14:textId="77777777" w:rsidR="00DC0F03" w:rsidRPr="00A8157B" w:rsidRDefault="00DC0F03" w:rsidP="00D97AE9">
            <w:pPr>
              <w:rPr>
                <w:rFonts w:ascii="Times New Roman" w:eastAsia="SimSun" w:hAnsi="Times New Roman"/>
                <w:sz w:val="18"/>
                <w:szCs w:val="18"/>
              </w:rPr>
            </w:pPr>
          </w:p>
        </w:tc>
        <w:tc>
          <w:tcPr>
            <w:tcW w:w="2978" w:type="dxa"/>
            <w:tcBorders>
              <w:top w:val="single" w:sz="4" w:space="0" w:color="auto"/>
              <w:left w:val="single" w:sz="4" w:space="0" w:color="auto"/>
              <w:bottom w:val="single" w:sz="4" w:space="0" w:color="auto"/>
              <w:right w:val="single" w:sz="4" w:space="0" w:color="auto"/>
            </w:tcBorders>
            <w:noWrap/>
            <w:hideMark/>
          </w:tcPr>
          <w:p w14:paraId="258A21F6" w14:textId="77777777" w:rsidR="00DC0F03" w:rsidRPr="00C82957" w:rsidRDefault="00DC0F03" w:rsidP="00D97AE9">
            <w:pPr>
              <w:pStyle w:val="CellBodyL"/>
              <w:rPr>
                <w:color w:val="2E74B5" w:themeColor="accent1" w:themeShade="BF"/>
                <w:szCs w:val="18"/>
              </w:rPr>
            </w:pPr>
            <w:r w:rsidRPr="00C82957">
              <w:rPr>
                <w:color w:val="2E74B5" w:themeColor="accent1" w:themeShade="BF"/>
                <w:szCs w:val="18"/>
              </w:rPr>
              <w:t> </w:t>
            </w:r>
          </w:p>
        </w:tc>
      </w:tr>
      <w:tr w:rsidR="00DC0F03" w:rsidRPr="001A18EA" w14:paraId="1ED296E4" w14:textId="77777777" w:rsidTr="00EF560E">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8CB907" w14:textId="77777777" w:rsidR="00DC0F03" w:rsidRPr="00084A0C" w:rsidRDefault="00DC0F03" w:rsidP="00D97AE9">
            <w:pPr>
              <w:rPr>
                <w:sz w:val="18"/>
                <w:szCs w:val="18"/>
              </w:rPr>
            </w:pPr>
          </w:p>
        </w:tc>
        <w:tc>
          <w:tcPr>
            <w:tcW w:w="1262" w:type="dxa"/>
            <w:gridSpan w:val="2"/>
            <w:tcBorders>
              <w:top w:val="single" w:sz="4" w:space="0" w:color="auto"/>
              <w:left w:val="single" w:sz="4" w:space="0" w:color="auto"/>
              <w:bottom w:val="single" w:sz="4" w:space="0" w:color="auto"/>
              <w:right w:val="single" w:sz="4" w:space="0" w:color="auto"/>
            </w:tcBorders>
            <w:noWrap/>
            <w:hideMark/>
          </w:tcPr>
          <w:p w14:paraId="27A342CC" w14:textId="77777777" w:rsidR="00DC0F03" w:rsidRPr="00084A0C" w:rsidRDefault="00DC0F03" w:rsidP="00D97AE9">
            <w:pPr>
              <w:pStyle w:val="CellBodyL"/>
              <w:rPr>
                <w:szCs w:val="18"/>
              </w:rPr>
            </w:pPr>
            <w:r w:rsidRPr="00084A0C">
              <w:rPr>
                <w:szCs w:val="18"/>
              </w:rPr>
              <w:t>TOTAL</w:t>
            </w:r>
          </w:p>
        </w:tc>
        <w:tc>
          <w:tcPr>
            <w:tcW w:w="937" w:type="dxa"/>
            <w:gridSpan w:val="2"/>
            <w:tcBorders>
              <w:top w:val="single" w:sz="4" w:space="0" w:color="auto"/>
              <w:left w:val="single" w:sz="4" w:space="0" w:color="auto"/>
              <w:bottom w:val="single" w:sz="4" w:space="0" w:color="auto"/>
              <w:right w:val="single" w:sz="4" w:space="0" w:color="auto"/>
            </w:tcBorders>
            <w:noWrap/>
          </w:tcPr>
          <w:p w14:paraId="3D464C53" w14:textId="77777777" w:rsidR="00DC0F03" w:rsidRPr="00084A0C" w:rsidRDefault="00DC0F03" w:rsidP="00D97AE9">
            <w:pPr>
              <w:pStyle w:val="CellBodyL"/>
              <w:rPr>
                <w:color w:val="2E74B5" w:themeColor="accent1" w:themeShade="BF"/>
                <w:szCs w:val="18"/>
              </w:rPr>
            </w:pPr>
          </w:p>
        </w:tc>
        <w:tc>
          <w:tcPr>
            <w:tcW w:w="792" w:type="dxa"/>
            <w:gridSpan w:val="2"/>
            <w:tcBorders>
              <w:top w:val="single" w:sz="4" w:space="0" w:color="auto"/>
              <w:left w:val="single" w:sz="4" w:space="0" w:color="auto"/>
              <w:bottom w:val="single" w:sz="4" w:space="0" w:color="auto"/>
              <w:right w:val="single" w:sz="4" w:space="0" w:color="auto"/>
            </w:tcBorders>
            <w:noWrap/>
          </w:tcPr>
          <w:p w14:paraId="4CEAD92E" w14:textId="77777777" w:rsidR="00DC0F03" w:rsidRPr="00084A0C" w:rsidRDefault="00DC0F03" w:rsidP="00D97AE9">
            <w:pPr>
              <w:pStyle w:val="CellBodyL"/>
              <w:rPr>
                <w:color w:val="2E74B5" w:themeColor="accent1" w:themeShade="BF"/>
                <w:szCs w:val="18"/>
              </w:rPr>
            </w:pPr>
          </w:p>
        </w:tc>
        <w:tc>
          <w:tcPr>
            <w:tcW w:w="1494" w:type="dxa"/>
            <w:tcBorders>
              <w:top w:val="single" w:sz="4" w:space="0" w:color="auto"/>
              <w:left w:val="single" w:sz="4" w:space="0" w:color="auto"/>
              <w:bottom w:val="single" w:sz="4" w:space="0" w:color="auto"/>
              <w:right w:val="single" w:sz="4" w:space="0" w:color="auto"/>
            </w:tcBorders>
            <w:noWrap/>
          </w:tcPr>
          <w:p w14:paraId="689A890F" w14:textId="77777777" w:rsidR="00DC0F03" w:rsidRPr="00084A0C" w:rsidRDefault="00DC0F03" w:rsidP="00D97AE9">
            <w:pPr>
              <w:pStyle w:val="CellBodyL"/>
              <w:rPr>
                <w:color w:val="2E74B5" w:themeColor="accent1" w:themeShade="BF"/>
                <w:szCs w:val="18"/>
              </w:rPr>
            </w:pPr>
          </w:p>
        </w:tc>
        <w:tc>
          <w:tcPr>
            <w:tcW w:w="2978" w:type="dxa"/>
            <w:tcBorders>
              <w:top w:val="single" w:sz="4" w:space="0" w:color="auto"/>
              <w:left w:val="single" w:sz="4" w:space="0" w:color="auto"/>
              <w:bottom w:val="single" w:sz="4" w:space="0" w:color="auto"/>
              <w:right w:val="single" w:sz="4" w:space="0" w:color="auto"/>
            </w:tcBorders>
            <w:noWrap/>
          </w:tcPr>
          <w:p w14:paraId="0B88EC01" w14:textId="77777777" w:rsidR="00DC0F03" w:rsidRPr="00084A0C" w:rsidRDefault="00DC0F03" w:rsidP="00D97AE9">
            <w:pPr>
              <w:pStyle w:val="CellBodyL"/>
              <w:rPr>
                <w:color w:val="2E74B5" w:themeColor="accent1" w:themeShade="BF"/>
                <w:szCs w:val="18"/>
              </w:rPr>
            </w:pPr>
          </w:p>
        </w:tc>
      </w:tr>
      <w:tr w:rsidR="00DC0F03" w:rsidRPr="001A18EA" w14:paraId="711439BC" w14:textId="77777777" w:rsidTr="00EF560E">
        <w:trPr>
          <w:trHeight w:val="144"/>
        </w:trPr>
        <w:tc>
          <w:tcPr>
            <w:tcW w:w="0" w:type="auto"/>
            <w:tcBorders>
              <w:top w:val="single" w:sz="4" w:space="0" w:color="auto"/>
              <w:left w:val="single" w:sz="4" w:space="0" w:color="auto"/>
              <w:bottom w:val="single" w:sz="4" w:space="0" w:color="auto"/>
              <w:right w:val="single" w:sz="4" w:space="0" w:color="auto"/>
            </w:tcBorders>
            <w:vAlign w:val="center"/>
          </w:tcPr>
          <w:p w14:paraId="0FF368F8" w14:textId="77777777" w:rsidR="00D97AE9" w:rsidRPr="00C82957" w:rsidRDefault="00DC0F03" w:rsidP="00D97AE9">
            <w:pPr>
              <w:rPr>
                <w:sz w:val="18"/>
                <w:szCs w:val="18"/>
              </w:rPr>
            </w:pPr>
            <w:r w:rsidRPr="00C82957">
              <w:rPr>
                <w:sz w:val="18"/>
                <w:szCs w:val="18"/>
              </w:rPr>
              <w:t>Optional Services</w:t>
            </w:r>
            <w:r w:rsidR="00D97AE9" w:rsidRPr="00C82957">
              <w:rPr>
                <w:sz w:val="18"/>
                <w:szCs w:val="18"/>
              </w:rPr>
              <w:t xml:space="preserve"> – rows </w:t>
            </w:r>
          </w:p>
          <w:p w14:paraId="080EB828" w14:textId="77777777" w:rsidR="00DC0F03" w:rsidRPr="00C82957" w:rsidRDefault="00D97AE9" w:rsidP="00D97AE9">
            <w:pPr>
              <w:rPr>
                <w:sz w:val="18"/>
                <w:szCs w:val="18"/>
              </w:rPr>
            </w:pPr>
            <w:r w:rsidRPr="00C82957">
              <w:rPr>
                <w:sz w:val="18"/>
                <w:szCs w:val="18"/>
              </w:rPr>
              <w:t>may be added as needed</w:t>
            </w:r>
          </w:p>
        </w:tc>
        <w:tc>
          <w:tcPr>
            <w:tcW w:w="2199" w:type="dxa"/>
            <w:gridSpan w:val="4"/>
            <w:tcBorders>
              <w:top w:val="single" w:sz="4" w:space="0" w:color="auto"/>
              <w:left w:val="single" w:sz="4" w:space="0" w:color="auto"/>
              <w:bottom w:val="single" w:sz="4" w:space="0" w:color="auto"/>
              <w:right w:val="single" w:sz="4" w:space="0" w:color="auto"/>
            </w:tcBorders>
            <w:noWrap/>
          </w:tcPr>
          <w:p w14:paraId="37BB83A4" w14:textId="77777777" w:rsidR="00DC0F03" w:rsidRPr="00B56C93" w:rsidRDefault="00DC0F03" w:rsidP="00D97AE9">
            <w:pPr>
              <w:pStyle w:val="CellBodyL"/>
              <w:rPr>
                <w:color w:val="2E74B5" w:themeColor="accent1" w:themeShade="BF"/>
                <w:szCs w:val="18"/>
              </w:rPr>
            </w:pPr>
            <w:r w:rsidRPr="00B56C93">
              <w:rPr>
                <w:szCs w:val="18"/>
              </w:rPr>
              <w:t>Role</w:t>
            </w:r>
          </w:p>
        </w:tc>
        <w:tc>
          <w:tcPr>
            <w:tcW w:w="5264" w:type="dxa"/>
            <w:gridSpan w:val="4"/>
            <w:tcBorders>
              <w:top w:val="single" w:sz="4" w:space="0" w:color="auto"/>
              <w:left w:val="single" w:sz="4" w:space="0" w:color="auto"/>
              <w:bottom w:val="single" w:sz="4" w:space="0" w:color="auto"/>
              <w:right w:val="single" w:sz="4" w:space="0" w:color="auto"/>
            </w:tcBorders>
            <w:noWrap/>
          </w:tcPr>
          <w:p w14:paraId="2FB5EB64" w14:textId="77777777" w:rsidR="00DC0F03" w:rsidRPr="00B56C93" w:rsidRDefault="00DC0F03" w:rsidP="00D97AE9">
            <w:pPr>
              <w:pStyle w:val="CellBodyL"/>
              <w:rPr>
                <w:color w:val="2E74B5" w:themeColor="accent1" w:themeShade="BF"/>
                <w:szCs w:val="18"/>
              </w:rPr>
            </w:pPr>
            <w:r w:rsidRPr="00B56C93">
              <w:rPr>
                <w:szCs w:val="18"/>
              </w:rPr>
              <w:t>Hourly Rate</w:t>
            </w:r>
          </w:p>
        </w:tc>
      </w:tr>
    </w:tbl>
    <w:p w14:paraId="2FF7DC68" w14:textId="77777777" w:rsidR="00BC6332" w:rsidRDefault="00BC6332" w:rsidP="005A01E5">
      <w:pPr>
        <w:jc w:val="left"/>
        <w:rPr>
          <w:sz w:val="18"/>
          <w:szCs w:val="18"/>
        </w:rPr>
      </w:pPr>
      <w:bookmarkStart w:id="4" w:name="_Toc56412296"/>
    </w:p>
    <w:p w14:paraId="52CF460A" w14:textId="77777777" w:rsidR="00BC6332" w:rsidRDefault="00BC6332">
      <w:pPr>
        <w:jc w:val="left"/>
        <w:rPr>
          <w:sz w:val="18"/>
          <w:szCs w:val="18"/>
        </w:rPr>
      </w:pPr>
      <w:r>
        <w:rPr>
          <w:sz w:val="18"/>
          <w:szCs w:val="18"/>
        </w:rPr>
        <w:br w:type="page"/>
      </w:r>
    </w:p>
    <w:p w14:paraId="74BED9AD" w14:textId="77777777" w:rsidR="005A01E5" w:rsidRPr="001A18EA" w:rsidRDefault="00BC6332" w:rsidP="00C24E4F">
      <w:pPr>
        <w:pStyle w:val="Level1"/>
        <w:ind w:left="360"/>
      </w:pPr>
      <w:r>
        <w:lastRenderedPageBreak/>
        <w:t>EVALUATION QUESTIONS</w:t>
      </w:r>
    </w:p>
    <w:p w14:paraId="58B1BF34" w14:textId="77777777" w:rsidR="005A01E5" w:rsidRDefault="005A01E5" w:rsidP="005A01E5">
      <w:pPr>
        <w:jc w:val="left"/>
        <w:rPr>
          <w:sz w:val="18"/>
          <w:szCs w:val="18"/>
        </w:rPr>
      </w:pPr>
    </w:p>
    <w:tbl>
      <w:tblPr>
        <w:tblW w:w="9095" w:type="dxa"/>
        <w:jc w:val="center"/>
        <w:tblCellMar>
          <w:left w:w="0" w:type="dxa"/>
          <w:right w:w="0" w:type="dxa"/>
        </w:tblCellMar>
        <w:tblLook w:val="0000" w:firstRow="0" w:lastRow="0" w:firstColumn="0" w:lastColumn="0" w:noHBand="0" w:noVBand="0"/>
      </w:tblPr>
      <w:tblGrid>
        <w:gridCol w:w="9080"/>
        <w:gridCol w:w="15"/>
      </w:tblGrid>
      <w:tr w:rsidR="004A378D" w:rsidRPr="00DE3FCF" w14:paraId="5FEBAA1B" w14:textId="77777777" w:rsidTr="00A8157B">
        <w:trPr>
          <w:trHeight w:val="264"/>
          <w:jc w:val="center"/>
        </w:trPr>
        <w:tc>
          <w:tcPr>
            <w:tcW w:w="90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tcPr>
          <w:p w14:paraId="36010362" w14:textId="77777777" w:rsidR="004A378D" w:rsidRPr="00A8157B" w:rsidRDefault="004A378D" w:rsidP="00A8157B">
            <w:pPr>
              <w:pStyle w:val="Level3"/>
              <w:numPr>
                <w:ilvl w:val="0"/>
                <w:numId w:val="0"/>
              </w:numPr>
              <w:tabs>
                <w:tab w:val="num" w:pos="1170"/>
              </w:tabs>
              <w:jc w:val="center"/>
              <w:rPr>
                <w:b/>
                <w:szCs w:val="18"/>
              </w:rPr>
            </w:pPr>
            <w:r w:rsidRPr="002B1EDD">
              <w:rPr>
                <w:rFonts w:cs="Arial"/>
                <w:b/>
                <w:szCs w:val="18"/>
              </w:rPr>
              <w:t xml:space="preserve">Evaluation Domain </w:t>
            </w:r>
            <w:r w:rsidR="002B1EDD">
              <w:rPr>
                <w:rFonts w:cs="Arial"/>
                <w:b/>
                <w:szCs w:val="18"/>
              </w:rPr>
              <w:t>1</w:t>
            </w:r>
            <w:r w:rsidRPr="002B1EDD">
              <w:rPr>
                <w:rFonts w:cs="Arial"/>
                <w:b/>
                <w:szCs w:val="18"/>
              </w:rPr>
              <w:t xml:space="preserve">: RFQ Service Area 1 </w:t>
            </w:r>
            <w:r w:rsidR="0022164D">
              <w:rPr>
                <w:rFonts w:cs="Arial"/>
                <w:b/>
                <w:szCs w:val="18"/>
              </w:rPr>
              <w:t xml:space="preserve">Questions </w:t>
            </w:r>
          </w:p>
        </w:tc>
      </w:tr>
      <w:tr w:rsidR="004A378D" w:rsidRPr="00CE1F55" w14:paraId="16134E7F"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EE9B009" w14:textId="77777777" w:rsidR="004A378D" w:rsidRPr="00084A0C" w:rsidRDefault="004A378D" w:rsidP="00A8157B">
            <w:pPr>
              <w:pStyle w:val="Level3"/>
              <w:ind w:left="334" w:hanging="334"/>
            </w:pPr>
            <w:r w:rsidRPr="00084A0C">
              <w:t>Describe any quantitative or qualitative user research methods you have employed with previous clients in order to understand user goals, needs and behaviors.</w:t>
            </w:r>
          </w:p>
        </w:tc>
      </w:tr>
      <w:tr w:rsidR="004A378D" w:rsidRPr="00CE1F55" w14:paraId="4A35047B"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7DB7101C" w14:textId="77777777" w:rsidR="004A378D" w:rsidRPr="00084A0C" w:rsidRDefault="004A378D" w:rsidP="00A8157B">
            <w:pPr>
              <w:pStyle w:val="Level3"/>
              <w:ind w:left="334" w:hanging="334"/>
            </w:pPr>
            <w:r w:rsidRPr="00084A0C">
              <w:t>Describe your experience defining user personas, journeys or other user scenarios.</w:t>
            </w:r>
          </w:p>
          <w:p w14:paraId="72F2084A" w14:textId="77777777" w:rsidR="004A378D" w:rsidRPr="0013592C" w:rsidRDefault="004A378D" w:rsidP="00A8157B">
            <w:pPr>
              <w:pStyle w:val="NumberedList1"/>
              <w:numPr>
                <w:ilvl w:val="0"/>
                <w:numId w:val="0"/>
              </w:numPr>
              <w:spacing w:after="0"/>
              <w:ind w:left="360"/>
              <w:rPr>
                <w:sz w:val="18"/>
                <w:szCs w:val="18"/>
              </w:rPr>
            </w:pPr>
          </w:p>
        </w:tc>
      </w:tr>
      <w:tr w:rsidR="004A378D" w:rsidRPr="00CE1F55" w14:paraId="535E5FAB"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EF9B76D" w14:textId="77777777" w:rsidR="004A378D" w:rsidRPr="00084A0C" w:rsidRDefault="004A378D" w:rsidP="00A8157B">
            <w:pPr>
              <w:pStyle w:val="Level3"/>
              <w:ind w:left="334" w:hanging="334"/>
            </w:pPr>
            <w:r w:rsidRPr="00084A0C">
              <w:t>Describe your experience developing and testing prototypes with end users.</w:t>
            </w:r>
          </w:p>
          <w:p w14:paraId="7CFEBB24" w14:textId="77777777" w:rsidR="004A378D" w:rsidRPr="0013592C" w:rsidRDefault="004A378D" w:rsidP="00A8157B">
            <w:pPr>
              <w:pStyle w:val="NumberedList1"/>
              <w:numPr>
                <w:ilvl w:val="0"/>
                <w:numId w:val="0"/>
              </w:numPr>
              <w:spacing w:after="0"/>
              <w:ind w:left="360"/>
              <w:rPr>
                <w:sz w:val="18"/>
                <w:szCs w:val="18"/>
              </w:rPr>
            </w:pPr>
          </w:p>
        </w:tc>
      </w:tr>
      <w:tr w:rsidR="004A378D" w:rsidRPr="00CE1F55" w14:paraId="32A7A0A8"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6890C3E" w14:textId="77777777" w:rsidR="004A378D" w:rsidRPr="00084A0C" w:rsidRDefault="004A378D" w:rsidP="00A8157B">
            <w:pPr>
              <w:pStyle w:val="Level3"/>
              <w:ind w:left="334" w:hanging="334"/>
              <w:rPr>
                <w:szCs w:val="18"/>
              </w:rPr>
            </w:pPr>
            <w:r w:rsidRPr="00084A0C">
              <w:t xml:space="preserve">Describe your approach to deploying adaptive design principles, to ensure intuitive, consistent user experiences across platforms, and that optimize work flows.  </w:t>
            </w:r>
          </w:p>
        </w:tc>
      </w:tr>
      <w:tr w:rsidR="004A378D" w:rsidRPr="00CE1F55" w14:paraId="65DD6CCF" w14:textId="77777777" w:rsidTr="00BC6332">
        <w:trPr>
          <w:trHeight w:val="264"/>
          <w:jc w:val="center"/>
        </w:trPr>
        <w:tc>
          <w:tcPr>
            <w:tcW w:w="9095" w:type="dxa"/>
            <w:gridSpan w:val="2"/>
            <w:tcBorders>
              <w:top w:val="nil"/>
              <w:left w:val="single" w:sz="8" w:space="0" w:color="auto"/>
              <w:bottom w:val="single" w:sz="4" w:space="0" w:color="auto"/>
              <w:right w:val="single" w:sz="4" w:space="0" w:color="auto"/>
            </w:tcBorders>
            <w:tcMar>
              <w:top w:w="18" w:type="dxa"/>
              <w:left w:w="18" w:type="dxa"/>
              <w:bottom w:w="0" w:type="dxa"/>
              <w:right w:w="18" w:type="dxa"/>
            </w:tcMar>
            <w:vAlign w:val="center"/>
          </w:tcPr>
          <w:p w14:paraId="63CB29B7" w14:textId="77777777" w:rsidR="002B1EDD" w:rsidRPr="00A043E5" w:rsidRDefault="002B1EDD" w:rsidP="00A8157B">
            <w:pPr>
              <w:pStyle w:val="Level3"/>
              <w:ind w:left="334" w:hanging="334"/>
            </w:pPr>
            <w:r w:rsidRPr="00084A0C">
              <w:t>Describe your approach for accommodating the usability needs of users with disabilities.</w:t>
            </w:r>
          </w:p>
          <w:p w14:paraId="040C45C6" w14:textId="77777777" w:rsidR="004A378D" w:rsidRPr="0013592C" w:rsidRDefault="004A378D" w:rsidP="00A8157B">
            <w:pPr>
              <w:pStyle w:val="NumberedList1"/>
              <w:numPr>
                <w:ilvl w:val="0"/>
                <w:numId w:val="0"/>
              </w:numPr>
              <w:spacing w:after="0"/>
              <w:ind w:left="360"/>
              <w:rPr>
                <w:sz w:val="18"/>
                <w:szCs w:val="18"/>
              </w:rPr>
            </w:pPr>
          </w:p>
        </w:tc>
      </w:tr>
      <w:tr w:rsidR="00C11FEB" w:rsidRPr="00DE3FCF" w:rsidDel="001F0382" w14:paraId="0512BBC8" w14:textId="77777777" w:rsidTr="00055055">
        <w:trPr>
          <w:gridAfter w:val="1"/>
          <w:wAfter w:w="15" w:type="dxa"/>
          <w:trHeight w:val="52"/>
          <w:jc w:val="center"/>
        </w:trPr>
        <w:tc>
          <w:tcPr>
            <w:tcW w:w="9080" w:type="dxa"/>
            <w:tcBorders>
              <w:left w:val="single" w:sz="4" w:space="0" w:color="auto"/>
              <w:bottom w:val="single" w:sz="4" w:space="0" w:color="auto"/>
              <w:right w:val="single" w:sz="4" w:space="0" w:color="auto"/>
            </w:tcBorders>
            <w:shd w:val="clear" w:color="auto" w:fill="BFBFBF" w:themeFill="background1" w:themeFillShade="BF"/>
            <w:tcMar>
              <w:top w:w="18" w:type="dxa"/>
              <w:left w:w="18" w:type="dxa"/>
              <w:bottom w:w="0" w:type="dxa"/>
              <w:right w:w="18" w:type="dxa"/>
            </w:tcMar>
            <w:vAlign w:val="center"/>
          </w:tcPr>
          <w:p w14:paraId="7AA41DA8" w14:textId="77777777" w:rsidR="00C11FEB" w:rsidRPr="00A8157B" w:rsidDel="001F0382" w:rsidRDefault="00C11FEB">
            <w:pPr>
              <w:pStyle w:val="NumberedList2"/>
              <w:numPr>
                <w:ilvl w:val="1"/>
                <w:numId w:val="0"/>
              </w:numPr>
              <w:ind w:left="1080" w:hanging="360"/>
              <w:rPr>
                <w:b/>
                <w:color w:val="000000"/>
                <w:sz w:val="18"/>
                <w:szCs w:val="18"/>
              </w:rPr>
            </w:pPr>
            <w:r w:rsidRPr="00A043E5" w:rsidDel="001F0382">
              <w:rPr>
                <w:b/>
                <w:color w:val="000000"/>
                <w:sz w:val="18"/>
                <w:szCs w:val="18"/>
              </w:rPr>
              <w:t xml:space="preserve">Evaluation Domain </w:t>
            </w:r>
            <w:r w:rsidR="009E4904">
              <w:rPr>
                <w:b/>
                <w:color w:val="000000"/>
                <w:sz w:val="18"/>
                <w:szCs w:val="18"/>
              </w:rPr>
              <w:t>2</w:t>
            </w:r>
            <w:r w:rsidRPr="00A8157B" w:rsidDel="001F0382">
              <w:rPr>
                <w:b/>
                <w:color w:val="000000"/>
                <w:sz w:val="18"/>
                <w:szCs w:val="18"/>
              </w:rPr>
              <w:t xml:space="preserve">: </w:t>
            </w:r>
            <w:r w:rsidRPr="00A8157B" w:rsidDel="001F0382">
              <w:rPr>
                <w:b/>
                <w:sz w:val="18"/>
                <w:szCs w:val="18"/>
              </w:rPr>
              <w:t>User Research and Human-Centered Design Recommendation</w:t>
            </w:r>
          </w:p>
        </w:tc>
      </w:tr>
      <w:tr w:rsidR="00C11FEB" w:rsidRPr="00DE3FCF" w:rsidDel="001F0382" w14:paraId="253169C4"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3ABAA3F9" w14:textId="77777777" w:rsidR="00C11FEB" w:rsidRPr="00A8157B" w:rsidDel="001F0382" w:rsidRDefault="00DC43E9" w:rsidP="00E44705">
            <w:pPr>
              <w:pStyle w:val="Level3"/>
              <w:numPr>
                <w:ilvl w:val="2"/>
                <w:numId w:val="153"/>
              </w:numPr>
              <w:ind w:left="335" w:hanging="335"/>
              <w:rPr>
                <w:color w:val="auto"/>
                <w:szCs w:val="18"/>
              </w:rPr>
            </w:pPr>
            <w:r>
              <w:t xml:space="preserve">Explain the specific steps you would take to complete the UX and then UI design for the </w:t>
            </w:r>
            <w:proofErr w:type="spellStart"/>
            <w:r>
              <w:t>iServe</w:t>
            </w:r>
            <w:proofErr w:type="spellEnd"/>
            <w:r>
              <w:t xml:space="preserve"> Nebraska MVP Portal.  Provide specific example of the output of each of those steps from a completed prior effort.</w:t>
            </w:r>
            <w:r w:rsidR="006460BC" w:rsidRPr="00A8157B">
              <w:t xml:space="preserve"> </w:t>
            </w:r>
          </w:p>
        </w:tc>
      </w:tr>
      <w:tr w:rsidR="007D0E4B" w:rsidRPr="00DE3FCF" w:rsidDel="001F0382" w14:paraId="3F37CB31"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73B343AA" w14:textId="77777777" w:rsidR="007D0E4B" w:rsidRPr="00084A0C" w:rsidRDefault="00DC43E9" w:rsidP="00DC43E9">
            <w:pPr>
              <w:pStyle w:val="Level3"/>
              <w:ind w:left="334" w:hanging="334"/>
            </w:pPr>
            <w:r>
              <w:t xml:space="preserve">Have you </w:t>
            </w:r>
            <w:r w:rsidR="007D0E4B">
              <w:t>deliver</w:t>
            </w:r>
            <w:r>
              <w:t>ed</w:t>
            </w:r>
            <w:r w:rsidR="007D0E4B">
              <w:t xml:space="preserve"> a rich user design and experience using </w:t>
            </w:r>
            <w:r w:rsidR="009C51A4">
              <w:t>Microsoft</w:t>
            </w:r>
            <w:r w:rsidR="007D0E4B">
              <w:t xml:space="preserve"> Dynamics?  If yes, please provide examples of that </w:t>
            </w:r>
            <w:r>
              <w:t xml:space="preserve">experience and its </w:t>
            </w:r>
            <w:r w:rsidR="007D0E4B">
              <w:t xml:space="preserve">deliverable.  If no, how did you accommodate the design enhancements that were </w:t>
            </w:r>
            <w:r>
              <w:t xml:space="preserve">needed and with what </w:t>
            </w:r>
            <w:r w:rsidR="009C51A4">
              <w:t>extensions</w:t>
            </w:r>
            <w:r w:rsidR="007D0E4B">
              <w:t>?</w:t>
            </w:r>
          </w:p>
        </w:tc>
      </w:tr>
      <w:tr w:rsidR="007D0E4B" w:rsidRPr="00DE3FCF" w:rsidDel="001F0382" w14:paraId="384F222F"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5A7AE925" w14:textId="77777777" w:rsidR="007D0E4B" w:rsidRDefault="007D0E4B" w:rsidP="00A8157B">
            <w:pPr>
              <w:pStyle w:val="Level3"/>
              <w:ind w:left="334" w:hanging="334"/>
            </w:pPr>
            <w:r>
              <w:t xml:space="preserve">How do you ensure that your </w:t>
            </w:r>
            <w:r w:rsidR="00DC43E9">
              <w:t xml:space="preserve">UX / UI </w:t>
            </w:r>
            <w:r>
              <w:t>design and UI delivery is aligned to your customer</w:t>
            </w:r>
            <w:r w:rsidR="009C51A4">
              <w:t>’</w:t>
            </w:r>
            <w:r>
              <w:t>s needs and expectations rather than being a standard set of processes and components?</w:t>
            </w:r>
          </w:p>
        </w:tc>
      </w:tr>
      <w:tr w:rsidR="007D0E4B" w:rsidRPr="00DE3FCF" w:rsidDel="001F0382" w14:paraId="63F0BA86"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4EDF3493" w14:textId="77777777" w:rsidR="007D0E4B" w:rsidRDefault="007D0E4B" w:rsidP="00A8157B">
            <w:pPr>
              <w:pStyle w:val="Level3"/>
              <w:ind w:left="334" w:hanging="334"/>
            </w:pPr>
            <w:r>
              <w:t>Explain why you are the most qualified partner to fulfill this Work Order for the state of Nebraska.</w:t>
            </w:r>
          </w:p>
        </w:tc>
      </w:tr>
      <w:tr w:rsidR="00DE3FCF" w:rsidRPr="00DE3FCF" w:rsidDel="001F0382" w14:paraId="556B0A30"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25309FB1" w14:textId="77777777" w:rsidR="00DE3FCF" w:rsidRPr="00A8157B" w:rsidDel="001F0382" w:rsidRDefault="00DE3FCF" w:rsidP="00DC43E9">
            <w:pPr>
              <w:pStyle w:val="Level3"/>
              <w:ind w:left="334" w:hanging="334"/>
              <w:rPr>
                <w:color w:val="auto"/>
                <w:szCs w:val="18"/>
              </w:rPr>
            </w:pPr>
            <w:r w:rsidRPr="00084A0C">
              <w:t xml:space="preserve">Provide a </w:t>
            </w:r>
            <w:r w:rsidR="00DC43E9">
              <w:t xml:space="preserve">list of specific benefits you have provided a client by completing UI/UX design for their </w:t>
            </w:r>
            <w:r w:rsidR="00055055">
              <w:t>effort. Why</w:t>
            </w:r>
            <w:r w:rsidRPr="00084A0C">
              <w:t xml:space="preserve"> do you believe it's as important as other parts of the application development process?</w:t>
            </w:r>
          </w:p>
        </w:tc>
      </w:tr>
      <w:tr w:rsidR="00DE3FCF" w:rsidRPr="00DE3FCF" w:rsidDel="001F0382" w14:paraId="7A28FA8C"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0672B8D2" w14:textId="77777777" w:rsidR="00DE3FCF" w:rsidRPr="00A8157B" w:rsidDel="001F0382" w:rsidRDefault="00DE3FCF" w:rsidP="00A8157B">
            <w:pPr>
              <w:pStyle w:val="Level3"/>
              <w:ind w:left="334" w:hanging="334"/>
              <w:rPr>
                <w:color w:val="auto"/>
                <w:szCs w:val="18"/>
              </w:rPr>
            </w:pPr>
            <w:r w:rsidRPr="00084A0C">
              <w:t>How will you work with other designers and developers on the project?</w:t>
            </w:r>
            <w:r w:rsidR="006460BC" w:rsidRPr="00A8157B">
              <w:t xml:space="preserve">  Is this process impacted by whether the developers are from your organization or another?</w:t>
            </w:r>
            <w:r w:rsidR="006460BC" w:rsidRPr="00A8157B">
              <w:rPr>
                <w:szCs w:val="18"/>
              </w:rPr>
              <w:t xml:space="preserve"> </w:t>
            </w:r>
          </w:p>
        </w:tc>
      </w:tr>
      <w:tr w:rsidR="00DE3FCF" w:rsidRPr="00DE3FCF" w:rsidDel="001F0382" w14:paraId="78CFC55B"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1120B7C9" w14:textId="77777777" w:rsidR="00DE3FCF" w:rsidRPr="00084A0C" w:rsidRDefault="00DE3FCF" w:rsidP="00A8157B">
            <w:pPr>
              <w:pStyle w:val="Level3"/>
              <w:ind w:left="334" w:hanging="334"/>
              <w:rPr>
                <w:szCs w:val="18"/>
              </w:rPr>
            </w:pPr>
            <w:r w:rsidRPr="00084A0C">
              <w:t>What are the tasks that you consider most important in UX design</w:t>
            </w:r>
            <w:r w:rsidR="00DC43E9">
              <w:t xml:space="preserve"> and why</w:t>
            </w:r>
          </w:p>
          <w:p w14:paraId="2F37554A" w14:textId="77777777" w:rsidR="00A043E5" w:rsidRPr="00A8157B" w:rsidDel="001F0382" w:rsidRDefault="00A043E5" w:rsidP="00A8157B">
            <w:pPr>
              <w:pStyle w:val="Level3"/>
              <w:numPr>
                <w:ilvl w:val="0"/>
                <w:numId w:val="0"/>
              </w:numPr>
              <w:ind w:left="334"/>
              <w:rPr>
                <w:color w:val="auto"/>
                <w:szCs w:val="18"/>
              </w:rPr>
            </w:pPr>
          </w:p>
        </w:tc>
      </w:tr>
      <w:tr w:rsidR="00DE3FCF" w:rsidRPr="00DE3FCF" w:rsidDel="001F0382" w14:paraId="217A8C3F"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tcPr>
          <w:p w14:paraId="55D32D37" w14:textId="77777777" w:rsidR="00DE3FCF" w:rsidRPr="00A8157B" w:rsidDel="001F0382" w:rsidRDefault="00DC43E9" w:rsidP="00DC43E9">
            <w:pPr>
              <w:pStyle w:val="Level3"/>
              <w:ind w:left="334" w:hanging="334"/>
              <w:rPr>
                <w:color w:val="auto"/>
                <w:szCs w:val="18"/>
              </w:rPr>
            </w:pPr>
            <w:r>
              <w:t xml:space="preserve">Explain </w:t>
            </w:r>
            <w:r w:rsidR="00DE3FCF" w:rsidRPr="00084A0C">
              <w:t>your process for deciding which features to add to a final product and which to discard?</w:t>
            </w:r>
            <w:r>
              <w:t xml:space="preserve">  Explain where you had to guide a project through this process and its impact on that effort. </w:t>
            </w:r>
          </w:p>
        </w:tc>
      </w:tr>
      <w:tr w:rsidR="00C11FEB" w:rsidRPr="00DE3FCF" w:rsidDel="001F0382" w14:paraId="31E629FE"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75630AA0" w14:textId="77777777" w:rsidR="00A043E5" w:rsidRPr="00A8157B" w:rsidRDefault="00C11FEB" w:rsidP="00055055">
            <w:pPr>
              <w:pStyle w:val="Level3"/>
              <w:ind w:left="334" w:hanging="334"/>
            </w:pPr>
            <w:r w:rsidRPr="00A8157B" w:rsidDel="001F0382">
              <w:t>Please list your UI/UX design inspirations/heroes</w:t>
            </w:r>
            <w:r w:rsidR="00A65AE9">
              <w:t xml:space="preserve"> and provide a user interface and experience that represents that inspiration and represents a complex process similar to benefit </w:t>
            </w:r>
            <w:r w:rsidR="00055055">
              <w:t>application</w:t>
            </w:r>
          </w:p>
          <w:p w14:paraId="739B8FBD" w14:textId="77777777" w:rsidR="00C11FEB" w:rsidRPr="00A8157B" w:rsidDel="001F0382" w:rsidRDefault="00C11FEB" w:rsidP="00A8157B">
            <w:pPr>
              <w:pStyle w:val="Level3"/>
              <w:numPr>
                <w:ilvl w:val="0"/>
                <w:numId w:val="0"/>
              </w:numPr>
              <w:ind w:left="334"/>
              <w:rPr>
                <w:color w:val="auto"/>
                <w:szCs w:val="18"/>
              </w:rPr>
            </w:pPr>
          </w:p>
        </w:tc>
      </w:tr>
      <w:tr w:rsidR="00C11FEB" w:rsidRPr="00DE3FCF" w:rsidDel="001F0382" w14:paraId="37C990F0" w14:textId="77777777" w:rsidTr="00055055">
        <w:trPr>
          <w:gridAfter w:val="1"/>
          <w:wAfter w:w="15" w:type="dxa"/>
          <w:trHeight w:val="52"/>
          <w:jc w:val="center"/>
        </w:trPr>
        <w:tc>
          <w:tcPr>
            <w:tcW w:w="9080" w:type="dxa"/>
            <w:tcBorders>
              <w:top w:val="single" w:sz="4" w:space="0" w:color="auto"/>
              <w:left w:val="single" w:sz="8" w:space="0" w:color="auto"/>
              <w:bottom w:val="single" w:sz="4" w:space="0" w:color="auto"/>
              <w:right w:val="single" w:sz="4" w:space="0" w:color="auto"/>
            </w:tcBorders>
            <w:tcMar>
              <w:top w:w="18" w:type="dxa"/>
              <w:left w:w="18" w:type="dxa"/>
              <w:bottom w:w="0" w:type="dxa"/>
              <w:right w:w="18" w:type="dxa"/>
            </w:tcMar>
            <w:vAlign w:val="center"/>
          </w:tcPr>
          <w:p w14:paraId="65E5B124" w14:textId="77777777" w:rsidR="00C11FEB" w:rsidRPr="00A8157B" w:rsidDel="001F0382" w:rsidRDefault="00A65AE9" w:rsidP="00A65AE9">
            <w:pPr>
              <w:pStyle w:val="Level3"/>
              <w:ind w:left="334" w:hanging="334"/>
              <w:rPr>
                <w:color w:val="auto"/>
                <w:szCs w:val="18"/>
              </w:rPr>
            </w:pPr>
            <w:proofErr w:type="gramStart"/>
            <w:r>
              <w:t xml:space="preserve">How </w:t>
            </w:r>
            <w:r w:rsidR="00C11FEB" w:rsidRPr="00A8157B" w:rsidDel="001F0382">
              <w:t xml:space="preserve"> do</w:t>
            </w:r>
            <w:proofErr w:type="gramEnd"/>
            <w:r w:rsidR="00C11FEB" w:rsidRPr="00A8157B" w:rsidDel="001F0382">
              <w:t xml:space="preserve"> you normally communicate with your client and members of your agile solution and delivery team</w:t>
            </w:r>
            <w:r>
              <w:t>(s) on an effort</w:t>
            </w:r>
            <w:r w:rsidR="00C11FEB" w:rsidRPr="00A8157B" w:rsidDel="001F0382">
              <w:t>?</w:t>
            </w:r>
            <w:r>
              <w:t xml:space="preserve">  Is that process impacted by the delivery team being from separate organization(s)?</w:t>
            </w:r>
            <w:r w:rsidR="00C11FEB" w:rsidRPr="00A8157B" w:rsidDel="001F0382">
              <w:t xml:space="preserve"> </w:t>
            </w:r>
          </w:p>
        </w:tc>
      </w:tr>
    </w:tbl>
    <w:p w14:paraId="4ACA1F61" w14:textId="77777777" w:rsidR="00DC335A" w:rsidRDefault="00DC335A" w:rsidP="00592351">
      <w:pPr>
        <w:pStyle w:val="ListParagraph"/>
        <w:rPr>
          <w:rFonts w:cs="Arial"/>
          <w:b/>
          <w:sz w:val="18"/>
          <w:szCs w:val="18"/>
        </w:rPr>
      </w:pPr>
    </w:p>
    <w:p w14:paraId="47229E0F" w14:textId="77777777" w:rsidR="0026086B" w:rsidRDefault="0026086B" w:rsidP="00592351">
      <w:pPr>
        <w:pStyle w:val="ListParagraph"/>
        <w:rPr>
          <w:rFonts w:cs="Arial"/>
          <w:b/>
          <w:sz w:val="18"/>
          <w:szCs w:val="18"/>
        </w:rPr>
      </w:pPr>
    </w:p>
    <w:p w14:paraId="16168CC7" w14:textId="77777777" w:rsidR="00A043E5" w:rsidRDefault="00A043E5" w:rsidP="00A8157B">
      <w:pPr>
        <w:pStyle w:val="Level1"/>
        <w:numPr>
          <w:ilvl w:val="0"/>
          <w:numId w:val="0"/>
        </w:numPr>
        <w:ind w:left="360"/>
        <w:rPr>
          <w:rFonts w:cs="Arial"/>
          <w:b w:val="0"/>
          <w:sz w:val="18"/>
          <w:szCs w:val="18"/>
        </w:rPr>
      </w:pPr>
    </w:p>
    <w:p w14:paraId="7A237446" w14:textId="77777777" w:rsidR="00A043E5" w:rsidRDefault="00A043E5">
      <w:pPr>
        <w:jc w:val="left"/>
        <w:rPr>
          <w:rFonts w:cs="Arial"/>
          <w:bCs/>
          <w:sz w:val="18"/>
          <w:szCs w:val="18"/>
        </w:rPr>
      </w:pPr>
      <w:r>
        <w:rPr>
          <w:rFonts w:cs="Arial"/>
          <w:b/>
          <w:sz w:val="18"/>
          <w:szCs w:val="18"/>
        </w:rPr>
        <w:br w:type="page"/>
      </w:r>
    </w:p>
    <w:p w14:paraId="3D30944C" w14:textId="77777777" w:rsidR="00337E6D" w:rsidRPr="00A8157B" w:rsidRDefault="00D602AE" w:rsidP="00C24E4F">
      <w:pPr>
        <w:pStyle w:val="Level1"/>
        <w:ind w:left="360"/>
      </w:pPr>
      <w:r>
        <w:lastRenderedPageBreak/>
        <w:t>CONTRACTOR</w:t>
      </w:r>
      <w:r w:rsidRPr="00A8157B">
        <w:t xml:space="preserve"> </w:t>
      </w:r>
      <w:r w:rsidR="00337E6D" w:rsidRPr="00A8157B">
        <w:t>STAFF</w:t>
      </w:r>
    </w:p>
    <w:p w14:paraId="0BB5EC9F" w14:textId="77777777" w:rsidR="00D602AE" w:rsidRPr="00C24E4F" w:rsidRDefault="00D602AE" w:rsidP="00D602AE">
      <w:pPr>
        <w:pStyle w:val="Level1"/>
        <w:numPr>
          <w:ilvl w:val="0"/>
          <w:numId w:val="0"/>
        </w:numPr>
        <w:rPr>
          <w:b w:val="0"/>
          <w:sz w:val="18"/>
          <w:szCs w:val="18"/>
        </w:rPr>
      </w:pPr>
      <w:r w:rsidRPr="00C24E4F">
        <w:rPr>
          <w:b w:val="0"/>
          <w:sz w:val="18"/>
          <w:szCs w:val="18"/>
        </w:rPr>
        <w:t xml:space="preserve">For the duration of the Work Order term, the Bidder’s staff shall meet all Mandatory Qualifications (MQs) as described herein. </w:t>
      </w:r>
    </w:p>
    <w:p w14:paraId="5D434E66" w14:textId="77777777" w:rsidR="00D602AE" w:rsidRPr="00C24E4F" w:rsidRDefault="00D602AE" w:rsidP="00D602AE">
      <w:pPr>
        <w:pStyle w:val="Level1"/>
        <w:numPr>
          <w:ilvl w:val="0"/>
          <w:numId w:val="0"/>
        </w:numPr>
        <w:rPr>
          <w:b w:val="0"/>
          <w:sz w:val="18"/>
          <w:szCs w:val="18"/>
        </w:rPr>
      </w:pPr>
    </w:p>
    <w:p w14:paraId="7A23998F" w14:textId="77777777" w:rsidR="00D602AE" w:rsidRPr="00C24E4F" w:rsidRDefault="00D602AE" w:rsidP="00D602AE">
      <w:pPr>
        <w:pStyle w:val="Level1"/>
        <w:numPr>
          <w:ilvl w:val="0"/>
          <w:numId w:val="0"/>
        </w:numPr>
        <w:rPr>
          <w:b w:val="0"/>
          <w:sz w:val="18"/>
          <w:szCs w:val="18"/>
        </w:rPr>
      </w:pPr>
      <w:r w:rsidRPr="00C24E4F">
        <w:rPr>
          <w:b w:val="0"/>
          <w:sz w:val="18"/>
          <w:szCs w:val="18"/>
        </w:rPr>
        <w:t xml:space="preserve">For each role the Contractor will require in order to complete the Work Order, the Contractor must complete a Staff Experience and References Form found in Section VI. One resource may play more than one role. </w:t>
      </w:r>
    </w:p>
    <w:p w14:paraId="67B6E227" w14:textId="77777777" w:rsidR="00A043E5" w:rsidRPr="00480394" w:rsidRDefault="00D602AE" w:rsidP="00A8157B">
      <w:pPr>
        <w:pStyle w:val="Level1Body"/>
        <w:ind w:left="360"/>
      </w:pPr>
      <w:r w:rsidRPr="00BF0494" w:rsidDel="00D602AE">
        <w:t xml:space="preserve"> </w:t>
      </w:r>
    </w:p>
    <w:p w14:paraId="6E0ED838" w14:textId="77777777" w:rsidR="00337E6D" w:rsidRPr="00BF0494" w:rsidRDefault="006C5B88" w:rsidP="00A8157B">
      <w:pPr>
        <w:pStyle w:val="Level2"/>
      </w:pPr>
      <w:r>
        <w:t>Bidder</w:t>
      </w:r>
      <w:r w:rsidR="009C51A4">
        <w:t xml:space="preserve"> </w:t>
      </w:r>
      <w:r w:rsidR="00337E6D" w:rsidRPr="00BF0494">
        <w:t>Mandatory Qualifications</w:t>
      </w:r>
    </w:p>
    <w:p w14:paraId="4A89C551" w14:textId="38DDF92E" w:rsidR="00337E6D" w:rsidRPr="00592351" w:rsidRDefault="00337E6D" w:rsidP="00A8157B">
      <w:pPr>
        <w:pStyle w:val="Level2Body"/>
        <w:rPr>
          <w:b/>
          <w:u w:val="single"/>
        </w:rPr>
      </w:pPr>
      <w:r w:rsidRPr="00BF0494">
        <w:t xml:space="preserve">The </w:t>
      </w:r>
      <w:r w:rsidR="00D602AE">
        <w:t>Contractor</w:t>
      </w:r>
      <w:r w:rsidR="00D602AE" w:rsidRPr="00BF0494">
        <w:t xml:space="preserve"> </w:t>
      </w:r>
      <w:r w:rsidRPr="00BF0494">
        <w:t>shall provide experienced resources</w:t>
      </w:r>
      <w:r w:rsidR="00A53DD4">
        <w:t>, needed for initial planning activities,</w:t>
      </w:r>
      <w:r w:rsidRPr="00BF0494">
        <w:t xml:space="preserve"> that collectively meet </w:t>
      </w:r>
      <w:r w:rsidRPr="00BF0494">
        <w:rPr>
          <w:b/>
          <w:u w:val="single"/>
        </w:rPr>
        <w:t>all</w:t>
      </w:r>
      <w:r w:rsidRPr="00BF0494">
        <w:t xml:space="preserve"> of the MQs for their appropriate role(s) as follows: </w:t>
      </w:r>
      <w:r w:rsidRPr="00BF0494">
        <w:rPr>
          <w:u w:val="single"/>
        </w:rPr>
        <w:t>All experience used to meet the MQs shall have been where the staff had primary responsibility</w:t>
      </w:r>
      <w:r w:rsidR="00664448">
        <w:rPr>
          <w:u w:val="single"/>
        </w:rPr>
        <w:t>.</w:t>
      </w:r>
      <w:r w:rsidR="00A53DD4">
        <w:rPr>
          <w:u w:val="single"/>
        </w:rPr>
        <w:t xml:space="preserve">  </w:t>
      </w:r>
    </w:p>
    <w:p w14:paraId="2263A0B3" w14:textId="77777777" w:rsidR="00337E6D" w:rsidRPr="00BF0494" w:rsidRDefault="00337E6D" w:rsidP="00337E6D">
      <w:pPr>
        <w:ind w:left="540"/>
        <w:rPr>
          <w:rFonts w:cs="Arial"/>
          <w:sz w:val="18"/>
          <w:szCs w:val="18"/>
        </w:rPr>
      </w:pPr>
    </w:p>
    <w:tbl>
      <w:tblPr>
        <w:tblW w:w="10710" w:type="dxa"/>
        <w:tblInd w:w="-548" w:type="dxa"/>
        <w:tblLook w:val="04A0" w:firstRow="1" w:lastRow="0" w:firstColumn="1" w:lastColumn="0" w:noHBand="0" w:noVBand="1"/>
      </w:tblPr>
      <w:tblGrid>
        <w:gridCol w:w="2982"/>
        <w:gridCol w:w="7728"/>
      </w:tblGrid>
      <w:tr w:rsidR="00337E6D" w:rsidRPr="00BF0494" w14:paraId="66A534CF" w14:textId="77777777" w:rsidTr="00A8157B">
        <w:trPr>
          <w:cantSplit/>
          <w:tblHeader/>
        </w:trPr>
        <w:tc>
          <w:tcPr>
            <w:tcW w:w="29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6318B88F" w14:textId="77777777" w:rsidR="00337E6D" w:rsidRPr="00BF0494" w:rsidRDefault="00337E6D" w:rsidP="00EA6FD2">
            <w:pPr>
              <w:keepNext/>
              <w:keepLines/>
              <w:spacing w:before="40" w:after="40"/>
              <w:jc w:val="center"/>
              <w:rPr>
                <w:rFonts w:cs="Arial"/>
                <w:sz w:val="18"/>
                <w:szCs w:val="18"/>
              </w:rPr>
            </w:pPr>
            <w:r w:rsidRPr="00BF0494">
              <w:rPr>
                <w:rFonts w:eastAsia="Arial" w:cs="Arial"/>
                <w:b/>
                <w:bCs/>
                <w:smallCaps/>
                <w:sz w:val="18"/>
                <w:szCs w:val="18"/>
              </w:rPr>
              <w:t xml:space="preserve">ROLE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20" w:type="dxa"/>
              <w:bottom w:w="0" w:type="dxa"/>
              <w:right w:w="120" w:type="dxa"/>
            </w:tcMar>
            <w:hideMark/>
          </w:tcPr>
          <w:p w14:paraId="466D355E" w14:textId="77777777" w:rsidR="00337E6D" w:rsidRPr="00BF0494" w:rsidRDefault="00337E6D" w:rsidP="00EA6FD2">
            <w:pPr>
              <w:keepNext/>
              <w:keepLines/>
              <w:spacing w:before="40" w:after="40"/>
              <w:rPr>
                <w:rFonts w:cs="Arial"/>
                <w:sz w:val="18"/>
                <w:szCs w:val="18"/>
              </w:rPr>
            </w:pPr>
            <w:r w:rsidRPr="00BF0494">
              <w:rPr>
                <w:rFonts w:eastAsia="Arial" w:cs="Arial"/>
                <w:b/>
                <w:bCs/>
                <w:smallCaps/>
                <w:sz w:val="18"/>
                <w:szCs w:val="18"/>
              </w:rPr>
              <w:t>MANDATORY QUALIFICATIONS</w:t>
            </w:r>
          </w:p>
        </w:tc>
      </w:tr>
      <w:tr w:rsidR="004B2FF4" w:rsidRPr="00BF0494" w14:paraId="4A67D2E2" w14:textId="77777777" w:rsidTr="00A8157B">
        <w:trPr>
          <w:cantSplit/>
          <w:trHeight w:val="759"/>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6AE7C4FC" w14:textId="668E5043" w:rsidR="004B2FF4" w:rsidRPr="00BF0494" w:rsidRDefault="00E44705" w:rsidP="004B2FF4">
            <w:pPr>
              <w:keepNext/>
              <w:keepLines/>
              <w:spacing w:before="40" w:after="40"/>
              <w:rPr>
                <w:rFonts w:cs="Arial"/>
                <w:sz w:val="18"/>
                <w:szCs w:val="18"/>
              </w:rPr>
            </w:pPr>
            <w:r>
              <w:rPr>
                <w:sz w:val="18"/>
                <w:szCs w:val="18"/>
              </w:rPr>
              <w:t xml:space="preserve">Agile Skilled </w:t>
            </w:r>
            <w:r w:rsidR="004B2FF4">
              <w:rPr>
                <w:sz w:val="18"/>
                <w:szCs w:val="18"/>
              </w:rPr>
              <w:t xml:space="preserve">Service Manager </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587CE4F1" w14:textId="239F4079" w:rsidR="004B2FF4" w:rsidRPr="00BF0494" w:rsidRDefault="004B2FF4" w:rsidP="00E44705">
            <w:pPr>
              <w:numPr>
                <w:ilvl w:val="0"/>
                <w:numId w:val="15"/>
              </w:numPr>
              <w:spacing w:before="40" w:after="40"/>
              <w:jc w:val="left"/>
              <w:textAlignment w:val="baseline"/>
              <w:rPr>
                <w:rFonts w:eastAsia="Arial" w:cs="Arial"/>
                <w:sz w:val="18"/>
                <w:szCs w:val="18"/>
              </w:rPr>
            </w:pPr>
            <w:r>
              <w:rPr>
                <w:sz w:val="18"/>
                <w:szCs w:val="18"/>
              </w:rPr>
              <w:t>The Service Manager shall have at least three (3) years of Full-Time Equivalent (FTE) experience as the primary person responsible for the delivery, ongoing success, and continuous improvement on at least two (2) agile software projects or platform(s).</w:t>
            </w:r>
          </w:p>
        </w:tc>
      </w:tr>
      <w:tr w:rsidR="004B2FF4" w:rsidRPr="00BF0494" w14:paraId="7E55A8D4" w14:textId="77777777" w:rsidTr="004B2FF4">
        <w:trPr>
          <w:cantSplit/>
          <w:trHeight w:val="561"/>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C120012" w14:textId="77777777" w:rsidR="004B2FF4" w:rsidRPr="00BF0494" w:rsidRDefault="004B2FF4" w:rsidP="004B2FF4">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29996F75" w14:textId="743E7497" w:rsidR="004B2FF4" w:rsidRPr="00BF0494" w:rsidRDefault="004B2FF4" w:rsidP="00E44705">
            <w:pPr>
              <w:pStyle w:val="ListParagraph"/>
              <w:widowControl/>
              <w:numPr>
                <w:ilvl w:val="0"/>
                <w:numId w:val="15"/>
              </w:numPr>
              <w:spacing w:before="40" w:after="40"/>
              <w:contextualSpacing w:val="0"/>
              <w:rPr>
                <w:rFonts w:eastAsiaTheme="minorHAnsi" w:cs="Arial"/>
                <w:sz w:val="18"/>
                <w:szCs w:val="18"/>
              </w:rPr>
            </w:pPr>
            <w:r>
              <w:rPr>
                <w:sz w:val="18"/>
                <w:szCs w:val="18"/>
              </w:rPr>
              <w:t>The Service Manager shall have at least three (3) years of FTE experience managing software development and design in an agile environment.</w:t>
            </w:r>
          </w:p>
        </w:tc>
      </w:tr>
      <w:tr w:rsidR="004B2FF4" w:rsidRPr="00BF0494" w14:paraId="34491454" w14:textId="77777777" w:rsidTr="004B2FF4">
        <w:trPr>
          <w:cantSplit/>
          <w:trHeight w:val="489"/>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73AB83D" w14:textId="77777777" w:rsidR="004B2FF4" w:rsidRPr="00BF0494" w:rsidRDefault="004B2FF4" w:rsidP="004B2FF4">
            <w:pPr>
              <w:keepNext/>
              <w:keepLines/>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62BAD34D" w14:textId="783E5A96" w:rsidR="004B2FF4" w:rsidRPr="00BF0494" w:rsidRDefault="004B2FF4" w:rsidP="00E44705">
            <w:pPr>
              <w:keepNext/>
              <w:keepLines/>
              <w:numPr>
                <w:ilvl w:val="0"/>
                <w:numId w:val="15"/>
              </w:numPr>
              <w:spacing w:before="40" w:after="40"/>
              <w:jc w:val="left"/>
              <w:textAlignment w:val="baseline"/>
              <w:rPr>
                <w:rFonts w:eastAsia="Arial" w:cs="Arial"/>
                <w:sz w:val="18"/>
                <w:szCs w:val="18"/>
              </w:rPr>
            </w:pPr>
            <w:r>
              <w:rPr>
                <w:sz w:val="18"/>
                <w:szCs w:val="18"/>
              </w:rPr>
              <w:t>The Service Manager shall have at least three (3) years of FTE management experience creating product descriptions and delivery plans.</w:t>
            </w:r>
          </w:p>
        </w:tc>
      </w:tr>
      <w:tr w:rsidR="004B2FF4" w:rsidRPr="00BF0494" w14:paraId="3858BB6A" w14:textId="77777777" w:rsidTr="00A8157B">
        <w:trPr>
          <w:cantSplit/>
          <w:trHeight w:val="735"/>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729DAECF" w14:textId="371CD022" w:rsidR="004B2FF4" w:rsidRPr="00BF0494" w:rsidRDefault="00E44705" w:rsidP="004B2FF4">
            <w:pPr>
              <w:spacing w:before="40" w:after="40"/>
              <w:rPr>
                <w:rFonts w:cs="Arial"/>
                <w:sz w:val="18"/>
                <w:szCs w:val="18"/>
              </w:rPr>
            </w:pPr>
            <w:r>
              <w:rPr>
                <w:sz w:val="18"/>
                <w:szCs w:val="18"/>
              </w:rPr>
              <w:t xml:space="preserve">Agile Skilled </w:t>
            </w:r>
            <w:r w:rsidR="004B2FF4">
              <w:rPr>
                <w:sz w:val="18"/>
                <w:szCs w:val="18"/>
              </w:rPr>
              <w:t>Delivery Manager (Scrum Master)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2648224D" w14:textId="1343D30C"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managing and delivering on at least two (2) agile software projects or platform(s) that are similar in scope to this Work Order.</w:t>
            </w:r>
          </w:p>
        </w:tc>
      </w:tr>
      <w:tr w:rsidR="004B2FF4" w:rsidRPr="00BF0494" w14:paraId="0D196A2D" w14:textId="77777777" w:rsidTr="004B2FF4">
        <w:trPr>
          <w:cantSplit/>
          <w:trHeight w:val="489"/>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3F1AAA60"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D06E8AF" w14:textId="2C04256A"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of management experience delivering complex digital projects in an agile environment.</w:t>
            </w:r>
          </w:p>
        </w:tc>
      </w:tr>
      <w:tr w:rsidR="004B2FF4" w:rsidRPr="00BF0494" w14:paraId="412E8C9E" w14:textId="77777777" w:rsidTr="004B2FF4">
        <w:trPr>
          <w:cantSplit/>
          <w:trHeight w:val="516"/>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230B09B4"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980118F" w14:textId="6E332CF9"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have at least three (3) years of FTE experience serving as a client’s direct point of contact.</w:t>
            </w:r>
          </w:p>
        </w:tc>
      </w:tr>
      <w:tr w:rsidR="004B2FF4" w:rsidRPr="00BF0494" w14:paraId="28E35DEB" w14:textId="77777777" w:rsidTr="004B2FF4">
        <w:trPr>
          <w:cantSplit/>
          <w:trHeight w:val="300"/>
        </w:trPr>
        <w:tc>
          <w:tcPr>
            <w:tcW w:w="2982" w:type="dxa"/>
            <w:vMerge/>
            <w:tcBorders>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vAlign w:val="center"/>
          </w:tcPr>
          <w:p w14:paraId="31D5520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FB7CA93" w14:textId="0598F9C6" w:rsidR="004B2FF4" w:rsidRPr="00BF0494" w:rsidRDefault="004B2FF4" w:rsidP="00E44705">
            <w:pPr>
              <w:numPr>
                <w:ilvl w:val="0"/>
                <w:numId w:val="18"/>
              </w:numPr>
              <w:spacing w:before="40" w:after="40"/>
              <w:jc w:val="left"/>
              <w:textAlignment w:val="baseline"/>
              <w:rPr>
                <w:rFonts w:eastAsia="Arial" w:cs="Arial"/>
                <w:sz w:val="18"/>
                <w:szCs w:val="18"/>
              </w:rPr>
            </w:pPr>
            <w:r>
              <w:rPr>
                <w:sz w:val="18"/>
                <w:szCs w:val="18"/>
              </w:rPr>
              <w:t>The Delivery Manager (Scrum Master) shall hold a certification related to Scrum (e.g., Certified Scrum Master® [CSM]).</w:t>
            </w:r>
          </w:p>
        </w:tc>
      </w:tr>
      <w:tr w:rsidR="004B2FF4" w:rsidRPr="00BF0494" w14:paraId="195F8400" w14:textId="77777777" w:rsidTr="00A8157B">
        <w:trPr>
          <w:trHeight w:val="570"/>
        </w:trPr>
        <w:tc>
          <w:tcPr>
            <w:tcW w:w="2982" w:type="dxa"/>
            <w:vMerge w:val="restart"/>
            <w:tcBorders>
              <w:top w:val="single" w:sz="6" w:space="0" w:color="000000" w:themeColor="text1"/>
              <w:left w:val="single" w:sz="6" w:space="0" w:color="000000" w:themeColor="text1"/>
              <w:right w:val="single" w:sz="6" w:space="0" w:color="000000" w:themeColor="text1"/>
            </w:tcBorders>
            <w:tcMar>
              <w:top w:w="0" w:type="dxa"/>
              <w:left w:w="120" w:type="dxa"/>
              <w:bottom w:w="0" w:type="dxa"/>
              <w:right w:w="120" w:type="dxa"/>
            </w:tcMar>
            <w:hideMark/>
          </w:tcPr>
          <w:p w14:paraId="3596C528" w14:textId="157BC739" w:rsidR="004B2FF4" w:rsidRPr="00BF0494" w:rsidRDefault="00E44705" w:rsidP="004B2FF4">
            <w:pPr>
              <w:spacing w:before="40" w:after="40"/>
              <w:rPr>
                <w:rFonts w:cs="Arial"/>
                <w:sz w:val="18"/>
                <w:szCs w:val="18"/>
              </w:rPr>
            </w:pPr>
            <w:r>
              <w:rPr>
                <w:sz w:val="18"/>
                <w:szCs w:val="18"/>
              </w:rPr>
              <w:t xml:space="preserve">Agile Skilled </w:t>
            </w:r>
            <w:r w:rsidR="004B2FF4">
              <w:rPr>
                <w:sz w:val="18"/>
                <w:szCs w:val="18"/>
              </w:rPr>
              <w:t>Lead Cloud App Developer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74165FA0" w14:textId="74D4C7D5" w:rsidR="004B2FF4" w:rsidRPr="00BF0494" w:rsidRDefault="004B2FF4" w:rsidP="00E44705">
            <w:pPr>
              <w:numPr>
                <w:ilvl w:val="0"/>
                <w:numId w:val="16"/>
              </w:numPr>
              <w:spacing w:before="40" w:after="40"/>
              <w:jc w:val="left"/>
              <w:textAlignment w:val="baseline"/>
              <w:rPr>
                <w:rFonts w:eastAsia="Arial" w:cs="Arial"/>
                <w:sz w:val="18"/>
                <w:szCs w:val="18"/>
              </w:rPr>
            </w:pPr>
            <w:r>
              <w:rPr>
                <w:sz w:val="18"/>
                <w:szCs w:val="18"/>
              </w:rPr>
              <w:t>The Lead Cloud App Developer shall have at least three (3) years of FTE experience leading the development of at least two (2) projects that are similar in scope to this Work Order.</w:t>
            </w:r>
          </w:p>
        </w:tc>
      </w:tr>
      <w:tr w:rsidR="004B2FF4" w:rsidRPr="00BF0494" w14:paraId="50B8304A" w14:textId="77777777" w:rsidTr="004B2FF4">
        <w:trPr>
          <w:trHeight w:val="597"/>
        </w:trPr>
        <w:tc>
          <w:tcPr>
            <w:tcW w:w="2982" w:type="dxa"/>
            <w:vMerge/>
            <w:tcBorders>
              <w:left w:val="single" w:sz="6" w:space="0" w:color="000000" w:themeColor="text1"/>
              <w:right w:val="single" w:sz="6" w:space="0" w:color="000000" w:themeColor="text1"/>
            </w:tcBorders>
            <w:tcMar>
              <w:top w:w="0" w:type="dxa"/>
              <w:left w:w="120" w:type="dxa"/>
              <w:bottom w:w="0" w:type="dxa"/>
              <w:right w:w="120" w:type="dxa"/>
            </w:tcMar>
            <w:vAlign w:val="center"/>
          </w:tcPr>
          <w:p w14:paraId="0057A5AF"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D7BC819" w14:textId="1AFAD233" w:rsidR="004B2FF4" w:rsidRPr="00BF0494" w:rsidRDefault="004B2FF4" w:rsidP="00E44705">
            <w:pPr>
              <w:pStyle w:val="ListParagraph"/>
              <w:widowControl/>
              <w:numPr>
                <w:ilvl w:val="0"/>
                <w:numId w:val="16"/>
              </w:numPr>
              <w:spacing w:before="40" w:after="40" w:line="256" w:lineRule="auto"/>
              <w:contextualSpacing w:val="0"/>
              <w:textAlignment w:val="baseline"/>
              <w:rPr>
                <w:rFonts w:eastAsia="Arial" w:cs="Arial"/>
                <w:sz w:val="18"/>
                <w:szCs w:val="18"/>
              </w:rPr>
            </w:pPr>
            <w:r>
              <w:rPr>
                <w:sz w:val="18"/>
                <w:szCs w:val="18"/>
              </w:rPr>
              <w:t>The Lead Cloud App Developer shall have at least five (5) years of FTE experience developing and deploying backend web applications in an agile environment.</w:t>
            </w:r>
          </w:p>
        </w:tc>
      </w:tr>
      <w:tr w:rsidR="004B2FF4" w:rsidRPr="00BF0494" w14:paraId="32D72F8E" w14:textId="77777777" w:rsidTr="004B2FF4">
        <w:trPr>
          <w:trHeight w:val="687"/>
        </w:trPr>
        <w:tc>
          <w:tcPr>
            <w:tcW w:w="2982" w:type="dxa"/>
            <w:vMerge/>
            <w:tcBorders>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45215A8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53BF83BD" w14:textId="77777777" w:rsidR="004B2FF4" w:rsidRDefault="004B2FF4" w:rsidP="00E44705">
            <w:pPr>
              <w:pStyle w:val="ListParagraph"/>
              <w:widowControl/>
              <w:numPr>
                <w:ilvl w:val="0"/>
                <w:numId w:val="16"/>
              </w:numPr>
              <w:snapToGrid w:val="0"/>
              <w:spacing w:before="40" w:after="40"/>
              <w:textAlignment w:val="baseline"/>
              <w:rPr>
                <w:sz w:val="18"/>
                <w:szCs w:val="18"/>
              </w:rPr>
            </w:pPr>
            <w:r>
              <w:rPr>
                <w:sz w:val="18"/>
                <w:szCs w:val="18"/>
              </w:rPr>
              <w:t>The Lead Cloud App Developer shall have at least three (3) years FTE experience in each of the following:</w:t>
            </w:r>
          </w:p>
          <w:p w14:paraId="752DD089" w14:textId="51E7F2D2" w:rsidR="004B2FF4" w:rsidRDefault="004B2FF4" w:rsidP="00E44705">
            <w:pPr>
              <w:pStyle w:val="ListParagraph"/>
              <w:widowControl/>
              <w:numPr>
                <w:ilvl w:val="0"/>
                <w:numId w:val="158"/>
              </w:numPr>
              <w:snapToGrid w:val="0"/>
              <w:spacing w:before="40" w:after="40"/>
              <w:rPr>
                <w:sz w:val="18"/>
                <w:szCs w:val="18"/>
              </w:rPr>
            </w:pPr>
            <w:r>
              <w:rPr>
                <w:sz w:val="18"/>
                <w:szCs w:val="18"/>
              </w:rPr>
              <w:t>Developing web applications using Java</w:t>
            </w:r>
            <w:r w:rsidR="002D7A27">
              <w:rPr>
                <w:sz w:val="18"/>
                <w:szCs w:val="18"/>
              </w:rPr>
              <w:t xml:space="preserve"> and </w:t>
            </w:r>
            <w:proofErr w:type="spellStart"/>
            <w:r w:rsidR="002D7A27">
              <w:rPr>
                <w:sz w:val="18"/>
                <w:szCs w:val="18"/>
              </w:rPr>
              <w:t>MicroSoft</w:t>
            </w:r>
            <w:proofErr w:type="spellEnd"/>
            <w:r w:rsidR="002D7A27">
              <w:rPr>
                <w:sz w:val="18"/>
                <w:szCs w:val="18"/>
              </w:rPr>
              <w:t xml:space="preserve"> Dynamics</w:t>
            </w:r>
            <w:r>
              <w:rPr>
                <w:sz w:val="18"/>
                <w:szCs w:val="18"/>
              </w:rPr>
              <w:t>;</w:t>
            </w:r>
          </w:p>
          <w:p w14:paraId="79A600AA"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 xml:space="preserve">Writing the back-ends of modern </w:t>
            </w:r>
            <w:proofErr w:type="spellStart"/>
            <w:r>
              <w:rPr>
                <w:sz w:val="18"/>
                <w:szCs w:val="18"/>
              </w:rPr>
              <w:t>PowerApps</w:t>
            </w:r>
            <w:proofErr w:type="spellEnd"/>
            <w:r>
              <w:rPr>
                <w:sz w:val="18"/>
                <w:szCs w:val="18"/>
              </w:rPr>
              <w:t xml:space="preserve"> and Dynamics web applications;</w:t>
            </w:r>
          </w:p>
          <w:p w14:paraId="70748559"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Developing and consuming web-based, RESTful APIs;</w:t>
            </w:r>
          </w:p>
          <w:p w14:paraId="412C9075"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Writing web applications using a test-driven deployment approach;</w:t>
            </w:r>
          </w:p>
          <w:p w14:paraId="65AEAC59" w14:textId="77777777" w:rsidR="004B2FF4" w:rsidRDefault="004B2FF4" w:rsidP="00E44705">
            <w:pPr>
              <w:pStyle w:val="ListParagraph"/>
              <w:widowControl/>
              <w:numPr>
                <w:ilvl w:val="0"/>
                <w:numId w:val="158"/>
              </w:numPr>
              <w:snapToGrid w:val="0"/>
              <w:spacing w:before="40" w:after="40"/>
              <w:rPr>
                <w:sz w:val="18"/>
                <w:szCs w:val="18"/>
              </w:rPr>
            </w:pPr>
            <w:r>
              <w:rPr>
                <w:sz w:val="18"/>
                <w:szCs w:val="18"/>
              </w:rPr>
              <w:t>Developing and executing automated unit, integration, and acceptance tests; and</w:t>
            </w:r>
          </w:p>
          <w:p w14:paraId="79F122F6" w14:textId="37FE4814" w:rsidR="004B2FF4" w:rsidRPr="00BF0494" w:rsidRDefault="004B2FF4" w:rsidP="00E44705">
            <w:pPr>
              <w:pStyle w:val="ListParagraph"/>
              <w:widowControl/>
              <w:numPr>
                <w:ilvl w:val="0"/>
                <w:numId w:val="20"/>
              </w:numPr>
              <w:spacing w:before="40" w:after="40"/>
              <w:contextualSpacing w:val="0"/>
              <w:rPr>
                <w:rFonts w:eastAsia="Arial" w:cs="Arial"/>
                <w:sz w:val="18"/>
                <w:szCs w:val="18"/>
              </w:rPr>
            </w:pPr>
            <w:r>
              <w:rPr>
                <w:sz w:val="18"/>
                <w:szCs w:val="18"/>
              </w:rPr>
              <w:t>Developing backend web applications that integrate with relational and non-relational database systems.</w:t>
            </w:r>
          </w:p>
        </w:tc>
      </w:tr>
      <w:tr w:rsidR="004B2FF4" w:rsidRPr="00BF0494" w14:paraId="0FE7A82F" w14:textId="77777777" w:rsidTr="00A8157B">
        <w:trPr>
          <w:cantSplit/>
          <w:trHeight w:val="975"/>
        </w:trPr>
        <w:tc>
          <w:tcPr>
            <w:tcW w:w="2982" w:type="dxa"/>
            <w:vMerge w:val="restart"/>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tcPr>
          <w:p w14:paraId="04481B8E" w14:textId="314048A1" w:rsidR="004B2FF4" w:rsidRPr="00BF0494" w:rsidRDefault="00E44705" w:rsidP="004B2FF4">
            <w:pPr>
              <w:spacing w:before="40" w:after="40"/>
              <w:jc w:val="left"/>
              <w:rPr>
                <w:rFonts w:cs="Arial"/>
                <w:sz w:val="18"/>
                <w:szCs w:val="18"/>
              </w:rPr>
            </w:pPr>
            <w:r>
              <w:rPr>
                <w:sz w:val="18"/>
                <w:szCs w:val="18"/>
              </w:rPr>
              <w:t xml:space="preserve">Agile Skilled </w:t>
            </w:r>
            <w:r w:rsidR="004B2FF4">
              <w:rPr>
                <w:sz w:val="18"/>
                <w:szCs w:val="18"/>
              </w:rPr>
              <w:t>Cloud App Developer Team</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0E2C6C0" w14:textId="77777777" w:rsidR="004B2FF4" w:rsidRDefault="004B2FF4" w:rsidP="00E44705">
            <w:pPr>
              <w:numPr>
                <w:ilvl w:val="0"/>
                <w:numId w:val="159"/>
              </w:numPr>
              <w:spacing w:before="40" w:after="40"/>
              <w:jc w:val="left"/>
              <w:textAlignment w:val="baseline"/>
              <w:rPr>
                <w:sz w:val="18"/>
                <w:szCs w:val="18"/>
              </w:rPr>
            </w:pPr>
            <w:r>
              <w:rPr>
                <w:sz w:val="18"/>
                <w:szCs w:val="18"/>
              </w:rPr>
              <w:t xml:space="preserve">Each Cloud App Developer shall have at least two (2) years of FTE experience with delivery of complex digital projects in an agile environment. </w:t>
            </w:r>
          </w:p>
          <w:p w14:paraId="36EF7563" w14:textId="77777777" w:rsidR="004B2FF4" w:rsidRDefault="004B2FF4" w:rsidP="004B2FF4">
            <w:pPr>
              <w:spacing w:before="40" w:after="40"/>
              <w:ind w:left="360"/>
              <w:textAlignment w:val="baseline"/>
              <w:rPr>
                <w:sz w:val="18"/>
                <w:szCs w:val="18"/>
              </w:rPr>
            </w:pPr>
          </w:p>
          <w:p w14:paraId="5F6A6669" w14:textId="77777777" w:rsidR="004B2FF4" w:rsidRPr="00BF0494" w:rsidRDefault="004B2FF4" w:rsidP="004B2FF4">
            <w:pPr>
              <w:pStyle w:val="ListParagraph"/>
              <w:spacing w:before="40" w:after="40"/>
              <w:ind w:left="900"/>
              <w:contextualSpacing w:val="0"/>
              <w:rPr>
                <w:rFonts w:eastAsia="Arial" w:cs="Arial"/>
                <w:sz w:val="18"/>
                <w:szCs w:val="18"/>
              </w:rPr>
            </w:pPr>
          </w:p>
        </w:tc>
      </w:tr>
      <w:tr w:rsidR="004B2FF4" w:rsidRPr="00BF0494" w14:paraId="160C45DE" w14:textId="77777777" w:rsidTr="004B2FF4">
        <w:trPr>
          <w:cantSplit/>
          <w:trHeight w:val="777"/>
        </w:trPr>
        <w:tc>
          <w:tcPr>
            <w:tcW w:w="2982" w:type="dxa"/>
            <w:vMerge/>
            <w:tcBorders>
              <w:top w:val="single" w:sz="4" w:space="0" w:color="auto"/>
              <w:left w:val="single" w:sz="4" w:space="0" w:color="auto"/>
              <w:bottom w:val="single" w:sz="4" w:space="0" w:color="auto"/>
              <w:right w:val="single" w:sz="4" w:space="0" w:color="auto"/>
            </w:tcBorders>
            <w:tcMar>
              <w:top w:w="0" w:type="dxa"/>
              <w:left w:w="120" w:type="dxa"/>
              <w:bottom w:w="0" w:type="dxa"/>
              <w:right w:w="120" w:type="dxa"/>
            </w:tcMar>
            <w:vAlign w:val="center"/>
          </w:tcPr>
          <w:p w14:paraId="452BC4FA"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08FA98EA" w14:textId="77777777" w:rsidR="004B2FF4" w:rsidRDefault="004B2FF4" w:rsidP="00E44705">
            <w:pPr>
              <w:numPr>
                <w:ilvl w:val="0"/>
                <w:numId w:val="159"/>
              </w:numPr>
              <w:spacing w:before="40" w:after="40"/>
              <w:jc w:val="left"/>
              <w:textAlignment w:val="baseline"/>
              <w:rPr>
                <w:sz w:val="18"/>
                <w:szCs w:val="18"/>
              </w:rPr>
            </w:pPr>
            <w:r>
              <w:rPr>
                <w:sz w:val="18"/>
                <w:szCs w:val="18"/>
              </w:rPr>
              <w:t>Each Cloud App Developer shall have at least two (2) years of FTE experience in at least one of the following, and between all team members each of the following must be covered:</w:t>
            </w:r>
          </w:p>
          <w:p w14:paraId="10C90E2B" w14:textId="77777777" w:rsidR="004B2FF4" w:rsidRDefault="004B2FF4" w:rsidP="004B2FF4">
            <w:pPr>
              <w:spacing w:before="40" w:after="40"/>
              <w:ind w:left="360"/>
              <w:textAlignment w:val="baseline"/>
              <w:rPr>
                <w:sz w:val="18"/>
                <w:szCs w:val="18"/>
              </w:rPr>
            </w:pPr>
          </w:p>
          <w:p w14:paraId="0C315434" w14:textId="77777777" w:rsidR="004B2FF4" w:rsidRDefault="004B2FF4" w:rsidP="00E44705">
            <w:pPr>
              <w:pStyle w:val="ListParagraph"/>
              <w:widowControl/>
              <w:numPr>
                <w:ilvl w:val="0"/>
                <w:numId w:val="160"/>
              </w:numPr>
              <w:snapToGrid w:val="0"/>
              <w:spacing w:before="40" w:after="40"/>
              <w:ind w:left="907"/>
              <w:rPr>
                <w:sz w:val="18"/>
                <w:szCs w:val="18"/>
              </w:rPr>
            </w:pPr>
            <w:r>
              <w:rPr>
                <w:sz w:val="18"/>
                <w:szCs w:val="18"/>
              </w:rPr>
              <w:t>Developing web applications using Microsoft Power App, Microsoft Dynamics, React, Angular, C++, C# or Java;</w:t>
            </w:r>
          </w:p>
          <w:p w14:paraId="5B77F46E"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 xml:space="preserve">Writing the back-ends of modern web applications; </w:t>
            </w:r>
          </w:p>
          <w:p w14:paraId="23E8F9E0"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and consuming web-based, RESTful APIs;</w:t>
            </w:r>
          </w:p>
          <w:p w14:paraId="3BC6DF04"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Writing web applications using a test-driven deployment approach;</w:t>
            </w:r>
          </w:p>
          <w:p w14:paraId="576671B8"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and executing automated unit, integration, and acceptance tests;</w:t>
            </w:r>
          </w:p>
          <w:p w14:paraId="102594CF"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Configuring and executing load and performance testing;</w:t>
            </w:r>
          </w:p>
          <w:p w14:paraId="0CCA916F" w14:textId="77777777" w:rsidR="004B2FF4" w:rsidRDefault="004B2FF4" w:rsidP="00E44705">
            <w:pPr>
              <w:numPr>
                <w:ilvl w:val="0"/>
                <w:numId w:val="160"/>
              </w:numPr>
              <w:spacing w:before="40" w:after="40"/>
              <w:jc w:val="left"/>
              <w:textAlignment w:val="baseline"/>
              <w:rPr>
                <w:sz w:val="18"/>
                <w:szCs w:val="18"/>
              </w:rPr>
            </w:pPr>
            <w:r>
              <w:rPr>
                <w:sz w:val="18"/>
                <w:szCs w:val="18"/>
              </w:rPr>
              <w:t>Configuring and integrating enterprise user authentication tools;</w:t>
            </w:r>
          </w:p>
          <w:p w14:paraId="523A06B2"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Developing backend web applications that integrate with relational and non-relational database systems;</w:t>
            </w:r>
          </w:p>
          <w:p w14:paraId="171FBD6C" w14:textId="77777777" w:rsidR="004B2FF4" w:rsidRDefault="004B2FF4" w:rsidP="00E44705">
            <w:pPr>
              <w:pStyle w:val="ListParagraph"/>
              <w:widowControl/>
              <w:numPr>
                <w:ilvl w:val="0"/>
                <w:numId w:val="160"/>
              </w:numPr>
              <w:snapToGrid w:val="0"/>
              <w:spacing w:before="40" w:after="40"/>
              <w:rPr>
                <w:sz w:val="18"/>
                <w:szCs w:val="18"/>
              </w:rPr>
            </w:pPr>
            <w:r>
              <w:rPr>
                <w:sz w:val="18"/>
                <w:szCs w:val="18"/>
              </w:rPr>
              <w:t>Handling large data sets and scaling their storage; and</w:t>
            </w:r>
          </w:p>
          <w:p w14:paraId="1984C87E" w14:textId="1562586D" w:rsidR="004B2FF4" w:rsidRPr="00BF0494" w:rsidRDefault="004B2FF4" w:rsidP="00E44705">
            <w:pPr>
              <w:pStyle w:val="ListParagraph"/>
              <w:widowControl/>
              <w:numPr>
                <w:ilvl w:val="0"/>
                <w:numId w:val="21"/>
              </w:numPr>
              <w:spacing w:before="40" w:after="40"/>
              <w:contextualSpacing w:val="0"/>
              <w:rPr>
                <w:rFonts w:eastAsia="Arial" w:cs="Arial"/>
                <w:sz w:val="18"/>
                <w:szCs w:val="18"/>
              </w:rPr>
            </w:pPr>
            <w:r>
              <w:rPr>
                <w:sz w:val="18"/>
                <w:szCs w:val="18"/>
              </w:rPr>
              <w:t>Developing backend web applications that use scalable search technology.</w:t>
            </w:r>
          </w:p>
        </w:tc>
      </w:tr>
      <w:tr w:rsidR="004B2FF4" w:rsidRPr="00BF0494" w14:paraId="4B4C752B" w14:textId="77777777" w:rsidTr="00A8157B">
        <w:trPr>
          <w:cantSplit/>
          <w:trHeight w:val="552"/>
        </w:trPr>
        <w:tc>
          <w:tcPr>
            <w:tcW w:w="2982" w:type="dxa"/>
            <w:vMerge w:val="restart"/>
            <w:tcBorders>
              <w:top w:val="single" w:sz="4" w:space="0" w:color="auto"/>
              <w:left w:val="single" w:sz="4" w:space="0" w:color="auto"/>
              <w:right w:val="single" w:sz="4" w:space="0" w:color="auto"/>
            </w:tcBorders>
            <w:tcMar>
              <w:top w:w="0" w:type="dxa"/>
              <w:left w:w="120" w:type="dxa"/>
              <w:bottom w:w="0" w:type="dxa"/>
              <w:right w:w="120" w:type="dxa"/>
            </w:tcMar>
          </w:tcPr>
          <w:p w14:paraId="6FE1230C" w14:textId="6BA19AE7" w:rsidR="004B2FF4" w:rsidRPr="00BF0494" w:rsidRDefault="00E44705" w:rsidP="004B2FF4">
            <w:pPr>
              <w:spacing w:before="40" w:after="40"/>
              <w:rPr>
                <w:rFonts w:eastAsia="Arial" w:cs="Arial"/>
                <w:sz w:val="18"/>
                <w:szCs w:val="18"/>
              </w:rPr>
            </w:pPr>
            <w:r>
              <w:rPr>
                <w:sz w:val="18"/>
                <w:szCs w:val="18"/>
              </w:rPr>
              <w:t xml:space="preserve">Agile Skilled </w:t>
            </w:r>
            <w:r w:rsidR="004B2FF4">
              <w:rPr>
                <w:sz w:val="18"/>
                <w:szCs w:val="18"/>
              </w:rPr>
              <w:t>DevOps Engineer</w:t>
            </w: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B0A758D" w14:textId="017FFA20" w:rsidR="004B2FF4" w:rsidRPr="00BF0494" w:rsidRDefault="004B2FF4" w:rsidP="00E44705">
            <w:pPr>
              <w:numPr>
                <w:ilvl w:val="0"/>
                <w:numId w:val="19"/>
              </w:numPr>
              <w:jc w:val="left"/>
              <w:textAlignment w:val="baseline"/>
              <w:rPr>
                <w:rFonts w:eastAsia="Arial" w:cs="Arial"/>
                <w:b/>
                <w:sz w:val="18"/>
                <w:szCs w:val="18"/>
              </w:rPr>
            </w:pPr>
            <w:r>
              <w:rPr>
                <w:sz w:val="18"/>
                <w:szCs w:val="18"/>
              </w:rPr>
              <w:t>The DevOps Engineer shall have experience as a DevOps Engineer in at least two (2) Digital Service developments similar in scope to the Work Order scope of services.</w:t>
            </w:r>
          </w:p>
        </w:tc>
      </w:tr>
      <w:tr w:rsidR="004B2FF4" w:rsidRPr="00BF0494" w14:paraId="615B5542" w14:textId="77777777" w:rsidTr="004B2FF4">
        <w:trPr>
          <w:cantSplit/>
          <w:trHeight w:val="606"/>
        </w:trPr>
        <w:tc>
          <w:tcPr>
            <w:tcW w:w="2982" w:type="dxa"/>
            <w:vMerge/>
            <w:tcBorders>
              <w:left w:val="single" w:sz="4" w:space="0" w:color="auto"/>
              <w:right w:val="single" w:sz="4" w:space="0" w:color="auto"/>
            </w:tcBorders>
            <w:tcMar>
              <w:top w:w="0" w:type="dxa"/>
              <w:left w:w="120" w:type="dxa"/>
              <w:bottom w:w="0" w:type="dxa"/>
              <w:right w:w="120" w:type="dxa"/>
            </w:tcMar>
            <w:vAlign w:val="center"/>
          </w:tcPr>
          <w:p w14:paraId="4F37CF62"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2B1BB77F" w14:textId="25AB4C9B" w:rsidR="004B2FF4" w:rsidRPr="00BF0494" w:rsidRDefault="004B2FF4" w:rsidP="00E44705">
            <w:pPr>
              <w:pStyle w:val="ListParagraph"/>
              <w:widowControl/>
              <w:numPr>
                <w:ilvl w:val="0"/>
                <w:numId w:val="19"/>
              </w:numPr>
              <w:rPr>
                <w:rFonts w:eastAsia="Arial" w:cs="Arial"/>
                <w:b/>
                <w:sz w:val="18"/>
                <w:szCs w:val="18"/>
              </w:rPr>
            </w:pPr>
            <w:r>
              <w:rPr>
                <w:sz w:val="18"/>
                <w:szCs w:val="18"/>
              </w:rPr>
              <w:t>The DevOps Engineer(s) shall have at least two (2) years of FTE experience with the implementation and delivery of complex digital projects in an agile environment</w:t>
            </w:r>
          </w:p>
        </w:tc>
      </w:tr>
      <w:tr w:rsidR="004B2FF4" w:rsidRPr="00BF0494" w14:paraId="0A7CB87A" w14:textId="77777777" w:rsidTr="004B2FF4">
        <w:trPr>
          <w:cantSplit/>
          <w:trHeight w:val="606"/>
        </w:trPr>
        <w:tc>
          <w:tcPr>
            <w:tcW w:w="2982" w:type="dxa"/>
            <w:vMerge/>
            <w:tcBorders>
              <w:left w:val="single" w:sz="4" w:space="0" w:color="auto"/>
              <w:bottom w:val="single" w:sz="6" w:space="0" w:color="000000" w:themeColor="text1"/>
              <w:right w:val="single" w:sz="4" w:space="0" w:color="auto"/>
            </w:tcBorders>
            <w:tcMar>
              <w:top w:w="0" w:type="dxa"/>
              <w:left w:w="120" w:type="dxa"/>
              <w:bottom w:w="0" w:type="dxa"/>
              <w:right w:w="120" w:type="dxa"/>
            </w:tcMar>
            <w:vAlign w:val="center"/>
          </w:tcPr>
          <w:p w14:paraId="07E2A1D1" w14:textId="77777777" w:rsidR="004B2FF4" w:rsidRPr="00BF0494" w:rsidRDefault="004B2FF4" w:rsidP="004B2FF4">
            <w:pPr>
              <w:spacing w:before="40" w:after="40"/>
              <w:rPr>
                <w:rFonts w:eastAsia="Arial" w:cs="Arial"/>
                <w:sz w:val="18"/>
                <w:szCs w:val="18"/>
              </w:rPr>
            </w:pPr>
          </w:p>
        </w:tc>
        <w:tc>
          <w:tcPr>
            <w:tcW w:w="7728" w:type="dxa"/>
            <w:tcBorders>
              <w:top w:val="single" w:sz="6" w:space="0" w:color="000000" w:themeColor="text1"/>
              <w:left w:val="single" w:sz="4" w:space="0" w:color="auto"/>
              <w:bottom w:val="single" w:sz="6" w:space="0" w:color="000000" w:themeColor="text1"/>
              <w:right w:val="single" w:sz="6" w:space="0" w:color="000000" w:themeColor="text1"/>
            </w:tcBorders>
            <w:tcMar>
              <w:top w:w="0" w:type="dxa"/>
              <w:left w:w="120" w:type="dxa"/>
              <w:bottom w:w="0" w:type="dxa"/>
              <w:right w:w="120" w:type="dxa"/>
            </w:tcMar>
          </w:tcPr>
          <w:p w14:paraId="6D0CAA01" w14:textId="77777777" w:rsidR="004B2FF4" w:rsidRDefault="004B2FF4" w:rsidP="00E44705">
            <w:pPr>
              <w:pStyle w:val="ListParagraph"/>
              <w:widowControl/>
              <w:numPr>
                <w:ilvl w:val="0"/>
                <w:numId w:val="161"/>
              </w:numPr>
              <w:snapToGrid w:val="0"/>
              <w:rPr>
                <w:sz w:val="18"/>
                <w:szCs w:val="18"/>
              </w:rPr>
            </w:pPr>
            <w:r>
              <w:rPr>
                <w:sz w:val="18"/>
                <w:szCs w:val="18"/>
              </w:rPr>
              <w:t>The DevOps Engineer shall have at least one (1) year of FTE experience with each of the following:</w:t>
            </w:r>
          </w:p>
          <w:p w14:paraId="19E2ECEA" w14:textId="77777777" w:rsidR="004B2FF4" w:rsidRDefault="004B2FF4" w:rsidP="00E44705">
            <w:pPr>
              <w:pStyle w:val="ListParagraph"/>
              <w:widowControl/>
              <w:numPr>
                <w:ilvl w:val="0"/>
                <w:numId w:val="162"/>
              </w:numPr>
              <w:snapToGrid w:val="0"/>
              <w:rPr>
                <w:sz w:val="18"/>
                <w:szCs w:val="18"/>
              </w:rPr>
            </w:pPr>
            <w:r>
              <w:rPr>
                <w:sz w:val="18"/>
                <w:szCs w:val="18"/>
              </w:rPr>
              <w:t xml:space="preserve">Developing and implementing server configuration scripting; </w:t>
            </w:r>
          </w:p>
          <w:p w14:paraId="31A78CEC" w14:textId="77777777" w:rsidR="004B2FF4" w:rsidRDefault="004B2FF4" w:rsidP="00E44705">
            <w:pPr>
              <w:pStyle w:val="ListParagraph"/>
              <w:widowControl/>
              <w:numPr>
                <w:ilvl w:val="0"/>
                <w:numId w:val="162"/>
              </w:numPr>
              <w:snapToGrid w:val="0"/>
              <w:rPr>
                <w:sz w:val="18"/>
                <w:szCs w:val="18"/>
              </w:rPr>
            </w:pPr>
            <w:r>
              <w:rPr>
                <w:sz w:val="18"/>
                <w:szCs w:val="18"/>
              </w:rPr>
              <w:t>Implementing configuration management tools</w:t>
            </w:r>
          </w:p>
          <w:p w14:paraId="03D61141" w14:textId="77777777" w:rsidR="004B2FF4" w:rsidRDefault="004B2FF4" w:rsidP="00E44705">
            <w:pPr>
              <w:pStyle w:val="ListParagraph"/>
              <w:widowControl/>
              <w:numPr>
                <w:ilvl w:val="0"/>
                <w:numId w:val="162"/>
              </w:numPr>
              <w:snapToGrid w:val="0"/>
              <w:rPr>
                <w:sz w:val="18"/>
                <w:szCs w:val="18"/>
              </w:rPr>
            </w:pPr>
            <w:r>
              <w:rPr>
                <w:sz w:val="18"/>
                <w:szCs w:val="18"/>
              </w:rPr>
              <w:t>Implementing continuous deployment tools (e.g., Docker);</w:t>
            </w:r>
          </w:p>
          <w:p w14:paraId="4660A415" w14:textId="77777777" w:rsidR="004B2FF4" w:rsidRDefault="004B2FF4" w:rsidP="00E44705">
            <w:pPr>
              <w:pStyle w:val="ListParagraph"/>
              <w:widowControl/>
              <w:numPr>
                <w:ilvl w:val="0"/>
                <w:numId w:val="162"/>
              </w:numPr>
              <w:snapToGrid w:val="0"/>
              <w:rPr>
                <w:sz w:val="18"/>
                <w:szCs w:val="18"/>
              </w:rPr>
            </w:pPr>
            <w:r>
              <w:rPr>
                <w:sz w:val="18"/>
                <w:szCs w:val="18"/>
              </w:rPr>
              <w:t>Implementing continuous integration tools (e.g., Jenkins); and</w:t>
            </w:r>
          </w:p>
          <w:p w14:paraId="5BD160D5" w14:textId="648C4AE4" w:rsidR="004B2FF4" w:rsidRPr="00BF0494" w:rsidRDefault="004B2FF4" w:rsidP="00E44705">
            <w:pPr>
              <w:pStyle w:val="ListParagraph"/>
              <w:widowControl/>
              <w:numPr>
                <w:ilvl w:val="0"/>
                <w:numId w:val="22"/>
              </w:numPr>
              <w:rPr>
                <w:rFonts w:eastAsia="Arial" w:cs="Arial"/>
                <w:sz w:val="18"/>
                <w:szCs w:val="18"/>
              </w:rPr>
            </w:pPr>
            <w:r>
              <w:rPr>
                <w:sz w:val="18"/>
                <w:szCs w:val="18"/>
              </w:rPr>
              <w:t>Implementing modern continuous monitoring tools.</w:t>
            </w:r>
          </w:p>
        </w:tc>
      </w:tr>
      <w:tr w:rsidR="004B2FF4" w:rsidRPr="00BF0494" w14:paraId="04C232D2" w14:textId="77777777" w:rsidTr="00A8157B">
        <w:trPr>
          <w:cantSplit/>
          <w:trHeight w:val="867"/>
        </w:trPr>
        <w:tc>
          <w:tcPr>
            <w:tcW w:w="2982" w:type="dxa"/>
            <w:vMerge w:val="restart"/>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hideMark/>
          </w:tcPr>
          <w:p w14:paraId="6DBDE5C7" w14:textId="331B8A33" w:rsidR="004B2FF4" w:rsidRPr="00BF0494" w:rsidRDefault="00E44705" w:rsidP="004B2FF4">
            <w:pPr>
              <w:keepNext/>
              <w:spacing w:before="40" w:after="40"/>
              <w:jc w:val="left"/>
              <w:rPr>
                <w:rFonts w:cs="Arial"/>
                <w:sz w:val="18"/>
                <w:szCs w:val="18"/>
              </w:rPr>
            </w:pPr>
            <w:r>
              <w:rPr>
                <w:sz w:val="18"/>
                <w:szCs w:val="18"/>
              </w:rPr>
              <w:t xml:space="preserve">Agile Skilled </w:t>
            </w:r>
            <w:r w:rsidR="004B2FF4">
              <w:rPr>
                <w:sz w:val="18"/>
                <w:szCs w:val="18"/>
              </w:rPr>
              <w:t>Cloud Database Admin</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hideMark/>
          </w:tcPr>
          <w:p w14:paraId="3F353C57" w14:textId="77777777" w:rsidR="004B2FF4" w:rsidRDefault="004B2FF4" w:rsidP="00E44705">
            <w:pPr>
              <w:keepNext/>
              <w:numPr>
                <w:ilvl w:val="0"/>
                <w:numId w:val="163"/>
              </w:numPr>
              <w:spacing w:before="40" w:after="40"/>
              <w:jc w:val="left"/>
              <w:textAlignment w:val="baseline"/>
              <w:rPr>
                <w:sz w:val="18"/>
                <w:szCs w:val="18"/>
              </w:rPr>
            </w:pPr>
            <w:r>
              <w:rPr>
                <w:sz w:val="18"/>
                <w:szCs w:val="18"/>
              </w:rPr>
              <w:t>The Cloud Database Admin shall have at least five (5) years of FTE experience as a MS SQL Server Database Administrator responsible for the following:</w:t>
            </w:r>
          </w:p>
          <w:p w14:paraId="78589F7B" w14:textId="77777777" w:rsidR="004B2FF4" w:rsidRDefault="004B2FF4" w:rsidP="00E44705">
            <w:pPr>
              <w:pStyle w:val="ListParagraph"/>
              <w:widowControl/>
              <w:numPr>
                <w:ilvl w:val="0"/>
                <w:numId w:val="164"/>
              </w:numPr>
              <w:snapToGrid w:val="0"/>
              <w:rPr>
                <w:sz w:val="18"/>
                <w:szCs w:val="18"/>
              </w:rPr>
            </w:pPr>
            <w:r>
              <w:rPr>
                <w:sz w:val="18"/>
                <w:szCs w:val="18"/>
              </w:rPr>
              <w:t>MS SQL Server database administration, MS SQL Server database configuration, MS SQL Server data replication, MS SQL Server utilities, MS SQL Server resource monitoring;</w:t>
            </w:r>
          </w:p>
          <w:p w14:paraId="7AEB35A1" w14:textId="77777777" w:rsidR="004B2FF4" w:rsidRDefault="004B2FF4" w:rsidP="00E44705">
            <w:pPr>
              <w:pStyle w:val="ListParagraph"/>
              <w:widowControl/>
              <w:numPr>
                <w:ilvl w:val="0"/>
                <w:numId w:val="164"/>
              </w:numPr>
              <w:snapToGrid w:val="0"/>
              <w:rPr>
                <w:sz w:val="18"/>
                <w:szCs w:val="18"/>
              </w:rPr>
            </w:pPr>
            <w:r>
              <w:rPr>
                <w:sz w:val="18"/>
                <w:szCs w:val="18"/>
              </w:rPr>
              <w:t>MS SQL Server static and dynamic SQL; and</w:t>
            </w:r>
          </w:p>
          <w:p w14:paraId="2B5C0896" w14:textId="26D5845F" w:rsidR="004B2FF4" w:rsidRPr="00BF0494" w:rsidRDefault="004B2FF4" w:rsidP="00E44705">
            <w:pPr>
              <w:pStyle w:val="ListParagraph"/>
              <w:widowControl/>
              <w:numPr>
                <w:ilvl w:val="0"/>
                <w:numId w:val="154"/>
              </w:numPr>
              <w:rPr>
                <w:rFonts w:eastAsia="Arial" w:cs="Arial"/>
                <w:sz w:val="18"/>
                <w:szCs w:val="18"/>
              </w:rPr>
            </w:pPr>
            <w:r>
              <w:rPr>
                <w:sz w:val="18"/>
                <w:szCs w:val="18"/>
              </w:rPr>
              <w:t>MS SQL Server database backup, recovery, performance tuning, configuration and design.</w:t>
            </w:r>
          </w:p>
        </w:tc>
      </w:tr>
      <w:tr w:rsidR="004B2FF4" w:rsidRPr="00BF0494" w14:paraId="5F8685B9" w14:textId="77777777" w:rsidTr="004B2FF4">
        <w:trPr>
          <w:cantSplit/>
          <w:trHeight w:val="453"/>
        </w:trPr>
        <w:tc>
          <w:tcPr>
            <w:tcW w:w="2982" w:type="dxa"/>
            <w:vMerge/>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vAlign w:val="center"/>
          </w:tcPr>
          <w:p w14:paraId="2924567A" w14:textId="77777777" w:rsidR="004B2FF4" w:rsidRPr="00BF0494" w:rsidRDefault="004B2FF4" w:rsidP="004B2FF4">
            <w:pPr>
              <w:keepNext/>
              <w:spacing w:before="40" w:after="40"/>
              <w:rPr>
                <w:rFonts w:eastAsia="Arial" w:cs="Arial"/>
                <w:sz w:val="18"/>
                <w:szCs w:val="18"/>
              </w:rPr>
            </w:pP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721660A5" w14:textId="47258773" w:rsidR="004B2FF4" w:rsidRPr="00BF0494" w:rsidRDefault="004B2FF4" w:rsidP="00E44705">
            <w:pPr>
              <w:keepNext/>
              <w:numPr>
                <w:ilvl w:val="0"/>
                <w:numId w:val="23"/>
              </w:numPr>
              <w:spacing w:before="40" w:after="40"/>
              <w:jc w:val="left"/>
              <w:textAlignment w:val="baseline"/>
              <w:rPr>
                <w:rFonts w:eastAsia="Arial" w:cs="Arial"/>
                <w:sz w:val="18"/>
                <w:szCs w:val="18"/>
              </w:rPr>
            </w:pPr>
            <w:r>
              <w:rPr>
                <w:sz w:val="18"/>
                <w:szCs w:val="18"/>
              </w:rPr>
              <w:t>The Cloud Database Admin shall have at least three (3) years of FTE experience deploying, configuring, monitoring, and optimizing alternate cloud databases, both SQL and NoSQL. (</w:t>
            </w:r>
            <w:proofErr w:type="gramStart"/>
            <w:r>
              <w:rPr>
                <w:sz w:val="18"/>
                <w:szCs w:val="18"/>
              </w:rPr>
              <w:t>i.e</w:t>
            </w:r>
            <w:proofErr w:type="gramEnd"/>
            <w:r>
              <w:rPr>
                <w:sz w:val="18"/>
                <w:szCs w:val="18"/>
              </w:rPr>
              <w:t xml:space="preserve">. </w:t>
            </w:r>
            <w:proofErr w:type="spellStart"/>
            <w:r>
              <w:rPr>
                <w:sz w:val="18"/>
                <w:szCs w:val="18"/>
              </w:rPr>
              <w:t>CosmosDB</w:t>
            </w:r>
            <w:proofErr w:type="spellEnd"/>
            <w:r>
              <w:rPr>
                <w:sz w:val="18"/>
                <w:szCs w:val="18"/>
              </w:rPr>
              <w:t xml:space="preserve">, </w:t>
            </w:r>
            <w:proofErr w:type="spellStart"/>
            <w:r>
              <w:rPr>
                <w:sz w:val="18"/>
                <w:szCs w:val="18"/>
              </w:rPr>
              <w:t>DynamoDB</w:t>
            </w:r>
            <w:proofErr w:type="spellEnd"/>
            <w:r>
              <w:rPr>
                <w:sz w:val="18"/>
                <w:szCs w:val="18"/>
              </w:rPr>
              <w:t>, MongoDB, Amazon Aurora, etc.)</w:t>
            </w:r>
          </w:p>
        </w:tc>
      </w:tr>
      <w:tr w:rsidR="004B2FF4" w:rsidRPr="00BF0494" w14:paraId="4B7BCC20" w14:textId="77777777" w:rsidTr="00A8157B">
        <w:trPr>
          <w:cantSplit/>
          <w:trHeight w:val="453"/>
        </w:trPr>
        <w:tc>
          <w:tcPr>
            <w:tcW w:w="2982" w:type="dxa"/>
            <w:tcBorders>
              <w:top w:val="single" w:sz="6" w:space="0" w:color="000000" w:themeColor="text1"/>
              <w:left w:val="single" w:sz="6" w:space="0" w:color="000000" w:themeColor="text1"/>
              <w:bottom w:val="single" w:sz="4" w:space="0" w:color="auto"/>
              <w:right w:val="single" w:sz="6" w:space="0" w:color="000000" w:themeColor="text1"/>
            </w:tcBorders>
            <w:tcMar>
              <w:top w:w="0" w:type="dxa"/>
              <w:left w:w="120" w:type="dxa"/>
              <w:bottom w:w="0" w:type="dxa"/>
              <w:right w:w="120" w:type="dxa"/>
            </w:tcMar>
          </w:tcPr>
          <w:p w14:paraId="46C50278" w14:textId="69DFF1A0" w:rsidR="004B2FF4" w:rsidRPr="00BF0494" w:rsidRDefault="00E44705" w:rsidP="004B2FF4">
            <w:pPr>
              <w:keepNext/>
              <w:spacing w:before="40" w:after="40"/>
              <w:rPr>
                <w:rFonts w:eastAsia="Arial" w:cs="Arial"/>
                <w:sz w:val="18"/>
                <w:szCs w:val="18"/>
              </w:rPr>
            </w:pPr>
            <w:r>
              <w:rPr>
                <w:sz w:val="18"/>
                <w:szCs w:val="18"/>
              </w:rPr>
              <w:t xml:space="preserve">Agile Skilled </w:t>
            </w:r>
            <w:r w:rsidR="004B2FF4">
              <w:rPr>
                <w:sz w:val="18"/>
                <w:szCs w:val="18"/>
              </w:rPr>
              <w:t>UI/UX Designer</w:t>
            </w:r>
          </w:p>
        </w:tc>
        <w:tc>
          <w:tcPr>
            <w:tcW w:w="772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20" w:type="dxa"/>
              <w:bottom w:w="0" w:type="dxa"/>
              <w:right w:w="120" w:type="dxa"/>
            </w:tcMar>
          </w:tcPr>
          <w:p w14:paraId="372A1197" w14:textId="77777777" w:rsidR="004B2FF4" w:rsidRDefault="004B2FF4" w:rsidP="00E44705">
            <w:pPr>
              <w:keepNext/>
              <w:numPr>
                <w:ilvl w:val="0"/>
                <w:numId w:val="165"/>
              </w:numPr>
              <w:spacing w:before="40" w:after="40"/>
              <w:jc w:val="left"/>
              <w:textAlignment w:val="baseline"/>
              <w:rPr>
                <w:sz w:val="18"/>
                <w:szCs w:val="18"/>
              </w:rPr>
            </w:pPr>
            <w:r>
              <w:rPr>
                <w:sz w:val="18"/>
                <w:szCs w:val="18"/>
              </w:rPr>
              <w:t>The UI/UX Designer shall have a least Three (3)  to five  (5) years of experience working in IT, preferably as an user experience/user interface designer, human factors engineer, animation, or comparable roles;</w:t>
            </w:r>
          </w:p>
          <w:p w14:paraId="63F1B002" w14:textId="77777777" w:rsidR="004B2FF4" w:rsidRDefault="004B2FF4" w:rsidP="00E44705">
            <w:pPr>
              <w:pStyle w:val="ListParagraph"/>
              <w:widowControl/>
              <w:numPr>
                <w:ilvl w:val="0"/>
                <w:numId w:val="166"/>
              </w:numPr>
              <w:snapToGrid w:val="0"/>
              <w:rPr>
                <w:sz w:val="18"/>
                <w:szCs w:val="18"/>
              </w:rPr>
            </w:pPr>
            <w:r>
              <w:rPr>
                <w:sz w:val="18"/>
                <w:szCs w:val="18"/>
              </w:rPr>
              <w:t xml:space="preserve"> Broad experience in translating business and functional requirements into technical specifications; </w:t>
            </w:r>
          </w:p>
          <w:p w14:paraId="49FA3AFB" w14:textId="77777777" w:rsidR="004B2FF4" w:rsidRDefault="004B2FF4" w:rsidP="00E44705">
            <w:pPr>
              <w:pStyle w:val="ListParagraph"/>
              <w:widowControl/>
              <w:numPr>
                <w:ilvl w:val="0"/>
                <w:numId w:val="166"/>
              </w:numPr>
              <w:snapToGrid w:val="0"/>
              <w:rPr>
                <w:sz w:val="18"/>
                <w:szCs w:val="18"/>
              </w:rPr>
            </w:pPr>
            <w:r>
              <w:rPr>
                <w:sz w:val="18"/>
                <w:szCs w:val="18"/>
              </w:rPr>
              <w:t xml:space="preserve">Experience with wireframe prototyping tools such as </w:t>
            </w:r>
            <w:proofErr w:type="spellStart"/>
            <w:r>
              <w:rPr>
                <w:sz w:val="18"/>
                <w:szCs w:val="18"/>
              </w:rPr>
              <w:t>Axure</w:t>
            </w:r>
            <w:proofErr w:type="spellEnd"/>
            <w:r>
              <w:rPr>
                <w:sz w:val="18"/>
                <w:szCs w:val="18"/>
              </w:rPr>
              <w:t xml:space="preserve">, </w:t>
            </w:r>
            <w:proofErr w:type="spellStart"/>
            <w:r>
              <w:rPr>
                <w:sz w:val="18"/>
                <w:szCs w:val="18"/>
              </w:rPr>
              <w:t>Sketchflow</w:t>
            </w:r>
            <w:proofErr w:type="spellEnd"/>
            <w:r>
              <w:rPr>
                <w:sz w:val="18"/>
                <w:szCs w:val="18"/>
              </w:rPr>
              <w:t xml:space="preserve"> or </w:t>
            </w:r>
            <w:proofErr w:type="spellStart"/>
            <w:r>
              <w:rPr>
                <w:sz w:val="18"/>
                <w:szCs w:val="18"/>
              </w:rPr>
              <w:t>Balsamiq</w:t>
            </w:r>
            <w:proofErr w:type="spellEnd"/>
            <w:r>
              <w:rPr>
                <w:sz w:val="18"/>
                <w:szCs w:val="18"/>
              </w:rPr>
              <w:t>, and equivalents;</w:t>
            </w:r>
          </w:p>
          <w:p w14:paraId="1FB58B7F" w14:textId="77777777" w:rsidR="004B2FF4" w:rsidRDefault="004B2FF4" w:rsidP="00E44705">
            <w:pPr>
              <w:pStyle w:val="ListParagraph"/>
              <w:widowControl/>
              <w:numPr>
                <w:ilvl w:val="0"/>
                <w:numId w:val="166"/>
              </w:numPr>
              <w:snapToGrid w:val="0"/>
              <w:rPr>
                <w:sz w:val="18"/>
                <w:szCs w:val="18"/>
              </w:rPr>
            </w:pPr>
            <w:r>
              <w:rPr>
                <w:sz w:val="18"/>
                <w:szCs w:val="18"/>
              </w:rPr>
              <w:t xml:space="preserve"> Experience working in an agile development cycle; </w:t>
            </w:r>
          </w:p>
          <w:p w14:paraId="57720021" w14:textId="5EF5B964" w:rsidR="004B2FF4" w:rsidRPr="00A8157B" w:rsidRDefault="004B2FF4" w:rsidP="00E44705">
            <w:pPr>
              <w:pStyle w:val="ListParagraph"/>
              <w:numPr>
                <w:ilvl w:val="0"/>
                <w:numId w:val="155"/>
              </w:numPr>
              <w:rPr>
                <w:rFonts w:eastAsia="Arial"/>
              </w:rPr>
            </w:pPr>
            <w:r>
              <w:rPr>
                <w:sz w:val="18"/>
                <w:szCs w:val="18"/>
              </w:rPr>
              <w:t>Experience with risk taking.</w:t>
            </w:r>
          </w:p>
        </w:tc>
      </w:tr>
    </w:tbl>
    <w:p w14:paraId="6752D52B" w14:textId="77777777" w:rsidR="00B57E4C" w:rsidRDefault="00B57E4C" w:rsidP="00AA154C"/>
    <w:p w14:paraId="6FC8C1E3" w14:textId="77777777" w:rsidR="00B57E4C" w:rsidRDefault="00B57E4C">
      <w:pPr>
        <w:jc w:val="left"/>
      </w:pPr>
      <w:r>
        <w:br w:type="page"/>
      </w:r>
    </w:p>
    <w:p w14:paraId="03C3178E" w14:textId="77777777" w:rsidR="00B57E4C" w:rsidRPr="00AA154C" w:rsidRDefault="00B57E4C" w:rsidP="00AA154C"/>
    <w:p w14:paraId="6E6B6040" w14:textId="08E4E9D2" w:rsidR="00337E6D" w:rsidRPr="004B2FF4" w:rsidRDefault="00CB32F3" w:rsidP="00A8157B">
      <w:pPr>
        <w:pStyle w:val="Level2"/>
        <w:rPr>
          <w:b w:val="0"/>
        </w:rPr>
      </w:pPr>
      <w:r>
        <w:t>Contractor</w:t>
      </w:r>
      <w:r w:rsidRPr="00084A0C">
        <w:t xml:space="preserve"> </w:t>
      </w:r>
      <w:r w:rsidR="00337E6D" w:rsidRPr="00084A0C">
        <w:t>Roles</w:t>
      </w:r>
      <w:r w:rsidR="007E316C" w:rsidRPr="00084A0C">
        <w:t xml:space="preserve"> and Responsibilities</w:t>
      </w:r>
    </w:p>
    <w:p w14:paraId="50EADB67" w14:textId="77777777" w:rsidR="00D950BB" w:rsidRPr="00A8157B" w:rsidRDefault="00D950BB" w:rsidP="004B2FF4">
      <w:pPr>
        <w:pStyle w:val="Level2"/>
        <w:numPr>
          <w:ilvl w:val="0"/>
          <w:numId w:val="0"/>
        </w:numPr>
        <w:rPr>
          <w:b w:val="0"/>
        </w:rPr>
      </w:pPr>
    </w:p>
    <w:p w14:paraId="285863E6" w14:textId="0EC9E5D5" w:rsidR="00D602AE" w:rsidRPr="004B2FF4" w:rsidRDefault="00D602AE" w:rsidP="00D602AE">
      <w:pPr>
        <w:pStyle w:val="Level1"/>
        <w:numPr>
          <w:ilvl w:val="0"/>
          <w:numId w:val="0"/>
        </w:numPr>
        <w:rPr>
          <w:b w:val="0"/>
          <w:sz w:val="18"/>
          <w:szCs w:val="18"/>
        </w:rPr>
      </w:pPr>
      <w:r w:rsidRPr="004B2FF4">
        <w:rPr>
          <w:b w:val="0"/>
          <w:sz w:val="18"/>
          <w:szCs w:val="18"/>
        </w:rPr>
        <w:t>The Nebraska Department of Health and Human Services (DHHS) Agile Development Pre-Qualified Vendor Pool candidates are required to provide several Labor Pool categories</w:t>
      </w:r>
      <w:r w:rsidR="00D950BB">
        <w:rPr>
          <w:b w:val="0"/>
          <w:sz w:val="18"/>
          <w:szCs w:val="18"/>
        </w:rPr>
        <w:t xml:space="preserve"> as they apply to the deliverables within the work order</w:t>
      </w:r>
      <w:r w:rsidRPr="004B2FF4">
        <w:rPr>
          <w:b w:val="0"/>
          <w:sz w:val="18"/>
          <w:szCs w:val="18"/>
        </w:rPr>
        <w:t>:</w:t>
      </w:r>
    </w:p>
    <w:p w14:paraId="61FD30B7" w14:textId="77777777" w:rsidR="00337E6D" w:rsidRPr="005A01E5" w:rsidRDefault="00D602AE" w:rsidP="00337E6D">
      <w:pPr>
        <w:ind w:left="900" w:right="10"/>
        <w:rPr>
          <w:rFonts w:cs="Arial"/>
          <w:sz w:val="18"/>
          <w:szCs w:val="18"/>
        </w:rPr>
      </w:pPr>
      <w:r w:rsidRPr="00A8157B" w:rsidDel="00D602AE">
        <w:t xml:space="preserve"> </w:t>
      </w:r>
    </w:p>
    <w:tbl>
      <w:tblPr>
        <w:tblStyle w:val="TableGrid"/>
        <w:tblW w:w="9720" w:type="dxa"/>
        <w:tblInd w:w="828" w:type="dxa"/>
        <w:tblLook w:val="04A0" w:firstRow="1" w:lastRow="0" w:firstColumn="1" w:lastColumn="0" w:noHBand="0" w:noVBand="1"/>
      </w:tblPr>
      <w:tblGrid>
        <w:gridCol w:w="1932"/>
        <w:gridCol w:w="7788"/>
      </w:tblGrid>
      <w:tr w:rsidR="00337E6D" w:rsidRPr="005A01E5" w14:paraId="75BA8D7F" w14:textId="77777777" w:rsidTr="00EA6FD2">
        <w:trPr>
          <w:trHeight w:val="413"/>
          <w:tblHeader/>
        </w:trPr>
        <w:tc>
          <w:tcPr>
            <w:tcW w:w="1932" w:type="dxa"/>
            <w:shd w:val="clear" w:color="auto" w:fill="BFBFBF" w:themeFill="background1" w:themeFillShade="BF"/>
          </w:tcPr>
          <w:p w14:paraId="4942C53B" w14:textId="77777777" w:rsidR="00337E6D" w:rsidRPr="005A01E5" w:rsidRDefault="00337E6D" w:rsidP="00EA6FD2">
            <w:pPr>
              <w:jc w:val="center"/>
              <w:rPr>
                <w:rFonts w:cs="Arial"/>
                <w:sz w:val="18"/>
                <w:szCs w:val="18"/>
              </w:rPr>
            </w:pPr>
            <w:r w:rsidRPr="005A01E5">
              <w:rPr>
                <w:rFonts w:cs="Arial"/>
                <w:b/>
                <w:bCs/>
                <w:sz w:val="18"/>
                <w:szCs w:val="18"/>
              </w:rPr>
              <w:t xml:space="preserve">CONTRACTOR ROLE  </w:t>
            </w:r>
          </w:p>
        </w:tc>
        <w:tc>
          <w:tcPr>
            <w:tcW w:w="7788" w:type="dxa"/>
            <w:shd w:val="clear" w:color="auto" w:fill="BFBFBF" w:themeFill="background1" w:themeFillShade="BF"/>
          </w:tcPr>
          <w:p w14:paraId="21953FBA" w14:textId="77777777" w:rsidR="00337E6D" w:rsidRPr="005A01E5" w:rsidRDefault="00337E6D" w:rsidP="00EA6FD2">
            <w:pPr>
              <w:jc w:val="center"/>
              <w:rPr>
                <w:rFonts w:cs="Arial"/>
                <w:sz w:val="18"/>
                <w:szCs w:val="18"/>
              </w:rPr>
            </w:pPr>
            <w:r w:rsidRPr="005A01E5">
              <w:rPr>
                <w:rFonts w:cs="Arial"/>
                <w:b/>
                <w:bCs/>
                <w:sz w:val="18"/>
                <w:szCs w:val="18"/>
              </w:rPr>
              <w:t xml:space="preserve">RESPONSIBILITY </w:t>
            </w:r>
          </w:p>
        </w:tc>
      </w:tr>
      <w:tr w:rsidR="00337E6D" w:rsidRPr="005A01E5" w14:paraId="4EAB874F" w14:textId="77777777" w:rsidTr="00EA6FD2">
        <w:tc>
          <w:tcPr>
            <w:tcW w:w="1932" w:type="dxa"/>
          </w:tcPr>
          <w:p w14:paraId="10D3338E" w14:textId="77777777" w:rsidR="00337E6D" w:rsidRPr="005A01E5" w:rsidRDefault="0082108B" w:rsidP="00EA6FD2">
            <w:pPr>
              <w:pStyle w:val="paragraph"/>
              <w:spacing w:before="0" w:after="0"/>
              <w:textAlignment w:val="baseline"/>
              <w:rPr>
                <w:rFonts w:ascii="Arial" w:hAnsi="Arial" w:cs="Arial"/>
                <w:sz w:val="18"/>
                <w:szCs w:val="18"/>
                <w:shd w:val="clear" w:color="auto" w:fill="FFFFFF"/>
              </w:rPr>
            </w:pPr>
            <w:r w:rsidRPr="005A01E5">
              <w:rPr>
                <w:rFonts w:ascii="Arial" w:eastAsia="Arial" w:hAnsi="Arial" w:cs="Arial"/>
                <w:bCs/>
                <w:sz w:val="18"/>
                <w:szCs w:val="18"/>
                <w:shd w:val="clear" w:color="auto" w:fill="FFFFFF"/>
              </w:rPr>
              <w:t>Service Manager</w:t>
            </w:r>
          </w:p>
        </w:tc>
        <w:tc>
          <w:tcPr>
            <w:tcW w:w="7788" w:type="dxa"/>
          </w:tcPr>
          <w:p w14:paraId="116D9027" w14:textId="77777777" w:rsidR="00337E6D" w:rsidRPr="005A01E5" w:rsidRDefault="00337E6D" w:rsidP="00EA6FD2">
            <w:pPr>
              <w:keepNext/>
              <w:rPr>
                <w:rFonts w:cs="Arial"/>
                <w:sz w:val="18"/>
                <w:szCs w:val="18"/>
              </w:rPr>
            </w:pPr>
            <w:r w:rsidRPr="005A01E5">
              <w:rPr>
                <w:rFonts w:eastAsia="Arial" w:cs="Arial"/>
                <w:sz w:val="18"/>
                <w:szCs w:val="18"/>
              </w:rPr>
              <w:t>Experience managing the delivery, ongoing success, and continuous improvement of one (1) or more digital products and/or platforms.</w:t>
            </w:r>
          </w:p>
          <w:p w14:paraId="333FD92C" w14:textId="77777777" w:rsidR="00337E6D" w:rsidRPr="005A01E5" w:rsidRDefault="00337E6D" w:rsidP="00EA6FD2">
            <w:pPr>
              <w:keepNext/>
              <w:rPr>
                <w:rFonts w:cs="Arial"/>
                <w:sz w:val="18"/>
                <w:szCs w:val="18"/>
              </w:rPr>
            </w:pPr>
          </w:p>
          <w:p w14:paraId="337B3EE2" w14:textId="77777777" w:rsidR="00337E6D" w:rsidRPr="005A01E5" w:rsidRDefault="00337E6D" w:rsidP="00EA6FD2">
            <w:pPr>
              <w:keepNext/>
              <w:rPr>
                <w:rFonts w:cs="Arial"/>
                <w:sz w:val="18"/>
                <w:szCs w:val="18"/>
              </w:rPr>
            </w:pPr>
            <w:r w:rsidRPr="005A01E5">
              <w:rPr>
                <w:rFonts w:eastAsia="Arial" w:cs="Arial"/>
                <w:sz w:val="18"/>
                <w:szCs w:val="18"/>
              </w:rPr>
              <w:t xml:space="preserve">Primarily responsible for: </w:t>
            </w:r>
          </w:p>
          <w:p w14:paraId="1A282C09"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Lead one (1) or more multi-disciplinary agile delivery teams to deliver excellent new products and/or iterations to existing products to meet user needs;</w:t>
            </w:r>
          </w:p>
          <w:p w14:paraId="122E172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Gather user requirements based on a communicable understanding of diverse audience groups;</w:t>
            </w:r>
          </w:p>
          <w:p w14:paraId="0D3A403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Define and get stakeholder buy-in for product definition and delivery approach;</w:t>
            </w:r>
          </w:p>
          <w:p w14:paraId="0EBED8D9"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Create effective, prioritized product descriptions, and delivery plans to meet user needs in a cost-effective way;</w:t>
            </w:r>
          </w:p>
          <w:p w14:paraId="4A91C64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Interpret user research in order to make the correct product decisions, noting that users do not always know what they want; </w:t>
            </w:r>
          </w:p>
          <w:p w14:paraId="556FD27A"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Continually keep abreast of changes to user habits, preferences, and behaviors across various digital platforms and their implications for successful delivery of agile software development services;</w:t>
            </w:r>
          </w:p>
          <w:p w14:paraId="3DEA7FDE"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Underpin the delivery and iteration of agile software development services through effective analysis of qualitative and quantitative user data; and</w:t>
            </w:r>
          </w:p>
          <w:p w14:paraId="6838308D"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Communicate credibly with a wide range of digital delivery disciplines and talent.</w:t>
            </w:r>
          </w:p>
        </w:tc>
      </w:tr>
      <w:tr w:rsidR="00337E6D" w:rsidRPr="005A01E5" w14:paraId="08566559" w14:textId="77777777" w:rsidTr="00EA6FD2">
        <w:tc>
          <w:tcPr>
            <w:tcW w:w="1932" w:type="dxa"/>
          </w:tcPr>
          <w:p w14:paraId="2572C5BB" w14:textId="77777777" w:rsidR="00337E6D" w:rsidRPr="005A01E5" w:rsidRDefault="00337E6D" w:rsidP="00EA6FD2">
            <w:pPr>
              <w:pStyle w:val="paragraph"/>
              <w:spacing w:before="0" w:after="0"/>
              <w:textAlignment w:val="baseline"/>
              <w:rPr>
                <w:rFonts w:ascii="Arial" w:hAnsi="Arial" w:cs="Arial"/>
                <w:sz w:val="18"/>
                <w:szCs w:val="18"/>
              </w:rPr>
            </w:pPr>
            <w:r w:rsidRPr="005A01E5">
              <w:rPr>
                <w:rFonts w:ascii="Arial" w:eastAsia="Arial" w:hAnsi="Arial" w:cs="Arial"/>
                <w:bCs/>
                <w:sz w:val="18"/>
                <w:szCs w:val="18"/>
                <w:shd w:val="clear" w:color="auto" w:fill="FFFFFF"/>
              </w:rPr>
              <w:t>Delivery Manager (Scrum Master)</w:t>
            </w:r>
          </w:p>
        </w:tc>
        <w:tc>
          <w:tcPr>
            <w:tcW w:w="7788" w:type="dxa"/>
          </w:tcPr>
          <w:p w14:paraId="3F185D37" w14:textId="77777777" w:rsidR="00337E6D" w:rsidRPr="005A01E5" w:rsidRDefault="00337E6D" w:rsidP="00EA6FD2">
            <w:pPr>
              <w:keepNext/>
              <w:rPr>
                <w:rFonts w:cs="Arial"/>
                <w:sz w:val="18"/>
                <w:szCs w:val="18"/>
              </w:rPr>
            </w:pPr>
            <w:r w:rsidRPr="005A01E5">
              <w:rPr>
                <w:rFonts w:eastAsia="Arial" w:cs="Arial"/>
                <w:sz w:val="18"/>
                <w:szCs w:val="18"/>
              </w:rPr>
              <w:t>Experience setting up teams for successful delivery by removing obstacles (or blockers to progress), constantly helping the team to become more self-organizing, and enabling the work the team does rather than impose how it’s done.</w:t>
            </w:r>
          </w:p>
          <w:p w14:paraId="24BCEF5C" w14:textId="77777777" w:rsidR="00337E6D" w:rsidRPr="005A01E5" w:rsidRDefault="00337E6D" w:rsidP="00EA6FD2">
            <w:pPr>
              <w:keepNext/>
              <w:rPr>
                <w:rFonts w:cs="Arial"/>
                <w:sz w:val="18"/>
                <w:szCs w:val="18"/>
              </w:rPr>
            </w:pPr>
          </w:p>
          <w:p w14:paraId="7F3750DE" w14:textId="77777777" w:rsidR="00337E6D" w:rsidRPr="005A01E5" w:rsidRDefault="00337E6D" w:rsidP="00EA6FD2">
            <w:pPr>
              <w:keepNext/>
              <w:rPr>
                <w:rFonts w:cs="Arial"/>
                <w:sz w:val="18"/>
                <w:szCs w:val="18"/>
              </w:rPr>
            </w:pPr>
            <w:r w:rsidRPr="005A01E5">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08265A8D" w14:textId="77777777" w:rsidR="00337E6D" w:rsidRPr="005A01E5" w:rsidRDefault="00337E6D" w:rsidP="00EA6FD2">
            <w:pPr>
              <w:keepNext/>
              <w:rPr>
                <w:rFonts w:cs="Arial"/>
                <w:sz w:val="18"/>
                <w:szCs w:val="18"/>
              </w:rPr>
            </w:pPr>
          </w:p>
          <w:p w14:paraId="426C771D" w14:textId="77777777" w:rsidR="00337E6D" w:rsidRPr="005A01E5" w:rsidRDefault="00337E6D" w:rsidP="00EA6FD2">
            <w:pPr>
              <w:keepNext/>
              <w:rPr>
                <w:rFonts w:cs="Arial"/>
                <w:sz w:val="18"/>
                <w:szCs w:val="18"/>
              </w:rPr>
            </w:pPr>
            <w:r w:rsidRPr="005A01E5">
              <w:rPr>
                <w:rFonts w:eastAsia="Arial" w:cs="Arial"/>
                <w:sz w:val="18"/>
                <w:szCs w:val="18"/>
              </w:rPr>
              <w:t xml:space="preserve">Defines project needs and feeds these into the portfolio/program process to enable resources to be appropriately allocated. </w:t>
            </w:r>
          </w:p>
          <w:p w14:paraId="56226D99" w14:textId="77777777" w:rsidR="00337E6D" w:rsidRPr="005A01E5" w:rsidRDefault="00337E6D" w:rsidP="00EA6FD2">
            <w:pPr>
              <w:keepNext/>
              <w:rPr>
                <w:rFonts w:cs="Arial"/>
                <w:sz w:val="18"/>
                <w:szCs w:val="18"/>
              </w:rPr>
            </w:pPr>
          </w:p>
          <w:p w14:paraId="01D36D2A" w14:textId="77777777" w:rsidR="00337E6D" w:rsidRPr="005A01E5" w:rsidRDefault="00337E6D" w:rsidP="00EA6FD2">
            <w:pPr>
              <w:keepNext/>
              <w:rPr>
                <w:rFonts w:eastAsia="Arial" w:cs="Arial"/>
                <w:sz w:val="18"/>
                <w:szCs w:val="18"/>
              </w:rPr>
            </w:pPr>
            <w:r w:rsidRPr="005A01E5">
              <w:rPr>
                <w:rFonts w:eastAsia="Arial" w:cs="Arial"/>
                <w:sz w:val="18"/>
                <w:szCs w:val="18"/>
              </w:rPr>
              <w:t xml:space="preserve">Primarily responsible for: </w:t>
            </w:r>
          </w:p>
          <w:p w14:paraId="270F8AE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projects and products using the appropriate agile project management methodology, learning &amp; iterating frequently;</w:t>
            </w:r>
          </w:p>
          <w:p w14:paraId="1A514F17"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Working with the </w:t>
            </w:r>
            <w:r w:rsidR="0082108B" w:rsidRPr="005A01E5">
              <w:rPr>
                <w:rFonts w:eastAsia="Arial" w:cs="Arial"/>
                <w:sz w:val="18"/>
                <w:szCs w:val="18"/>
              </w:rPr>
              <w:t>Service Manager</w:t>
            </w:r>
            <w:r w:rsidRPr="005A01E5">
              <w:rPr>
                <w:rFonts w:eastAsia="Arial" w:cs="Arial"/>
                <w:sz w:val="18"/>
                <w:szCs w:val="18"/>
              </w:rPr>
              <w:t xml:space="preserve"> to define the roadmap for any given product and translating this into user stories;</w:t>
            </w:r>
          </w:p>
          <w:p w14:paraId="3C53D72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Leading the collaborative, dynamic planning process – prioritizing the work that needs to be done against the capacity and capability of the team;</w:t>
            </w:r>
          </w:p>
          <w:p w14:paraId="7772F7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Matrix-managing a multi-disciplinary team;</w:t>
            </w:r>
          </w:p>
          <w:p w14:paraId="109CF38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Ensuring all products are built to an appropriate level of quality for the stage (alpha/beta/production); and</w:t>
            </w:r>
          </w:p>
          <w:p w14:paraId="7036FB5F"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Actively and openly sharing knowledge of best practices.</w:t>
            </w:r>
          </w:p>
        </w:tc>
      </w:tr>
      <w:tr w:rsidR="00337E6D" w:rsidRPr="005A01E5" w14:paraId="28243C30" w14:textId="77777777" w:rsidTr="00EA6FD2">
        <w:tc>
          <w:tcPr>
            <w:tcW w:w="1932" w:type="dxa"/>
          </w:tcPr>
          <w:p w14:paraId="757AC84B" w14:textId="77777777" w:rsidR="00337E6D" w:rsidRPr="005A01E5" w:rsidRDefault="00337E6D" w:rsidP="00EA6FD2">
            <w:pPr>
              <w:pStyle w:val="paragraph"/>
              <w:spacing w:before="0" w:beforeAutospacing="0" w:after="0" w:afterAutospacing="0"/>
              <w:textAlignment w:val="baseline"/>
              <w:rPr>
                <w:rFonts w:ascii="Arial" w:hAnsi="Arial" w:cs="Arial"/>
                <w:sz w:val="18"/>
                <w:szCs w:val="18"/>
              </w:rPr>
            </w:pPr>
            <w:r w:rsidRPr="005A01E5">
              <w:rPr>
                <w:rStyle w:val="normaltextrun"/>
                <w:rFonts w:ascii="Arial" w:eastAsia="Arial" w:hAnsi="Arial" w:cs="Arial"/>
                <w:sz w:val="18"/>
                <w:szCs w:val="18"/>
              </w:rPr>
              <w:lastRenderedPageBreak/>
              <w:t>Lead Web</w:t>
            </w:r>
            <w:r w:rsidR="00347DE5" w:rsidRPr="005A01E5">
              <w:rPr>
                <w:rStyle w:val="normaltextrun"/>
                <w:rFonts w:ascii="Arial" w:eastAsia="Arial" w:hAnsi="Arial" w:cs="Arial"/>
                <w:sz w:val="18"/>
                <w:szCs w:val="18"/>
              </w:rPr>
              <w:t xml:space="preserve"> </w:t>
            </w:r>
            <w:r w:rsidRPr="005A01E5">
              <w:rPr>
                <w:rStyle w:val="normaltextrun"/>
                <w:rFonts w:ascii="Arial" w:eastAsia="Arial" w:hAnsi="Arial" w:cs="Arial"/>
                <w:sz w:val="18"/>
                <w:szCs w:val="18"/>
              </w:rPr>
              <w:t>Developer</w:t>
            </w:r>
            <w:r w:rsidRPr="005A01E5">
              <w:rPr>
                <w:rStyle w:val="eop"/>
                <w:rFonts w:ascii="Arial" w:eastAsia="Arial" w:hAnsi="Arial" w:cs="Arial"/>
                <w:sz w:val="18"/>
                <w:szCs w:val="18"/>
              </w:rPr>
              <w:t> </w:t>
            </w:r>
          </w:p>
        </w:tc>
        <w:tc>
          <w:tcPr>
            <w:tcW w:w="7788" w:type="dxa"/>
          </w:tcPr>
          <w:p w14:paraId="0262D199"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leading a team of web developers using modern, open source software to prototype and deploy backend web applications, including all aspects of server-side processing, data storage, and integration with frontend development. </w:t>
            </w:r>
          </w:p>
          <w:p w14:paraId="240F80DF" w14:textId="77777777" w:rsidR="00337E6D" w:rsidRPr="005A01E5" w:rsidRDefault="00337E6D" w:rsidP="00EA6FD2">
            <w:pPr>
              <w:pStyle w:val="Default"/>
              <w:keepNext/>
              <w:rPr>
                <w:rFonts w:eastAsia="Arial"/>
                <w:color w:val="auto"/>
                <w:sz w:val="18"/>
                <w:szCs w:val="18"/>
              </w:rPr>
            </w:pPr>
          </w:p>
          <w:p w14:paraId="01CFBDE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19B473E6"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communicating the team’s architecture and design;</w:t>
            </w:r>
          </w:p>
          <w:p w14:paraId="3ACF0E8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Executing the Service Manager’s vision and goals;</w:t>
            </w:r>
          </w:p>
          <w:p w14:paraId="346C547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Delivering working software at the end of a sprint;</w:t>
            </w:r>
          </w:p>
          <w:p w14:paraId="3AF023E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product roadmaps and backlogs;</w:t>
            </w:r>
          </w:p>
          <w:p w14:paraId="299E3F3E"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Writing user stories;</w:t>
            </w:r>
          </w:p>
          <w:p w14:paraId="36ECFDB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Web development using </w:t>
            </w:r>
            <w:r w:rsidR="00086252" w:rsidRPr="005A01E5">
              <w:rPr>
                <w:rFonts w:eastAsia="Arial" w:cs="Arial"/>
                <w:sz w:val="18"/>
                <w:szCs w:val="18"/>
              </w:rPr>
              <w:t xml:space="preserve">C#, C++, Java </w:t>
            </w:r>
            <w:r w:rsidR="00C472D0" w:rsidRPr="005A01E5">
              <w:rPr>
                <w:rFonts w:eastAsia="Arial" w:cs="Arial"/>
                <w:sz w:val="18"/>
                <w:szCs w:val="18"/>
              </w:rPr>
              <w:t>or</w:t>
            </w:r>
            <w:r w:rsidR="00086252" w:rsidRPr="005A01E5">
              <w:rPr>
                <w:rFonts w:eastAsia="Arial" w:cs="Arial"/>
                <w:sz w:val="18"/>
                <w:szCs w:val="18"/>
              </w:rPr>
              <w:t xml:space="preserve"> </w:t>
            </w:r>
            <w:r w:rsidRPr="005A01E5">
              <w:rPr>
                <w:rFonts w:eastAsia="Arial" w:cs="Arial"/>
                <w:sz w:val="18"/>
                <w:szCs w:val="18"/>
              </w:rPr>
              <w:t>open-source web programming languages (e.g., Ruby, Python) and frameworks (e.g., Django, Rails);</w:t>
            </w:r>
          </w:p>
          <w:p w14:paraId="3CCD7D2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3246A20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in team environments that use agile methodologies (e.g., Scrum, Lean);</w:t>
            </w:r>
          </w:p>
          <w:p w14:paraId="5AC19E4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50E13606"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6AE25B2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8D07C6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414157F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02D811F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36371BC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7B30BD3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17D6D7DF"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1B406F98" w14:textId="77777777" w:rsidTr="00EA6FD2">
        <w:tc>
          <w:tcPr>
            <w:tcW w:w="1932" w:type="dxa"/>
          </w:tcPr>
          <w:p w14:paraId="1125BD6E" w14:textId="77777777" w:rsidR="00337E6D" w:rsidRPr="005A01E5" w:rsidRDefault="00337E6D" w:rsidP="003668C8">
            <w:pPr>
              <w:jc w:val="left"/>
              <w:rPr>
                <w:rFonts w:cs="Arial"/>
                <w:sz w:val="18"/>
                <w:szCs w:val="18"/>
              </w:rPr>
            </w:pPr>
            <w:r w:rsidRPr="005A01E5">
              <w:rPr>
                <w:rFonts w:eastAsia="Arial" w:cs="Arial"/>
                <w:sz w:val="18"/>
                <w:szCs w:val="18"/>
              </w:rPr>
              <w:t>Web Developer</w:t>
            </w:r>
          </w:p>
        </w:tc>
        <w:tc>
          <w:tcPr>
            <w:tcW w:w="7788" w:type="dxa"/>
          </w:tcPr>
          <w:p w14:paraId="6FE0DD14"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Experience using modern, open source software to prototype and deploy backend web applications, including all aspects of server-side processing, data storage, and integration with frontend development. </w:t>
            </w:r>
          </w:p>
          <w:p w14:paraId="208E4A58" w14:textId="77777777" w:rsidR="00337E6D" w:rsidRPr="005A01E5" w:rsidRDefault="00337E6D" w:rsidP="00EA6FD2">
            <w:pPr>
              <w:pStyle w:val="Default"/>
              <w:keepNext/>
              <w:rPr>
                <w:rFonts w:eastAsia="Arial"/>
                <w:color w:val="auto"/>
                <w:sz w:val="18"/>
                <w:szCs w:val="18"/>
              </w:rPr>
            </w:pPr>
          </w:p>
          <w:p w14:paraId="0DC6D209"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 xml:space="preserve">Primarily responsible for: </w:t>
            </w:r>
          </w:p>
          <w:p w14:paraId="1F74625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Web development using</w:t>
            </w:r>
            <w:r w:rsidR="00F71BBD" w:rsidRPr="005A01E5">
              <w:rPr>
                <w:rFonts w:eastAsia="Arial" w:cs="Arial"/>
                <w:sz w:val="18"/>
                <w:szCs w:val="18"/>
              </w:rPr>
              <w:t xml:space="preserve"> a</w:t>
            </w:r>
            <w:r w:rsidR="00472644" w:rsidRPr="005A01E5">
              <w:rPr>
                <w:rFonts w:eastAsia="Arial" w:cs="Arial"/>
                <w:sz w:val="18"/>
                <w:szCs w:val="18"/>
              </w:rPr>
              <w:t xml:space="preserve">t least two </w:t>
            </w:r>
            <w:r w:rsidRPr="005A01E5">
              <w:rPr>
                <w:rFonts w:eastAsia="Arial" w:cs="Arial"/>
                <w:sz w:val="18"/>
                <w:szCs w:val="18"/>
              </w:rPr>
              <w:t xml:space="preserve">web programming languages (e.g., </w:t>
            </w:r>
            <w:r w:rsidR="00C25D9E" w:rsidRPr="005A01E5">
              <w:rPr>
                <w:rFonts w:eastAsia="Arial" w:cs="Arial"/>
                <w:sz w:val="18"/>
                <w:szCs w:val="18"/>
              </w:rPr>
              <w:t xml:space="preserve">VB.NET, C#, C++, </w:t>
            </w:r>
            <w:r w:rsidRPr="005A01E5">
              <w:rPr>
                <w:rFonts w:eastAsia="Arial" w:cs="Arial"/>
                <w:sz w:val="18"/>
                <w:szCs w:val="18"/>
              </w:rPr>
              <w:t>Ruby, Python) and frameworks (e.g., Django, Rails);</w:t>
            </w:r>
          </w:p>
          <w:p w14:paraId="4EEE3B0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Developing and consuming web-based, RESTful APIs;</w:t>
            </w:r>
          </w:p>
          <w:p w14:paraId="245AC8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Using and working in team environments that use agile methodologies (e.g., </w:t>
            </w:r>
            <w:proofErr w:type="spellStart"/>
            <w:r w:rsidR="00D51697" w:rsidRPr="005A01E5">
              <w:rPr>
                <w:rFonts w:eastAsia="Arial" w:cs="Arial"/>
                <w:sz w:val="18"/>
                <w:szCs w:val="18"/>
              </w:rPr>
              <w:t>SAFe</w:t>
            </w:r>
            <w:proofErr w:type="spellEnd"/>
            <w:r w:rsidR="00D51697" w:rsidRPr="005A01E5">
              <w:rPr>
                <w:rFonts w:eastAsia="Arial" w:cs="Arial"/>
                <w:sz w:val="18"/>
                <w:szCs w:val="18"/>
              </w:rPr>
              <w:t xml:space="preserve">, </w:t>
            </w:r>
            <w:r w:rsidRPr="005A01E5">
              <w:rPr>
                <w:rFonts w:eastAsia="Arial" w:cs="Arial"/>
                <w:sz w:val="18"/>
                <w:szCs w:val="18"/>
              </w:rPr>
              <w:t>Scrum, Lean);</w:t>
            </w:r>
          </w:p>
          <w:p w14:paraId="49D9B4C2"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Authoring developer-friendly documentation (e.g., API documentation, deployment operations);</w:t>
            </w:r>
          </w:p>
          <w:p w14:paraId="3FF85FD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Test-driven development;</w:t>
            </w:r>
          </w:p>
          <w:p w14:paraId="36810A54"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Use of version control systems, specifically </w:t>
            </w:r>
            <w:proofErr w:type="spellStart"/>
            <w:r w:rsidRPr="005A01E5">
              <w:rPr>
                <w:rFonts w:eastAsia="Arial" w:cs="Arial"/>
                <w:sz w:val="18"/>
                <w:szCs w:val="18"/>
              </w:rPr>
              <w:t>Git</w:t>
            </w:r>
            <w:proofErr w:type="spellEnd"/>
            <w:r w:rsidRPr="005A01E5">
              <w:rPr>
                <w:rFonts w:eastAsia="Arial" w:cs="Arial"/>
                <w:sz w:val="18"/>
                <w:szCs w:val="18"/>
              </w:rPr>
              <w:t xml:space="preserve"> and GitHub;</w:t>
            </w:r>
          </w:p>
          <w:p w14:paraId="0F7608D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Quickly researching and learning new programming tools and techniques;</w:t>
            </w:r>
          </w:p>
          <w:p w14:paraId="3E3DEF28"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Relational and non-relational database systems;</w:t>
            </w:r>
          </w:p>
          <w:p w14:paraId="690C9D3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Scalable search technology (e.g. </w:t>
            </w:r>
            <w:proofErr w:type="spellStart"/>
            <w:r w:rsidRPr="005A01E5">
              <w:rPr>
                <w:rFonts w:eastAsia="Arial" w:cs="Arial"/>
                <w:sz w:val="18"/>
                <w:szCs w:val="18"/>
              </w:rPr>
              <w:t>ElasticSearch</w:t>
            </w:r>
            <w:proofErr w:type="spellEnd"/>
            <w:r w:rsidRPr="005A01E5">
              <w:rPr>
                <w:rFonts w:eastAsia="Arial" w:cs="Arial"/>
                <w:sz w:val="18"/>
                <w:szCs w:val="18"/>
              </w:rPr>
              <w:t xml:space="preserve">, </w:t>
            </w:r>
            <w:proofErr w:type="spellStart"/>
            <w:r w:rsidRPr="005A01E5">
              <w:rPr>
                <w:rFonts w:eastAsia="Arial" w:cs="Arial"/>
                <w:sz w:val="18"/>
                <w:szCs w:val="18"/>
              </w:rPr>
              <w:t>Solr</w:t>
            </w:r>
            <w:proofErr w:type="spellEnd"/>
            <w:r w:rsidRPr="005A01E5">
              <w:rPr>
                <w:rFonts w:eastAsia="Arial" w:cs="Arial"/>
                <w:sz w:val="18"/>
                <w:szCs w:val="18"/>
              </w:rPr>
              <w:t>);</w:t>
            </w:r>
          </w:p>
          <w:p w14:paraId="23F7E5A1"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Handling large data sets and scaling their handling and storage;</w:t>
            </w:r>
          </w:p>
          <w:p w14:paraId="78311020"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and working with open source solutions and community; and</w:t>
            </w:r>
          </w:p>
          <w:p w14:paraId="0D449623"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Communicating technical concepts to a non-technical audience.</w:t>
            </w:r>
          </w:p>
        </w:tc>
      </w:tr>
      <w:tr w:rsidR="00337E6D" w:rsidRPr="005A01E5" w14:paraId="0B272C3C" w14:textId="77777777" w:rsidTr="00EA6FD2">
        <w:tc>
          <w:tcPr>
            <w:tcW w:w="1932" w:type="dxa"/>
          </w:tcPr>
          <w:p w14:paraId="1205DA83" w14:textId="77777777" w:rsidR="00337E6D" w:rsidRPr="005A01E5" w:rsidRDefault="00337E6D" w:rsidP="00EA6FD2">
            <w:pPr>
              <w:rPr>
                <w:rFonts w:cs="Arial"/>
                <w:sz w:val="18"/>
                <w:szCs w:val="18"/>
              </w:rPr>
            </w:pPr>
            <w:r w:rsidRPr="005A01E5">
              <w:rPr>
                <w:rFonts w:eastAsia="Arial" w:cs="Arial"/>
                <w:bCs/>
                <w:sz w:val="18"/>
                <w:szCs w:val="18"/>
                <w:shd w:val="clear" w:color="auto" w:fill="FFFFFF"/>
              </w:rPr>
              <w:t>DevOps Engineer</w:t>
            </w:r>
          </w:p>
        </w:tc>
        <w:tc>
          <w:tcPr>
            <w:tcW w:w="7788" w:type="dxa"/>
          </w:tcPr>
          <w:p w14:paraId="059C813A"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Experience serving as the engineer of complex technology implementations in a product-centric environment. Comfortable with bridging the gap between legacy development or operations teams and working toward a shared culture and vision. Works tirelessly to arm developers with the best tools and ensuring system uptime and performance.</w:t>
            </w:r>
          </w:p>
          <w:p w14:paraId="601632EF" w14:textId="77777777" w:rsidR="00337E6D" w:rsidRPr="005A01E5" w:rsidRDefault="00337E6D" w:rsidP="00EA6FD2">
            <w:pPr>
              <w:pStyle w:val="Default"/>
              <w:keepNext/>
              <w:rPr>
                <w:rFonts w:eastAsia="Arial"/>
                <w:color w:val="auto"/>
                <w:sz w:val="18"/>
                <w:szCs w:val="18"/>
              </w:rPr>
            </w:pPr>
          </w:p>
          <w:p w14:paraId="4EACE2C0" w14:textId="77777777" w:rsidR="00337E6D" w:rsidRPr="005A01E5" w:rsidRDefault="00337E6D" w:rsidP="00EA6FD2">
            <w:pPr>
              <w:pStyle w:val="Default"/>
              <w:keepNext/>
              <w:rPr>
                <w:rFonts w:eastAsia="Arial"/>
                <w:color w:val="auto"/>
                <w:sz w:val="18"/>
                <w:szCs w:val="18"/>
              </w:rPr>
            </w:pPr>
            <w:r w:rsidRPr="005A01E5">
              <w:rPr>
                <w:rFonts w:eastAsia="Arial"/>
                <w:color w:val="auto"/>
                <w:sz w:val="18"/>
                <w:szCs w:val="18"/>
              </w:rPr>
              <w:t>Primarily responsible for:</w:t>
            </w:r>
          </w:p>
          <w:p w14:paraId="5983B71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Deploying and configuring services using infrastructure as a service providers (e.g., Microsoft Azure, </w:t>
            </w:r>
            <w:r w:rsidR="00D36E67" w:rsidRPr="005A01E5">
              <w:rPr>
                <w:rFonts w:eastAsia="Arial" w:cs="Arial"/>
                <w:sz w:val="18"/>
                <w:szCs w:val="18"/>
              </w:rPr>
              <w:t xml:space="preserve">Amazon Web Services, </w:t>
            </w:r>
            <w:r w:rsidRPr="005A01E5">
              <w:rPr>
                <w:rFonts w:eastAsia="Arial" w:cs="Arial"/>
                <w:sz w:val="18"/>
                <w:szCs w:val="18"/>
              </w:rPr>
              <w:t xml:space="preserve">Google Compute Engine, </w:t>
            </w:r>
            <w:proofErr w:type="spellStart"/>
            <w:r w:rsidRPr="005A01E5">
              <w:rPr>
                <w:rFonts w:eastAsia="Arial" w:cs="Arial"/>
                <w:sz w:val="18"/>
                <w:szCs w:val="18"/>
              </w:rPr>
              <w:t>RackSpace</w:t>
            </w:r>
            <w:proofErr w:type="spellEnd"/>
            <w:r w:rsidRPr="005A01E5">
              <w:rPr>
                <w:rFonts w:eastAsia="Arial" w:cs="Arial"/>
                <w:sz w:val="18"/>
                <w:szCs w:val="18"/>
              </w:rPr>
              <w:t>/OpenStack);</w:t>
            </w:r>
          </w:p>
          <w:p w14:paraId="2D14CBC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Configuring and managing Linux-based servers to serve a dynamic website;</w:t>
            </w:r>
          </w:p>
          <w:p w14:paraId="11DB190B"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Debugging cluster-based computing architectures;</w:t>
            </w:r>
          </w:p>
          <w:p w14:paraId="1D5C7CDC"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Using scripting or basic programming skills to solve problems;</w:t>
            </w:r>
          </w:p>
          <w:p w14:paraId="002ED0CD"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Installation and management of open source monitoring tools;</w:t>
            </w:r>
          </w:p>
          <w:p w14:paraId="1F0D09E3"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 xml:space="preserve">Configuration management tools (e.g., Puppet, Chef, </w:t>
            </w:r>
            <w:proofErr w:type="spellStart"/>
            <w:r w:rsidRPr="005A01E5">
              <w:rPr>
                <w:rFonts w:eastAsia="Arial" w:cs="Arial"/>
                <w:sz w:val="18"/>
                <w:szCs w:val="18"/>
              </w:rPr>
              <w:t>Ansible</w:t>
            </w:r>
            <w:proofErr w:type="spellEnd"/>
            <w:r w:rsidRPr="005A01E5">
              <w:rPr>
                <w:rFonts w:eastAsia="Arial" w:cs="Arial"/>
                <w:sz w:val="18"/>
                <w:szCs w:val="18"/>
              </w:rPr>
              <w:t>, Salt);</w:t>
            </w:r>
          </w:p>
          <w:p w14:paraId="524112E5" w14:textId="77777777" w:rsidR="00337E6D" w:rsidRPr="005A01E5" w:rsidRDefault="00337E6D" w:rsidP="00E44705">
            <w:pPr>
              <w:pStyle w:val="ListParagraph"/>
              <w:keepNext/>
              <w:widowControl/>
              <w:numPr>
                <w:ilvl w:val="0"/>
                <w:numId w:val="17"/>
              </w:numPr>
              <w:ind w:left="432"/>
              <w:rPr>
                <w:rFonts w:eastAsia="Arial" w:cs="Arial"/>
                <w:sz w:val="18"/>
                <w:szCs w:val="18"/>
              </w:rPr>
            </w:pPr>
            <w:r w:rsidRPr="005A01E5">
              <w:rPr>
                <w:rFonts w:eastAsia="Arial" w:cs="Arial"/>
                <w:sz w:val="18"/>
                <w:szCs w:val="18"/>
              </w:rPr>
              <w:t>Architecture for continuous integration and deployment, and continuous monitoring; and</w:t>
            </w:r>
          </w:p>
          <w:p w14:paraId="257EC3B8" w14:textId="77777777" w:rsidR="00337E6D" w:rsidRPr="005A01E5" w:rsidRDefault="00337E6D" w:rsidP="00E44705">
            <w:pPr>
              <w:pStyle w:val="ListParagraph"/>
              <w:widowControl/>
              <w:numPr>
                <w:ilvl w:val="0"/>
                <w:numId w:val="17"/>
              </w:numPr>
              <w:ind w:left="432"/>
              <w:rPr>
                <w:rFonts w:eastAsia="Arial" w:cs="Arial"/>
                <w:sz w:val="18"/>
                <w:szCs w:val="18"/>
              </w:rPr>
            </w:pPr>
            <w:r w:rsidRPr="005A01E5">
              <w:rPr>
                <w:rFonts w:eastAsia="Arial" w:cs="Arial"/>
                <w:sz w:val="18"/>
                <w:szCs w:val="18"/>
              </w:rPr>
              <w:t>Containerization technologies (e.g., LXC, Docker, Rocket).</w:t>
            </w:r>
          </w:p>
        </w:tc>
      </w:tr>
      <w:tr w:rsidR="00337E6D" w:rsidRPr="00D060C0" w14:paraId="560E7884" w14:textId="77777777" w:rsidTr="00EA6FD2">
        <w:tc>
          <w:tcPr>
            <w:tcW w:w="1932" w:type="dxa"/>
          </w:tcPr>
          <w:p w14:paraId="78D8AAB9" w14:textId="22756F37" w:rsidR="00337E6D" w:rsidRPr="004B2FF4" w:rsidRDefault="00337E6D" w:rsidP="00D36E67">
            <w:pPr>
              <w:jc w:val="left"/>
              <w:rPr>
                <w:rFonts w:eastAsia="Arial" w:cs="Arial"/>
                <w:bCs/>
                <w:sz w:val="18"/>
                <w:szCs w:val="18"/>
                <w:highlight w:val="yellow"/>
                <w:shd w:val="clear" w:color="auto" w:fill="FFFFFF"/>
              </w:rPr>
            </w:pPr>
            <w:r w:rsidRPr="00C24E4F">
              <w:rPr>
                <w:rFonts w:eastAsia="Arial" w:cs="Arial"/>
                <w:bCs/>
                <w:sz w:val="18"/>
                <w:szCs w:val="18"/>
                <w:shd w:val="clear" w:color="auto" w:fill="FFFFFF"/>
              </w:rPr>
              <w:lastRenderedPageBreak/>
              <w:t>MS SQL Server Database Administrator (</w:t>
            </w:r>
            <w:r w:rsidR="008C74B9" w:rsidRPr="00C24E4F">
              <w:rPr>
                <w:rFonts w:eastAsia="Arial" w:cs="Arial"/>
                <w:bCs/>
                <w:sz w:val="18"/>
                <w:szCs w:val="18"/>
                <w:shd w:val="clear" w:color="auto" w:fill="FFFFFF"/>
              </w:rPr>
              <w:t>Cloud App Developer</w:t>
            </w:r>
            <w:r w:rsidRPr="00C24E4F">
              <w:rPr>
                <w:rFonts w:eastAsia="Arial" w:cs="Arial"/>
                <w:bCs/>
                <w:sz w:val="18"/>
                <w:szCs w:val="18"/>
                <w:shd w:val="clear" w:color="auto" w:fill="FFFFFF"/>
              </w:rPr>
              <w:t>)</w:t>
            </w:r>
            <w:r w:rsidR="00C24E4F" w:rsidRPr="00C24E4F">
              <w:rPr>
                <w:rFonts w:eastAsia="Arial" w:cs="Arial"/>
                <w:bCs/>
                <w:sz w:val="18"/>
                <w:szCs w:val="18"/>
                <w:shd w:val="clear" w:color="auto" w:fill="FFFFFF"/>
              </w:rPr>
              <w:t xml:space="preserve"> </w:t>
            </w:r>
            <w:r w:rsidR="002552DC" w:rsidRPr="00C24E4F">
              <w:rPr>
                <w:rFonts w:eastAsia="Arial" w:cs="Arial"/>
                <w:bCs/>
                <w:sz w:val="18"/>
                <w:szCs w:val="18"/>
                <w:shd w:val="clear" w:color="auto" w:fill="FFFFFF"/>
              </w:rPr>
              <w:t>Cloud DBs</w:t>
            </w:r>
          </w:p>
        </w:tc>
        <w:tc>
          <w:tcPr>
            <w:tcW w:w="7788" w:type="dxa"/>
          </w:tcPr>
          <w:p w14:paraId="2B1A6C80" w14:textId="77777777" w:rsidR="00337E6D" w:rsidRPr="00F67F8A" w:rsidRDefault="00337E6D" w:rsidP="00EA6FD2">
            <w:pPr>
              <w:pStyle w:val="Default"/>
              <w:keepNext/>
              <w:rPr>
                <w:rFonts w:eastAsia="Arial"/>
                <w:color w:val="auto"/>
                <w:sz w:val="17"/>
                <w:szCs w:val="17"/>
              </w:rPr>
            </w:pPr>
            <w:r w:rsidRPr="00F67F8A">
              <w:rPr>
                <w:rFonts w:eastAsia="Arial"/>
                <w:color w:val="auto"/>
                <w:sz w:val="17"/>
                <w:szCs w:val="17"/>
              </w:rPr>
              <w:t>Primarily responsible for:</w:t>
            </w:r>
          </w:p>
          <w:p w14:paraId="2FC1368E"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Provides technical leadership and operational expertise at the decision-making level for the implementation, architecture, design, ongoing support and maintenance of MS SQL Server databases and related software tools;</w:t>
            </w:r>
          </w:p>
          <w:p w14:paraId="2256A713"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Acts as the principal MS SQL Server database administrator and technical resource for the design, development, and implementation of multiple MS SQL Server tests databases and related systems;  </w:t>
            </w:r>
          </w:p>
          <w:p w14:paraId="7154544C"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Supports object-relational features and non-relational structures (e.g., JSON, XML);</w:t>
            </w:r>
          </w:p>
          <w:p w14:paraId="4B32E3FD"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Designs, develops, and maintains data models utilizing data modeling and code generation tools (e.g., Erwin Data Modeler, </w:t>
            </w:r>
            <w:proofErr w:type="spellStart"/>
            <w:r w:rsidRPr="00F67F8A">
              <w:rPr>
                <w:rFonts w:eastAsia="Arial" w:cs="Arial"/>
                <w:sz w:val="17"/>
                <w:szCs w:val="17"/>
              </w:rPr>
              <w:t>Sparx</w:t>
            </w:r>
            <w:proofErr w:type="spellEnd"/>
            <w:r w:rsidRPr="00F67F8A">
              <w:rPr>
                <w:rFonts w:eastAsia="Arial" w:cs="Arial"/>
                <w:sz w:val="17"/>
                <w:szCs w:val="17"/>
              </w:rPr>
              <w:t xml:space="preserve"> Enterprise Architect);</w:t>
            </w:r>
          </w:p>
          <w:p w14:paraId="7A614ED4"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Utilizes available IBM MS SQL Server tools (e.g., QMF and QMF for Workstation, MS SQL Server Administration, Query Monitor, db2top, Recovery Expert, Cloning Tool, Object Comparison Tool) and other supporting tools (e.g., File AID for MS SQL Server);</w:t>
            </w:r>
          </w:p>
          <w:p w14:paraId="021A06C4"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Creates queries and stored procedures needed to identify and cleanse data incompatibilities between new and old environments; </w:t>
            </w:r>
          </w:p>
          <w:p w14:paraId="3B824879"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Leads specification, capacity planning, monitoring and reporting activities related to database configuration and sizing per project need and expected transaction volumes; </w:t>
            </w:r>
          </w:p>
          <w:p w14:paraId="1023177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Performs System Administration, which includes database security, configuration, troubleshooting, performance monitoring, and tuning to address performance issues and improve response times;</w:t>
            </w:r>
          </w:p>
          <w:p w14:paraId="2D46E72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Facilitates direct support to application developers and testers including responding quickly to data refresh requests, reorganizing database structures as needed, and automating scheduled database maintenance at regular intervals to maximize data availability;</w:t>
            </w:r>
          </w:p>
          <w:p w14:paraId="141D7C63"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 xml:space="preserve">Conducts backup and restore of MS SQL Server databases used to support development and testing, verifies implementation of onsite/offsite backup and recovery strategies, develops recovery procedures, supports recovery of data loss caused by user or system error, and performs offsite disaster recovery as needed; </w:t>
            </w:r>
          </w:p>
          <w:p w14:paraId="4A39999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utilities to monitor and evaluate data quality. Assist with advanced SQL development guidance and tuning, including creating context relationships and stored procedures and user defined functions;</w:t>
            </w:r>
          </w:p>
          <w:p w14:paraId="1EC4FA9D"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Provides first-level support in the MS SQL Server z/OS environments managed;</w:t>
            </w:r>
          </w:p>
          <w:p w14:paraId="05CF0F96"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and applies policies and procedures relating to database and application security including procedures that authorize, enable, change and withdraw access;</w:t>
            </w:r>
          </w:p>
          <w:p w14:paraId="7395A9F5"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documents, and implements flexible, non-restrictive standards, policies, and procedures and ensures compliance for all database platforms and related systems;</w:t>
            </w:r>
          </w:p>
          <w:p w14:paraId="4FA60C3F"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Coordinates testing, install and documentation of new releases and database patches; and</w:t>
            </w:r>
          </w:p>
          <w:p w14:paraId="3030AAA0" w14:textId="77777777" w:rsidR="00337E6D" w:rsidRPr="00F67F8A" w:rsidRDefault="00337E6D" w:rsidP="00E44705">
            <w:pPr>
              <w:pStyle w:val="ListParagraph"/>
              <w:keepNext/>
              <w:widowControl/>
              <w:numPr>
                <w:ilvl w:val="0"/>
                <w:numId w:val="17"/>
              </w:numPr>
              <w:ind w:left="432"/>
              <w:rPr>
                <w:rFonts w:eastAsia="Arial" w:cs="Arial"/>
                <w:sz w:val="17"/>
                <w:szCs w:val="17"/>
              </w:rPr>
            </w:pPr>
            <w:r w:rsidRPr="00F67F8A">
              <w:rPr>
                <w:rFonts w:eastAsia="Arial" w:cs="Arial"/>
                <w:sz w:val="17"/>
                <w:szCs w:val="17"/>
              </w:rPr>
              <w:t>Develops training criteria, training plans, course design, handouts, and provides training and knowledge transfer to staff.</w:t>
            </w:r>
          </w:p>
        </w:tc>
      </w:tr>
      <w:tr w:rsidR="00B15BE4" w:rsidRPr="00D060C0" w14:paraId="35F0CABD" w14:textId="77777777" w:rsidTr="00EA6FD2">
        <w:tc>
          <w:tcPr>
            <w:tcW w:w="1932" w:type="dxa"/>
          </w:tcPr>
          <w:p w14:paraId="0432493B" w14:textId="77777777" w:rsidR="00B15BE4" w:rsidRPr="005A01E5" w:rsidRDefault="00B15BE4" w:rsidP="00D36E67">
            <w:pPr>
              <w:jc w:val="left"/>
              <w:rPr>
                <w:rFonts w:eastAsia="Arial" w:cs="Arial"/>
                <w:bCs/>
                <w:sz w:val="18"/>
                <w:szCs w:val="18"/>
                <w:shd w:val="clear" w:color="auto" w:fill="FFFFFF"/>
              </w:rPr>
            </w:pPr>
            <w:r>
              <w:rPr>
                <w:rFonts w:eastAsia="Arial" w:cs="Arial"/>
                <w:bCs/>
                <w:sz w:val="18"/>
                <w:szCs w:val="18"/>
                <w:shd w:val="clear" w:color="auto" w:fill="FFFFFF"/>
              </w:rPr>
              <w:t>UI/UX Designer</w:t>
            </w:r>
          </w:p>
        </w:tc>
        <w:tc>
          <w:tcPr>
            <w:tcW w:w="7788" w:type="dxa"/>
          </w:tcPr>
          <w:p w14:paraId="183017C8" w14:textId="77777777" w:rsidR="005F69D4" w:rsidRPr="00F67F8A" w:rsidRDefault="005F69D4" w:rsidP="005F69D4">
            <w:pPr>
              <w:pStyle w:val="Default"/>
              <w:keepNext/>
              <w:jc w:val="both"/>
              <w:rPr>
                <w:color w:val="auto"/>
                <w:sz w:val="17"/>
                <w:szCs w:val="17"/>
              </w:rPr>
            </w:pPr>
            <w:r w:rsidRPr="00F67F8A">
              <w:rPr>
                <w:color w:val="auto"/>
                <w:sz w:val="17"/>
                <w:szCs w:val="17"/>
              </w:rPr>
              <w:t>Primarily responsible for:</w:t>
            </w:r>
          </w:p>
          <w:p w14:paraId="080D01BE"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Leading the interface design process and coordinates with development teams to ensure designs are implemented correctly</w:t>
            </w:r>
          </w:p>
          <w:p w14:paraId="76087E55"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Contributing to design standards and promotes user-centered design throughout the organization</w:t>
            </w:r>
          </w:p>
          <w:p w14:paraId="3EE37871"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Helping build a roadmap for an innovative and holistic user experience across the product portfolio</w:t>
            </w:r>
          </w:p>
          <w:p w14:paraId="379060BE"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Developing user-centered guidelines, standards, and design processes and integrates them into the product development lifecycle</w:t>
            </w:r>
          </w:p>
          <w:p w14:paraId="38DC1CC2"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 xml:space="preserve">Coordinating with business stakeholders to understand and document business and functional requirements related to the end-user experience </w:t>
            </w:r>
          </w:p>
          <w:p w14:paraId="6F48201B"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Understanding user needs based on business and functional requirements, user research, market analysis, customer feedback, and usability findings</w:t>
            </w:r>
          </w:p>
          <w:p w14:paraId="3D049FA6"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Developing user interaction and interface deliverables, including sketches, wireframes, and visual designs</w:t>
            </w:r>
          </w:p>
          <w:p w14:paraId="756D763F"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Building strong relationships with technical and non-technical stakeholders across the organization</w:t>
            </w:r>
          </w:p>
          <w:p w14:paraId="035E5204"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Participating in the process of collecting feedback from client teams and other stakeholders</w:t>
            </w:r>
          </w:p>
          <w:p w14:paraId="547D1222" w14:textId="77777777" w:rsidR="005F69D4" w:rsidRPr="00A8157B" w:rsidRDefault="005F69D4" w:rsidP="00E44705">
            <w:pPr>
              <w:pStyle w:val="ListParagraph"/>
              <w:keepNext/>
              <w:widowControl/>
              <w:numPr>
                <w:ilvl w:val="0"/>
                <w:numId w:val="17"/>
              </w:numPr>
              <w:ind w:left="432"/>
              <w:rPr>
                <w:rFonts w:eastAsia="Arial" w:cs="Arial"/>
                <w:sz w:val="17"/>
                <w:szCs w:val="17"/>
              </w:rPr>
            </w:pPr>
            <w:r w:rsidRPr="00A8157B">
              <w:rPr>
                <w:rFonts w:eastAsia="Arial" w:cs="Arial"/>
                <w:sz w:val="17"/>
                <w:szCs w:val="17"/>
              </w:rPr>
              <w:t>Participating in the design and implementation of user research and usability testing to better understand end-user needs</w:t>
            </w:r>
          </w:p>
          <w:p w14:paraId="5D2D8268" w14:textId="77777777" w:rsidR="00B15BE4" w:rsidRPr="00F67F8A" w:rsidRDefault="005F69D4" w:rsidP="00E44705">
            <w:pPr>
              <w:pStyle w:val="ListParagraph"/>
              <w:keepNext/>
              <w:widowControl/>
              <w:numPr>
                <w:ilvl w:val="0"/>
                <w:numId w:val="17"/>
              </w:numPr>
              <w:ind w:left="432"/>
              <w:rPr>
                <w:rFonts w:eastAsia="Arial"/>
                <w:sz w:val="17"/>
                <w:szCs w:val="17"/>
              </w:rPr>
            </w:pPr>
            <w:r w:rsidRPr="00A8157B">
              <w:rPr>
                <w:rFonts w:eastAsia="Arial" w:cs="Arial"/>
                <w:sz w:val="17"/>
                <w:szCs w:val="17"/>
              </w:rPr>
              <w:t>Ensuring that third-party applications and products are customized to deliver a consistent end-user experience</w:t>
            </w:r>
          </w:p>
        </w:tc>
      </w:tr>
    </w:tbl>
    <w:p w14:paraId="719E9145" w14:textId="77777777" w:rsidR="00337E6D" w:rsidRPr="008D5FAC" w:rsidRDefault="00337E6D" w:rsidP="00337E6D">
      <w:pPr>
        <w:rPr>
          <w:rFonts w:cs="Arial"/>
          <w:sz w:val="18"/>
          <w:szCs w:val="18"/>
          <w:highlight w:val="yellow"/>
          <w:shd w:val="clear" w:color="auto" w:fill="FFFFFF"/>
        </w:rPr>
      </w:pPr>
    </w:p>
    <w:p w14:paraId="6B37F162" w14:textId="77777777" w:rsidR="00337E6D" w:rsidRDefault="00337E6D" w:rsidP="00A8157B">
      <w:pPr>
        <w:pStyle w:val="Level2"/>
      </w:pPr>
      <w:r w:rsidRPr="00A8157B">
        <w:lastRenderedPageBreak/>
        <w:t>State Roles</w:t>
      </w:r>
      <w:r w:rsidR="007E316C" w:rsidRPr="00A8157B">
        <w:t xml:space="preserve"> and Responsibil</w:t>
      </w:r>
      <w:r w:rsidR="009E75C0" w:rsidRPr="00A8157B">
        <w:t>ities</w:t>
      </w:r>
    </w:p>
    <w:p w14:paraId="5C343D67" w14:textId="77777777" w:rsidR="00A043E5" w:rsidRPr="00A8157B" w:rsidRDefault="00A043E5" w:rsidP="00A8157B">
      <w:pPr>
        <w:pStyle w:val="Level2"/>
        <w:numPr>
          <w:ilvl w:val="0"/>
          <w:numId w:val="0"/>
        </w:numPr>
        <w:ind w:left="720"/>
        <w:rPr>
          <w:b w:val="0"/>
        </w:rPr>
      </w:pPr>
    </w:p>
    <w:tbl>
      <w:tblPr>
        <w:tblStyle w:val="TableGrid"/>
        <w:tblW w:w="9607" w:type="dxa"/>
        <w:tblInd w:w="828" w:type="dxa"/>
        <w:tblLook w:val="0480" w:firstRow="0" w:lastRow="0" w:firstColumn="1" w:lastColumn="0" w:noHBand="0" w:noVBand="1"/>
      </w:tblPr>
      <w:tblGrid>
        <w:gridCol w:w="1812"/>
        <w:gridCol w:w="7795"/>
      </w:tblGrid>
      <w:tr w:rsidR="00337E6D" w:rsidRPr="002C5633" w14:paraId="41264723" w14:textId="77777777" w:rsidTr="00EA6FD2">
        <w:trPr>
          <w:tblHeader/>
        </w:trPr>
        <w:tc>
          <w:tcPr>
            <w:tcW w:w="1812" w:type="dxa"/>
            <w:shd w:val="clear" w:color="auto" w:fill="BFBFBF" w:themeFill="background1" w:themeFillShade="BF"/>
          </w:tcPr>
          <w:p w14:paraId="5B247B8C"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STATE ROLE  </w:t>
            </w:r>
          </w:p>
        </w:tc>
        <w:tc>
          <w:tcPr>
            <w:tcW w:w="7795" w:type="dxa"/>
            <w:shd w:val="clear" w:color="auto" w:fill="BFBFBF" w:themeFill="background1" w:themeFillShade="BF"/>
          </w:tcPr>
          <w:p w14:paraId="21A48F9D" w14:textId="77777777" w:rsidR="00337E6D" w:rsidRPr="00592351" w:rsidRDefault="00337E6D" w:rsidP="00EA6FD2">
            <w:pPr>
              <w:keepNext/>
              <w:keepLines/>
              <w:spacing w:before="40" w:after="40"/>
              <w:jc w:val="center"/>
              <w:rPr>
                <w:rFonts w:cs="Arial"/>
                <w:sz w:val="18"/>
                <w:szCs w:val="18"/>
              </w:rPr>
            </w:pPr>
            <w:r w:rsidRPr="00592351">
              <w:rPr>
                <w:rFonts w:cs="Arial"/>
                <w:b/>
                <w:bCs/>
                <w:sz w:val="18"/>
                <w:szCs w:val="18"/>
              </w:rPr>
              <w:t xml:space="preserve">RESPONSIBILITY </w:t>
            </w:r>
          </w:p>
        </w:tc>
      </w:tr>
      <w:tr w:rsidR="00337E6D" w:rsidRPr="002C5633" w14:paraId="7E669C94" w14:textId="77777777" w:rsidTr="00EA6FD2">
        <w:trPr>
          <w:cantSplit/>
          <w:tblHeader/>
        </w:trPr>
        <w:tc>
          <w:tcPr>
            <w:tcW w:w="1812" w:type="dxa"/>
          </w:tcPr>
          <w:p w14:paraId="7483E008" w14:textId="77777777" w:rsidR="00337E6D" w:rsidRPr="00592351" w:rsidRDefault="00937A65" w:rsidP="00402DD9">
            <w:pPr>
              <w:jc w:val="left"/>
              <w:rPr>
                <w:rFonts w:cs="Arial"/>
                <w:sz w:val="18"/>
                <w:szCs w:val="18"/>
              </w:rPr>
            </w:pPr>
            <w:r w:rsidRPr="00592351">
              <w:rPr>
                <w:rFonts w:eastAsia="Arial" w:cs="Arial"/>
                <w:sz w:val="18"/>
                <w:szCs w:val="18"/>
              </w:rPr>
              <w:t>Product Owner</w:t>
            </w:r>
            <w:r w:rsidR="00402DD9" w:rsidRPr="00592351">
              <w:rPr>
                <w:rFonts w:eastAsia="Arial" w:cs="Arial"/>
                <w:sz w:val="18"/>
                <w:szCs w:val="18"/>
              </w:rPr>
              <w:t xml:space="preserve">s and </w:t>
            </w:r>
            <w:r w:rsidR="00DC6B9B" w:rsidRPr="00592351">
              <w:rPr>
                <w:rFonts w:eastAsia="Arial" w:cs="Arial"/>
                <w:sz w:val="18"/>
                <w:szCs w:val="18"/>
              </w:rPr>
              <w:t>Product Manager</w:t>
            </w:r>
          </w:p>
        </w:tc>
        <w:tc>
          <w:tcPr>
            <w:tcW w:w="7795" w:type="dxa"/>
          </w:tcPr>
          <w:p w14:paraId="02367657" w14:textId="77777777" w:rsidR="00337E6D" w:rsidRPr="00592351" w:rsidRDefault="009E75C0" w:rsidP="00204AD1">
            <w:pPr>
              <w:rPr>
                <w:rFonts w:eastAsia="Arial" w:cs="Arial"/>
                <w:sz w:val="18"/>
                <w:szCs w:val="18"/>
              </w:rPr>
            </w:pPr>
            <w:r w:rsidRPr="00592351">
              <w:rPr>
                <w:rFonts w:eastAsia="Arial" w:cs="Arial"/>
                <w:sz w:val="18"/>
                <w:szCs w:val="18"/>
              </w:rPr>
              <w:t xml:space="preserve">DHHS </w:t>
            </w:r>
            <w:r w:rsidR="00337E6D" w:rsidRPr="00592351">
              <w:rPr>
                <w:rFonts w:eastAsia="Arial" w:cs="Arial"/>
                <w:sz w:val="18"/>
                <w:szCs w:val="18"/>
              </w:rPr>
              <w:t>will provide one</w:t>
            </w:r>
            <w:r w:rsidR="00937A65" w:rsidRPr="00592351">
              <w:rPr>
                <w:rFonts w:eastAsia="Arial" w:cs="Arial"/>
                <w:sz w:val="18"/>
                <w:szCs w:val="18"/>
              </w:rPr>
              <w:t xml:space="preserve"> Product Owner</w:t>
            </w:r>
            <w:r w:rsidR="00337E6D" w:rsidRPr="00592351">
              <w:rPr>
                <w:rFonts w:eastAsia="Arial" w:cs="Arial"/>
                <w:sz w:val="18"/>
                <w:szCs w:val="18"/>
              </w:rPr>
              <w:t xml:space="preserve">. The </w:t>
            </w:r>
            <w:r w:rsidR="00407C7C" w:rsidRPr="00592351">
              <w:rPr>
                <w:rFonts w:eastAsia="Arial" w:cs="Arial"/>
                <w:sz w:val="18"/>
                <w:szCs w:val="18"/>
              </w:rPr>
              <w:t>Product Owner</w:t>
            </w:r>
            <w:r w:rsidR="00337E6D" w:rsidRPr="00592351">
              <w:rPr>
                <w:rFonts w:eastAsia="Arial" w:cs="Arial"/>
                <w:sz w:val="18"/>
                <w:szCs w:val="18"/>
              </w:rPr>
              <w:t xml:space="preserve"> is an empowered individual who will interface with the client’s stakeholders, synthesize feedback, and make decisions on the product’s priorities and scope.</w:t>
            </w:r>
            <w:r w:rsidR="00402DD9" w:rsidRPr="00592351">
              <w:rPr>
                <w:rFonts w:eastAsia="Arial" w:cs="Arial"/>
                <w:sz w:val="18"/>
                <w:szCs w:val="18"/>
              </w:rPr>
              <w:t xml:space="preserve"> NE will also assign a Product Manager</w:t>
            </w:r>
            <w:r w:rsidR="00000D83" w:rsidRPr="00592351">
              <w:rPr>
                <w:rFonts w:eastAsia="Arial" w:cs="Arial"/>
                <w:sz w:val="18"/>
                <w:szCs w:val="18"/>
              </w:rPr>
              <w:t xml:space="preserve"> as scaling requires it</w:t>
            </w:r>
            <w:r w:rsidR="00402DD9" w:rsidRPr="00592351">
              <w:rPr>
                <w:rFonts w:eastAsia="Arial" w:cs="Arial"/>
                <w:sz w:val="18"/>
                <w:szCs w:val="18"/>
              </w:rPr>
              <w:t xml:space="preserve"> to oversee all Product Owners assigned.</w:t>
            </w:r>
            <w:r w:rsidR="00337E6D" w:rsidRPr="00592351">
              <w:rPr>
                <w:rFonts w:eastAsia="Arial" w:cs="Arial"/>
                <w:sz w:val="18"/>
                <w:szCs w:val="18"/>
              </w:rPr>
              <w:t xml:space="preserve"> The </w:t>
            </w:r>
            <w:r w:rsidR="0075517D" w:rsidRPr="00592351">
              <w:rPr>
                <w:rFonts w:eastAsia="Arial" w:cs="Arial"/>
                <w:sz w:val="18"/>
                <w:szCs w:val="18"/>
              </w:rPr>
              <w:t>Product</w:t>
            </w:r>
            <w:r w:rsidR="00337E6D" w:rsidRPr="00592351">
              <w:rPr>
                <w:rFonts w:eastAsia="Arial" w:cs="Arial"/>
                <w:sz w:val="18"/>
                <w:szCs w:val="18"/>
              </w:rPr>
              <w:t xml:space="preserve"> Manager, working with stakeholder interests, user needs, and insight from the product team, will establish the vision and goals for the </w:t>
            </w:r>
            <w:r w:rsidR="008D0FA7" w:rsidRPr="00592351">
              <w:rPr>
                <w:rFonts w:eastAsia="Arial" w:cs="Arial"/>
                <w:sz w:val="18"/>
                <w:szCs w:val="18"/>
              </w:rPr>
              <w:t>p</w:t>
            </w:r>
            <w:r w:rsidR="00337E6D" w:rsidRPr="00592351">
              <w:rPr>
                <w:rFonts w:eastAsia="Arial" w:cs="Arial"/>
                <w:sz w:val="18"/>
                <w:szCs w:val="18"/>
              </w:rPr>
              <w:t>latform</w:t>
            </w:r>
            <w:r w:rsidR="008D0FA7" w:rsidRPr="00592351">
              <w:rPr>
                <w:rFonts w:eastAsia="Arial" w:cs="Arial"/>
                <w:sz w:val="18"/>
                <w:szCs w:val="18"/>
              </w:rPr>
              <w:t xml:space="preserve"> and the solution</w:t>
            </w:r>
            <w:r w:rsidR="00337E6D" w:rsidRPr="00592351">
              <w:rPr>
                <w:rFonts w:eastAsia="Arial" w:cs="Arial"/>
                <w:sz w:val="18"/>
                <w:szCs w:val="18"/>
              </w:rPr>
              <w:t xml:space="preserve"> and prioritize user stories to include in sprints and strategize release cycles. The Service Manager will be responsible for managing the </w:t>
            </w:r>
            <w:r w:rsidR="008D0FA7" w:rsidRPr="00592351">
              <w:rPr>
                <w:rFonts w:eastAsia="Arial" w:cs="Arial"/>
                <w:sz w:val="18"/>
                <w:szCs w:val="18"/>
              </w:rPr>
              <w:t xml:space="preserve">Program </w:t>
            </w:r>
            <w:r w:rsidR="000B2498" w:rsidRPr="00592351">
              <w:rPr>
                <w:rFonts w:eastAsia="Arial" w:cs="Arial"/>
                <w:sz w:val="18"/>
                <w:szCs w:val="18"/>
              </w:rPr>
              <w:t>and Product</w:t>
            </w:r>
            <w:r w:rsidR="00337E6D" w:rsidRPr="00592351">
              <w:rPr>
                <w:rFonts w:eastAsia="Arial" w:cs="Arial"/>
                <w:sz w:val="18"/>
                <w:szCs w:val="18"/>
              </w:rPr>
              <w:t xml:space="preserve"> Backlog and related issues.</w:t>
            </w:r>
          </w:p>
        </w:tc>
      </w:tr>
      <w:tr w:rsidR="00337E6D" w:rsidRPr="002C5633" w14:paraId="30E6978C" w14:textId="77777777" w:rsidTr="00EA6FD2">
        <w:trPr>
          <w:cantSplit/>
          <w:tblHeader/>
        </w:trPr>
        <w:tc>
          <w:tcPr>
            <w:tcW w:w="1812" w:type="dxa"/>
          </w:tcPr>
          <w:p w14:paraId="4191C3B8" w14:textId="77777777" w:rsidR="00337E6D" w:rsidRPr="00592351" w:rsidRDefault="00F324C9" w:rsidP="00A8157B">
            <w:pPr>
              <w:jc w:val="left"/>
              <w:rPr>
                <w:rFonts w:cs="Arial"/>
                <w:sz w:val="18"/>
                <w:szCs w:val="18"/>
              </w:rPr>
            </w:pPr>
            <w:r w:rsidRPr="00592351">
              <w:rPr>
                <w:rFonts w:eastAsia="Arial" w:cs="Arial"/>
                <w:sz w:val="18"/>
                <w:szCs w:val="18"/>
              </w:rPr>
              <w:t>Solution</w:t>
            </w:r>
            <w:r w:rsidR="00337E6D" w:rsidRPr="00592351">
              <w:rPr>
                <w:rFonts w:eastAsia="Arial" w:cs="Arial"/>
                <w:sz w:val="18"/>
                <w:szCs w:val="18"/>
              </w:rPr>
              <w:t xml:space="preserve"> Architect </w:t>
            </w:r>
            <w:r w:rsidR="00790ACE" w:rsidRPr="00592351">
              <w:rPr>
                <w:rFonts w:eastAsia="Arial" w:cs="Arial"/>
                <w:sz w:val="18"/>
                <w:szCs w:val="18"/>
              </w:rPr>
              <w:t xml:space="preserve"> and Technical Architect</w:t>
            </w:r>
          </w:p>
        </w:tc>
        <w:tc>
          <w:tcPr>
            <w:tcW w:w="7795" w:type="dxa"/>
          </w:tcPr>
          <w:p w14:paraId="100E2E42" w14:textId="77777777" w:rsidR="0091541A"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w:t>
            </w:r>
            <w:r w:rsidR="00F324C9" w:rsidRPr="00592351">
              <w:rPr>
                <w:rFonts w:eastAsia="Arial" w:cs="Arial"/>
                <w:sz w:val="18"/>
                <w:szCs w:val="18"/>
              </w:rPr>
              <w:t>Solution</w:t>
            </w:r>
            <w:r w:rsidR="00337E6D" w:rsidRPr="00592351">
              <w:rPr>
                <w:rFonts w:eastAsia="Arial" w:cs="Arial"/>
                <w:sz w:val="18"/>
                <w:szCs w:val="18"/>
              </w:rPr>
              <w:t xml:space="preserve"> Architect</w:t>
            </w:r>
            <w:r w:rsidR="00790ACE" w:rsidRPr="00592351">
              <w:rPr>
                <w:rFonts w:eastAsia="Arial" w:cs="Arial"/>
                <w:sz w:val="18"/>
                <w:szCs w:val="18"/>
              </w:rPr>
              <w:t xml:space="preserve"> and one Technical Architect</w:t>
            </w:r>
            <w:r w:rsidR="00337E6D" w:rsidRPr="00592351">
              <w:rPr>
                <w:rFonts w:eastAsia="Arial" w:cs="Arial"/>
                <w:sz w:val="18"/>
                <w:szCs w:val="18"/>
              </w:rPr>
              <w:t xml:space="preserve">. The Technical Architect will be responsible for providing the overall technical vision for the </w:t>
            </w:r>
            <w:proofErr w:type="spellStart"/>
            <w:r w:rsidRPr="00592351">
              <w:rPr>
                <w:rFonts w:eastAsia="Arial" w:cs="Arial"/>
                <w:sz w:val="18"/>
                <w:szCs w:val="18"/>
              </w:rPr>
              <w:t>iServe</w:t>
            </w:r>
            <w:proofErr w:type="spellEnd"/>
            <w:r w:rsidRPr="00592351">
              <w:rPr>
                <w:rFonts w:eastAsia="Arial" w:cs="Arial"/>
                <w:sz w:val="18"/>
                <w:szCs w:val="18"/>
              </w:rPr>
              <w:t xml:space="preserve"> N</w:t>
            </w:r>
            <w:r w:rsidR="00A043E5">
              <w:rPr>
                <w:rFonts w:eastAsia="Arial" w:cs="Arial"/>
                <w:sz w:val="18"/>
                <w:szCs w:val="18"/>
              </w:rPr>
              <w:t>ebraska</w:t>
            </w:r>
            <w:r w:rsidRPr="00592351">
              <w:rPr>
                <w:rFonts w:eastAsia="Arial" w:cs="Arial"/>
                <w:sz w:val="18"/>
                <w:szCs w:val="18"/>
              </w:rPr>
              <w:t xml:space="preserve"> Portal</w:t>
            </w:r>
            <w:r w:rsidR="00337E6D" w:rsidRPr="00592351">
              <w:rPr>
                <w:rFonts w:eastAsia="Arial" w:cs="Arial"/>
                <w:sz w:val="18"/>
                <w:szCs w:val="18"/>
              </w:rPr>
              <w:t>, identifying technical standards and guidelines; and, providing technical oversight</w:t>
            </w:r>
            <w:r w:rsidR="0091541A" w:rsidRPr="00592351">
              <w:rPr>
                <w:rFonts w:eastAsia="Arial" w:cs="Arial"/>
                <w:sz w:val="18"/>
                <w:szCs w:val="18"/>
              </w:rPr>
              <w:t xml:space="preserve">.  Specifically: </w:t>
            </w:r>
          </w:p>
          <w:p w14:paraId="0B11473D" w14:textId="77777777" w:rsidR="00337E6D" w:rsidRPr="00592351" w:rsidRDefault="0091541A" w:rsidP="005A01E5">
            <w:pPr>
              <w:pStyle w:val="Default"/>
              <w:rPr>
                <w:rFonts w:eastAsia="Arial"/>
                <w:sz w:val="18"/>
                <w:szCs w:val="18"/>
              </w:rPr>
            </w:pPr>
            <w:r w:rsidRPr="00592351">
              <w:rPr>
                <w:rFonts w:eastAsia="Arial"/>
                <w:color w:val="auto"/>
                <w:sz w:val="18"/>
                <w:szCs w:val="18"/>
              </w:rPr>
              <w:t>Planning the Architectural Runway, Actively supporting design and steering of CI/CD pipeline</w:t>
            </w:r>
            <w:r w:rsidR="007132CA" w:rsidRPr="007132CA">
              <w:rPr>
                <w:rFonts w:eastAsia="Arial"/>
                <w:color w:val="auto"/>
                <w:sz w:val="18"/>
                <w:szCs w:val="18"/>
              </w:rPr>
              <w:t>, supporting</w:t>
            </w:r>
            <w:r w:rsidRPr="00592351">
              <w:rPr>
                <w:rFonts w:eastAsia="Arial"/>
                <w:color w:val="auto"/>
                <w:sz w:val="18"/>
                <w:szCs w:val="18"/>
              </w:rPr>
              <w:t xml:space="preserve"> the definition of </w:t>
            </w:r>
            <w:r w:rsidR="00A043E5" w:rsidRPr="00592351">
              <w:rPr>
                <w:rFonts w:eastAsia="Arial"/>
                <w:color w:val="auto"/>
                <w:sz w:val="18"/>
                <w:szCs w:val="18"/>
              </w:rPr>
              <w:t>N</w:t>
            </w:r>
            <w:r w:rsidR="00A043E5">
              <w:rPr>
                <w:rFonts w:eastAsia="Arial"/>
                <w:color w:val="auto"/>
                <w:sz w:val="18"/>
                <w:szCs w:val="18"/>
              </w:rPr>
              <w:t xml:space="preserve">on </w:t>
            </w:r>
            <w:r w:rsidR="00A043E5" w:rsidRPr="00592351">
              <w:rPr>
                <w:rFonts w:eastAsia="Arial"/>
                <w:color w:val="auto"/>
                <w:sz w:val="18"/>
                <w:szCs w:val="18"/>
              </w:rPr>
              <w:t>F</w:t>
            </w:r>
            <w:r w:rsidR="00A043E5">
              <w:rPr>
                <w:rFonts w:eastAsia="Arial"/>
                <w:color w:val="auto"/>
                <w:sz w:val="18"/>
                <w:szCs w:val="18"/>
              </w:rPr>
              <w:t xml:space="preserve">unctional </w:t>
            </w:r>
            <w:r w:rsidR="00A043E5" w:rsidRPr="00592351">
              <w:rPr>
                <w:rFonts w:eastAsia="Arial"/>
                <w:color w:val="auto"/>
                <w:sz w:val="18"/>
                <w:szCs w:val="18"/>
              </w:rPr>
              <w:t>R</w:t>
            </w:r>
            <w:r w:rsidR="00A043E5">
              <w:rPr>
                <w:rFonts w:eastAsia="Arial"/>
                <w:color w:val="auto"/>
                <w:sz w:val="18"/>
                <w:szCs w:val="18"/>
              </w:rPr>
              <w:t>equirement</w:t>
            </w:r>
            <w:r w:rsidR="00A043E5" w:rsidRPr="00592351">
              <w:rPr>
                <w:rFonts w:eastAsia="Arial"/>
                <w:color w:val="auto"/>
                <w:sz w:val="18"/>
                <w:szCs w:val="18"/>
              </w:rPr>
              <w:t>s</w:t>
            </w:r>
            <w:r w:rsidRPr="00592351">
              <w:rPr>
                <w:rFonts w:eastAsia="Arial"/>
                <w:color w:val="auto"/>
                <w:sz w:val="18"/>
                <w:szCs w:val="18"/>
              </w:rPr>
              <w:t xml:space="preserve">, partnering with solution and enterprise architects to elaborate Capabilities and Epics, Supervises and fosters built-in quality.  </w:t>
            </w:r>
            <w:r w:rsidR="00790ACE" w:rsidRPr="00592351">
              <w:rPr>
                <w:rFonts w:eastAsia="Arial"/>
                <w:sz w:val="18"/>
                <w:szCs w:val="18"/>
              </w:rPr>
              <w:t>The Solution Architect will be responsible for</w:t>
            </w:r>
            <w:r w:rsidRPr="00592351">
              <w:rPr>
                <w:rFonts w:eastAsia="Arial"/>
                <w:sz w:val="18"/>
                <w:szCs w:val="18"/>
              </w:rPr>
              <w:t xml:space="preserve"> the highest-level, system-wide decisions (system decomposition, interfaces, and allocations of requirements to various subsystems and capabilities). They also establish the solution intent’s organizational structure to support future analysis </w:t>
            </w:r>
            <w:r w:rsidR="00204AD1" w:rsidRPr="00592351">
              <w:rPr>
                <w:rFonts w:eastAsia="Arial"/>
                <w:sz w:val="18"/>
                <w:szCs w:val="18"/>
              </w:rPr>
              <w:t>and</w:t>
            </w:r>
            <w:r w:rsidRPr="00592351">
              <w:rPr>
                <w:rFonts w:eastAsia="Arial"/>
                <w:sz w:val="18"/>
                <w:szCs w:val="18"/>
              </w:rPr>
              <w:t xml:space="preserve"> </w:t>
            </w:r>
            <w:r w:rsidR="007132CA" w:rsidRPr="007132CA">
              <w:rPr>
                <w:rFonts w:eastAsia="Arial"/>
                <w:sz w:val="18"/>
                <w:szCs w:val="18"/>
              </w:rPr>
              <w:t>needs to</w:t>
            </w:r>
            <w:r w:rsidR="00204AD1" w:rsidRPr="00592351">
              <w:rPr>
                <w:rFonts w:eastAsia="Arial"/>
                <w:sz w:val="18"/>
                <w:szCs w:val="18"/>
              </w:rPr>
              <w:t xml:space="preserve"> help</w:t>
            </w:r>
            <w:r w:rsidRPr="00592351">
              <w:rPr>
                <w:rFonts w:eastAsia="Arial"/>
                <w:sz w:val="18"/>
                <w:szCs w:val="18"/>
              </w:rPr>
              <w:t xml:space="preserve"> drive localized decisions in the teams’ backlogs</w:t>
            </w:r>
          </w:p>
        </w:tc>
      </w:tr>
      <w:tr w:rsidR="00337E6D" w:rsidRPr="00D060C0" w14:paraId="41F862C6" w14:textId="77777777" w:rsidTr="00EA6FD2">
        <w:trPr>
          <w:cantSplit/>
          <w:tblHeader/>
        </w:trPr>
        <w:tc>
          <w:tcPr>
            <w:tcW w:w="1812" w:type="dxa"/>
          </w:tcPr>
          <w:p w14:paraId="1950AC08" w14:textId="77777777" w:rsidR="00337E6D" w:rsidRPr="00592351" w:rsidRDefault="00337E6D" w:rsidP="00A8157B">
            <w:pPr>
              <w:jc w:val="left"/>
              <w:rPr>
                <w:rFonts w:cs="Arial"/>
                <w:sz w:val="18"/>
                <w:szCs w:val="18"/>
              </w:rPr>
            </w:pPr>
            <w:r w:rsidRPr="00592351">
              <w:rPr>
                <w:rFonts w:eastAsia="Arial" w:cs="Arial"/>
                <w:sz w:val="18"/>
                <w:szCs w:val="18"/>
              </w:rPr>
              <w:t>Agile Coach</w:t>
            </w:r>
            <w:r w:rsidR="00000D83" w:rsidRPr="00592351">
              <w:rPr>
                <w:rFonts w:eastAsia="Arial" w:cs="Arial"/>
                <w:sz w:val="18"/>
                <w:szCs w:val="18"/>
              </w:rPr>
              <w:t>/</w:t>
            </w:r>
            <w:r w:rsidR="00A043E5" w:rsidRPr="00592351">
              <w:rPr>
                <w:rFonts w:eastAsia="Arial" w:cs="Arial"/>
                <w:sz w:val="18"/>
                <w:szCs w:val="18"/>
              </w:rPr>
              <w:t xml:space="preserve"> R</w:t>
            </w:r>
            <w:r w:rsidR="00A043E5">
              <w:rPr>
                <w:rFonts w:eastAsia="Arial" w:cs="Arial"/>
                <w:sz w:val="18"/>
                <w:szCs w:val="18"/>
              </w:rPr>
              <w:t xml:space="preserve">elease </w:t>
            </w:r>
            <w:r w:rsidR="00A043E5" w:rsidRPr="00592351">
              <w:rPr>
                <w:rFonts w:eastAsia="Arial" w:cs="Arial"/>
                <w:sz w:val="18"/>
                <w:szCs w:val="18"/>
              </w:rPr>
              <w:t>T</w:t>
            </w:r>
            <w:r w:rsidR="00A043E5">
              <w:rPr>
                <w:rFonts w:eastAsia="Arial" w:cs="Arial"/>
                <w:sz w:val="18"/>
                <w:szCs w:val="18"/>
              </w:rPr>
              <w:t xml:space="preserve">rain </w:t>
            </w:r>
            <w:r w:rsidR="00A043E5" w:rsidRPr="00592351">
              <w:rPr>
                <w:rFonts w:eastAsia="Arial" w:cs="Arial"/>
                <w:sz w:val="18"/>
                <w:szCs w:val="18"/>
              </w:rPr>
              <w:t>E</w:t>
            </w:r>
            <w:r w:rsidR="00A043E5">
              <w:rPr>
                <w:rFonts w:eastAsia="Arial" w:cs="Arial"/>
                <w:sz w:val="18"/>
                <w:szCs w:val="18"/>
              </w:rPr>
              <w:t>ngine (RTE)</w:t>
            </w:r>
          </w:p>
        </w:tc>
        <w:tc>
          <w:tcPr>
            <w:tcW w:w="7795" w:type="dxa"/>
          </w:tcPr>
          <w:p w14:paraId="46E45E09" w14:textId="77777777" w:rsidR="00337E6D" w:rsidRPr="00592351" w:rsidRDefault="00EA6FD2" w:rsidP="00EA6FD2">
            <w:pPr>
              <w:rPr>
                <w:rFonts w:eastAsia="Arial" w:cs="Arial"/>
                <w:sz w:val="18"/>
                <w:szCs w:val="18"/>
              </w:rPr>
            </w:pPr>
            <w:r w:rsidRPr="00592351">
              <w:rPr>
                <w:rFonts w:eastAsia="Arial" w:cs="Arial"/>
                <w:sz w:val="18"/>
                <w:szCs w:val="18"/>
              </w:rPr>
              <w:t>DHHS</w:t>
            </w:r>
            <w:r w:rsidR="00337E6D" w:rsidRPr="00592351">
              <w:rPr>
                <w:rFonts w:eastAsia="Arial" w:cs="Arial"/>
                <w:sz w:val="18"/>
                <w:szCs w:val="18"/>
              </w:rPr>
              <w:t xml:space="preserve"> will provide one Agile Coach</w:t>
            </w:r>
            <w:r w:rsidR="00000D83" w:rsidRPr="00592351">
              <w:rPr>
                <w:rFonts w:eastAsia="Arial" w:cs="Arial"/>
                <w:sz w:val="18"/>
                <w:szCs w:val="18"/>
              </w:rPr>
              <w:t xml:space="preserve"> who will also fill the role of RTE as scaling requires it</w:t>
            </w:r>
            <w:r w:rsidR="007132CA" w:rsidRPr="007132CA">
              <w:rPr>
                <w:rFonts w:eastAsia="Arial" w:cs="Arial"/>
                <w:sz w:val="18"/>
                <w:szCs w:val="18"/>
              </w:rPr>
              <w:t>.</w:t>
            </w:r>
            <w:r w:rsidR="00337E6D" w:rsidRPr="00592351">
              <w:rPr>
                <w:rFonts w:eastAsia="Arial" w:cs="Arial"/>
                <w:sz w:val="18"/>
                <w:szCs w:val="18"/>
              </w:rPr>
              <w:t xml:space="preserve"> The Agile Coach will ensure that </w:t>
            </w:r>
            <w:r w:rsidRPr="00592351">
              <w:rPr>
                <w:rFonts w:eastAsia="Arial" w:cs="Arial"/>
                <w:sz w:val="18"/>
                <w:szCs w:val="18"/>
              </w:rPr>
              <w:t>development</w:t>
            </w:r>
            <w:r w:rsidR="00337E6D" w:rsidRPr="00592351">
              <w:rPr>
                <w:rFonts w:eastAsia="Arial" w:cs="Arial"/>
                <w:sz w:val="18"/>
                <w:szCs w:val="18"/>
              </w:rPr>
              <w:t xml:space="preserve"> team</w:t>
            </w:r>
            <w:r w:rsidRPr="00592351">
              <w:rPr>
                <w:rFonts w:eastAsia="Arial" w:cs="Arial"/>
                <w:sz w:val="18"/>
                <w:szCs w:val="18"/>
              </w:rPr>
              <w:t>s</w:t>
            </w:r>
            <w:r w:rsidR="00337E6D" w:rsidRPr="00592351">
              <w:rPr>
                <w:rFonts w:eastAsia="Arial" w:cs="Arial"/>
                <w:sz w:val="18"/>
                <w:szCs w:val="18"/>
              </w:rPr>
              <w:t xml:space="preserve"> </w:t>
            </w:r>
            <w:r w:rsidRPr="00592351">
              <w:rPr>
                <w:rFonts w:eastAsia="Arial" w:cs="Arial"/>
                <w:sz w:val="18"/>
                <w:szCs w:val="18"/>
              </w:rPr>
              <w:t>are</w:t>
            </w:r>
            <w:r w:rsidR="00337E6D" w:rsidRPr="00592351">
              <w:rPr>
                <w:rFonts w:eastAsia="Arial" w:cs="Arial"/>
                <w:sz w:val="18"/>
                <w:szCs w:val="18"/>
              </w:rPr>
              <w:t xml:space="preserve"> adopting</w:t>
            </w:r>
            <w:r w:rsidR="005C0B28" w:rsidRPr="00592351">
              <w:rPr>
                <w:rFonts w:eastAsia="Arial" w:cs="Arial"/>
                <w:sz w:val="18"/>
                <w:szCs w:val="18"/>
              </w:rPr>
              <w:t xml:space="preserve"> and using</w:t>
            </w:r>
            <w:r w:rsidR="00337E6D" w:rsidRPr="00592351">
              <w:rPr>
                <w:rFonts w:eastAsia="Arial" w:cs="Arial"/>
                <w:sz w:val="18"/>
                <w:szCs w:val="18"/>
              </w:rPr>
              <w:t xml:space="preserve"> agile </w:t>
            </w:r>
            <w:r w:rsidR="00DC6B9B" w:rsidRPr="00592351">
              <w:rPr>
                <w:rFonts w:eastAsia="Arial" w:cs="Arial"/>
                <w:sz w:val="18"/>
                <w:szCs w:val="18"/>
              </w:rPr>
              <w:t xml:space="preserve">processes </w:t>
            </w:r>
            <w:r w:rsidR="00337E6D" w:rsidRPr="00592351">
              <w:rPr>
                <w:rFonts w:eastAsia="Arial" w:cs="Arial"/>
                <w:sz w:val="18"/>
                <w:szCs w:val="18"/>
              </w:rPr>
              <w:t>and performing effectively. The Agile Coach will assess the culture of the team and delivery processes in place to identify improvements and facilitate these improvements with the right type of support. The Agile Coach will ensure key metrics and requirements that support the team and delivery are well defined and maintained.</w:t>
            </w:r>
          </w:p>
        </w:tc>
      </w:tr>
      <w:tr w:rsidR="00204AD1" w:rsidRPr="00D060C0" w14:paraId="47202AE5" w14:textId="77777777" w:rsidTr="00EA6FD2">
        <w:trPr>
          <w:cantSplit/>
          <w:tblHeader/>
        </w:trPr>
        <w:tc>
          <w:tcPr>
            <w:tcW w:w="1812" w:type="dxa"/>
          </w:tcPr>
          <w:p w14:paraId="70F22828" w14:textId="77777777" w:rsidR="00204AD1" w:rsidRPr="008D5FAC" w:rsidRDefault="00204AD1" w:rsidP="00204AD1">
            <w:pPr>
              <w:rPr>
                <w:rFonts w:eastAsia="Arial" w:cs="Arial"/>
                <w:sz w:val="18"/>
                <w:szCs w:val="18"/>
                <w:highlight w:val="yellow"/>
              </w:rPr>
            </w:pPr>
            <w:r>
              <w:rPr>
                <w:rFonts w:eastAsia="Arial" w:cs="Arial"/>
                <w:bCs/>
                <w:sz w:val="18"/>
                <w:szCs w:val="18"/>
                <w:shd w:val="clear" w:color="auto" w:fill="FFFFFF"/>
              </w:rPr>
              <w:t>Scrum Master</w:t>
            </w:r>
          </w:p>
        </w:tc>
        <w:tc>
          <w:tcPr>
            <w:tcW w:w="7795" w:type="dxa"/>
          </w:tcPr>
          <w:p w14:paraId="14FB8BC2" w14:textId="77777777" w:rsidR="00204AD1" w:rsidRPr="00AA698D" w:rsidRDefault="00204AD1" w:rsidP="00204AD1">
            <w:pPr>
              <w:keepNext/>
              <w:rPr>
                <w:rFonts w:cs="Arial"/>
                <w:sz w:val="18"/>
                <w:szCs w:val="18"/>
              </w:rPr>
            </w:pPr>
            <w:r>
              <w:rPr>
                <w:rFonts w:eastAsia="Arial" w:cs="Arial"/>
                <w:sz w:val="18"/>
                <w:szCs w:val="18"/>
              </w:rPr>
              <w:t>DHHS will provide one Scrum Master e</w:t>
            </w:r>
            <w:r w:rsidRPr="00AA698D">
              <w:rPr>
                <w:rFonts w:eastAsia="Arial" w:cs="Arial"/>
                <w:sz w:val="18"/>
                <w:szCs w:val="18"/>
              </w:rPr>
              <w:t>xperience</w:t>
            </w:r>
            <w:r>
              <w:rPr>
                <w:rFonts w:eastAsia="Arial" w:cs="Arial"/>
                <w:sz w:val="18"/>
                <w:szCs w:val="18"/>
              </w:rPr>
              <w:t xml:space="preserve">d in </w:t>
            </w:r>
            <w:r w:rsidRPr="00AA698D">
              <w:rPr>
                <w:rFonts w:eastAsia="Arial" w:cs="Arial"/>
                <w:sz w:val="18"/>
                <w:szCs w:val="18"/>
              </w:rPr>
              <w:t xml:space="preserve"> setting up teams for successful delivery by removing obstacles (or blockers to progress), constantly helping the team to become more self-organizing, and enabling the work the team does rather than impose how it’s done.</w:t>
            </w:r>
          </w:p>
          <w:p w14:paraId="112D4375" w14:textId="77777777" w:rsidR="00204AD1" w:rsidRPr="00AA698D" w:rsidRDefault="00204AD1" w:rsidP="00204AD1">
            <w:pPr>
              <w:keepNext/>
              <w:rPr>
                <w:rFonts w:cs="Arial"/>
                <w:sz w:val="18"/>
                <w:szCs w:val="18"/>
              </w:rPr>
            </w:pPr>
          </w:p>
          <w:p w14:paraId="108198E7" w14:textId="77777777" w:rsidR="00204AD1" w:rsidRPr="00AA698D" w:rsidRDefault="00204AD1" w:rsidP="00204AD1">
            <w:pPr>
              <w:keepNext/>
              <w:rPr>
                <w:rFonts w:cs="Arial"/>
                <w:sz w:val="18"/>
                <w:szCs w:val="18"/>
              </w:rPr>
            </w:pPr>
            <w:r w:rsidRPr="00AA698D">
              <w:rPr>
                <w:rFonts w:eastAsia="Arial" w:cs="Arial"/>
                <w:sz w:val="18"/>
                <w:szCs w:val="18"/>
              </w:rPr>
              <w:t>Manages one (1) or more agile projects, typically to deliver a specific product or transformation via a multi-disciplinary, high-skilled digital team. Adept at delivering complex digital projects, breaking down barriers to the team, and both planning at a higher level and getting into the detail to make things happen when needed.</w:t>
            </w:r>
          </w:p>
          <w:p w14:paraId="56D38EA3" w14:textId="77777777" w:rsidR="00204AD1" w:rsidRPr="00AA698D" w:rsidRDefault="00204AD1" w:rsidP="00204AD1">
            <w:pPr>
              <w:keepNext/>
              <w:rPr>
                <w:rFonts w:cs="Arial"/>
                <w:sz w:val="18"/>
                <w:szCs w:val="18"/>
              </w:rPr>
            </w:pPr>
          </w:p>
          <w:p w14:paraId="0D13F050" w14:textId="77777777" w:rsidR="00204AD1" w:rsidRPr="00AA698D" w:rsidRDefault="00204AD1" w:rsidP="00204AD1">
            <w:pPr>
              <w:keepNext/>
              <w:rPr>
                <w:rFonts w:cs="Arial"/>
                <w:sz w:val="18"/>
                <w:szCs w:val="18"/>
              </w:rPr>
            </w:pPr>
            <w:r w:rsidRPr="00AA698D">
              <w:rPr>
                <w:rFonts w:eastAsia="Arial" w:cs="Arial"/>
                <w:sz w:val="18"/>
                <w:szCs w:val="18"/>
              </w:rPr>
              <w:t xml:space="preserve">Defines project needs and feeds these into the portfolio/program process to enable resources to be appropriately allocated. </w:t>
            </w:r>
          </w:p>
          <w:p w14:paraId="50F6F285" w14:textId="77777777" w:rsidR="00204AD1" w:rsidRPr="00AA698D" w:rsidRDefault="00204AD1" w:rsidP="00204AD1">
            <w:pPr>
              <w:keepNext/>
              <w:rPr>
                <w:rFonts w:cs="Arial"/>
                <w:sz w:val="18"/>
                <w:szCs w:val="18"/>
              </w:rPr>
            </w:pPr>
          </w:p>
          <w:p w14:paraId="2CC2C0C5" w14:textId="77777777" w:rsidR="00204AD1" w:rsidRPr="00AA698D" w:rsidRDefault="00204AD1" w:rsidP="00204AD1">
            <w:pPr>
              <w:keepNext/>
              <w:rPr>
                <w:rFonts w:eastAsia="Arial" w:cs="Arial"/>
                <w:sz w:val="18"/>
                <w:szCs w:val="18"/>
              </w:rPr>
            </w:pPr>
            <w:r w:rsidRPr="00AA698D">
              <w:rPr>
                <w:rFonts w:eastAsia="Arial" w:cs="Arial"/>
                <w:sz w:val="18"/>
                <w:szCs w:val="18"/>
              </w:rPr>
              <w:t xml:space="preserve">Primarily responsible for: </w:t>
            </w:r>
          </w:p>
          <w:p w14:paraId="466A00FC"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Delivering projects and products using the appropriate agile project management methodology, learning &amp; iterating frequently;</w:t>
            </w:r>
          </w:p>
          <w:p w14:paraId="6BB49EF5"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Working with the Service Manager to define the roadmap for any given product and translating this into user stories;</w:t>
            </w:r>
          </w:p>
          <w:p w14:paraId="0B430DED"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Leading the collaborative, dynamic planning process – prioritizing the work that needs to be done against the capacity and capability of the team;</w:t>
            </w:r>
          </w:p>
          <w:p w14:paraId="2679E663"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Matrix-managing a multi-disciplinary team;</w:t>
            </w:r>
          </w:p>
          <w:p w14:paraId="2D881AAA" w14:textId="77777777" w:rsidR="00204AD1" w:rsidRPr="00AA698D" w:rsidRDefault="00204AD1" w:rsidP="00E44705">
            <w:pPr>
              <w:pStyle w:val="ListParagraph"/>
              <w:keepNext/>
              <w:widowControl/>
              <w:numPr>
                <w:ilvl w:val="0"/>
                <w:numId w:val="17"/>
              </w:numPr>
              <w:ind w:left="432"/>
              <w:rPr>
                <w:rFonts w:eastAsia="Arial" w:cs="Arial"/>
                <w:sz w:val="18"/>
                <w:szCs w:val="18"/>
              </w:rPr>
            </w:pPr>
            <w:r w:rsidRPr="00AA698D">
              <w:rPr>
                <w:rFonts w:eastAsia="Arial" w:cs="Arial"/>
                <w:sz w:val="18"/>
                <w:szCs w:val="18"/>
              </w:rPr>
              <w:t>Ensuring all products are built to an appropriate level of quality for the stage (alpha/beta/production); and</w:t>
            </w:r>
          </w:p>
          <w:p w14:paraId="5973B629" w14:textId="77777777" w:rsidR="00204AD1" w:rsidRPr="008D5FAC" w:rsidRDefault="00204AD1" w:rsidP="00204AD1">
            <w:pPr>
              <w:rPr>
                <w:rFonts w:eastAsia="Arial" w:cs="Arial"/>
                <w:sz w:val="18"/>
                <w:szCs w:val="18"/>
                <w:highlight w:val="yellow"/>
              </w:rPr>
            </w:pPr>
            <w:r w:rsidRPr="00AA698D">
              <w:rPr>
                <w:rFonts w:eastAsia="Arial" w:cs="Arial"/>
                <w:sz w:val="18"/>
                <w:szCs w:val="18"/>
              </w:rPr>
              <w:t>Actively and openly sharing knowledge of best practices.</w:t>
            </w:r>
          </w:p>
        </w:tc>
      </w:tr>
      <w:tr w:rsidR="00204AD1" w:rsidRPr="00D060C0" w14:paraId="3E8BE198" w14:textId="77777777" w:rsidTr="00EA6FD2">
        <w:trPr>
          <w:cantSplit/>
          <w:tblHeader/>
        </w:trPr>
        <w:tc>
          <w:tcPr>
            <w:tcW w:w="1812" w:type="dxa"/>
          </w:tcPr>
          <w:p w14:paraId="381A7187"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QA Lead</w:t>
            </w:r>
          </w:p>
        </w:tc>
        <w:tc>
          <w:tcPr>
            <w:tcW w:w="7795" w:type="dxa"/>
          </w:tcPr>
          <w:p w14:paraId="698215D1" w14:textId="77777777" w:rsidR="00204AD1" w:rsidRPr="00AA698D" w:rsidRDefault="00204AD1" w:rsidP="00204AD1">
            <w:pPr>
              <w:keepNext/>
              <w:rPr>
                <w:rFonts w:eastAsia="Arial" w:cs="Arial"/>
                <w:sz w:val="18"/>
                <w:szCs w:val="18"/>
              </w:rPr>
            </w:pPr>
            <w:r>
              <w:rPr>
                <w:rFonts w:eastAsia="Arial" w:cs="Arial"/>
                <w:sz w:val="18"/>
                <w:szCs w:val="18"/>
              </w:rPr>
              <w:t xml:space="preserve">DHHS will provide one QA lead.  The QA Lead is responsible for organizing, managing and </w:t>
            </w:r>
            <w:r w:rsidR="007132CA">
              <w:rPr>
                <w:rFonts w:eastAsia="Arial" w:cs="Arial"/>
                <w:sz w:val="18"/>
                <w:szCs w:val="18"/>
              </w:rPr>
              <w:t>leading the</w:t>
            </w:r>
            <w:r>
              <w:rPr>
                <w:rFonts w:eastAsia="Arial" w:cs="Arial"/>
                <w:sz w:val="18"/>
                <w:szCs w:val="18"/>
              </w:rPr>
              <w:t xml:space="preserve"> solution testing across all delivery teams.  They define testing strategies to ensure standards are met and risks are managed.  The QA lead also assist in process improvement across the solution delivery spectrum. </w:t>
            </w:r>
          </w:p>
        </w:tc>
      </w:tr>
      <w:tr w:rsidR="00204AD1" w:rsidRPr="00D060C0" w14:paraId="27121A7D" w14:textId="77777777" w:rsidTr="00EA6FD2">
        <w:trPr>
          <w:cantSplit/>
          <w:tblHeader/>
        </w:trPr>
        <w:tc>
          <w:tcPr>
            <w:tcW w:w="1812" w:type="dxa"/>
          </w:tcPr>
          <w:p w14:paraId="175A68ED" w14:textId="77777777" w:rsidR="00204AD1" w:rsidRDefault="00204AD1" w:rsidP="00204AD1">
            <w:pPr>
              <w:rPr>
                <w:rFonts w:eastAsia="Arial" w:cs="Arial"/>
                <w:bCs/>
                <w:sz w:val="18"/>
                <w:szCs w:val="18"/>
                <w:shd w:val="clear" w:color="auto" w:fill="FFFFFF"/>
              </w:rPr>
            </w:pPr>
            <w:r>
              <w:rPr>
                <w:rFonts w:eastAsia="Arial" w:cs="Arial"/>
                <w:bCs/>
                <w:sz w:val="18"/>
                <w:szCs w:val="18"/>
                <w:shd w:val="clear" w:color="auto" w:fill="FFFFFF"/>
              </w:rPr>
              <w:t>Lead Analyst</w:t>
            </w:r>
          </w:p>
        </w:tc>
        <w:tc>
          <w:tcPr>
            <w:tcW w:w="7795" w:type="dxa"/>
          </w:tcPr>
          <w:p w14:paraId="0278045F" w14:textId="77777777" w:rsidR="00204AD1" w:rsidRDefault="00204AD1" w:rsidP="00204AD1">
            <w:pPr>
              <w:keepNext/>
              <w:rPr>
                <w:rFonts w:eastAsia="Arial" w:cs="Arial"/>
                <w:sz w:val="18"/>
                <w:szCs w:val="18"/>
              </w:rPr>
            </w:pPr>
            <w:r>
              <w:rPr>
                <w:rFonts w:eastAsia="Arial" w:cs="Arial"/>
                <w:sz w:val="18"/>
                <w:szCs w:val="18"/>
              </w:rPr>
              <w:t xml:space="preserve">DHHS will provide </w:t>
            </w:r>
            <w:r w:rsidR="00A043E5">
              <w:rPr>
                <w:rFonts w:eastAsia="Arial" w:cs="Arial"/>
                <w:sz w:val="18"/>
                <w:szCs w:val="18"/>
              </w:rPr>
              <w:t>three (</w:t>
            </w:r>
            <w:r>
              <w:rPr>
                <w:rFonts w:eastAsia="Arial" w:cs="Arial"/>
                <w:sz w:val="18"/>
                <w:szCs w:val="18"/>
              </w:rPr>
              <w:t>3</w:t>
            </w:r>
            <w:r w:rsidR="00A043E5">
              <w:rPr>
                <w:rFonts w:eastAsia="Arial" w:cs="Arial"/>
                <w:sz w:val="18"/>
                <w:szCs w:val="18"/>
              </w:rPr>
              <w:t>)</w:t>
            </w:r>
            <w:r>
              <w:rPr>
                <w:rFonts w:eastAsia="Arial" w:cs="Arial"/>
                <w:sz w:val="18"/>
                <w:szCs w:val="18"/>
              </w:rPr>
              <w:t xml:space="preserve"> Lead </w:t>
            </w:r>
            <w:r w:rsidRPr="00204AD1">
              <w:rPr>
                <w:rFonts w:eastAsia="Arial" w:cs="Arial"/>
                <w:sz w:val="18"/>
                <w:szCs w:val="18"/>
              </w:rPr>
              <w:t>Agile Business Analysts involved in business troubleshooting and implementing Agile Analysis, which includes communicating with stakeholders, working with development teams to create appropriate software, providing direct feedback to teams, and using a quick and personal approach to solve business issues.</w:t>
            </w:r>
          </w:p>
          <w:p w14:paraId="514C73CC" w14:textId="77777777" w:rsidR="00000D83" w:rsidRDefault="00000D83" w:rsidP="00204AD1">
            <w:pPr>
              <w:keepNext/>
              <w:rPr>
                <w:rFonts w:eastAsia="Arial" w:cs="Arial"/>
                <w:sz w:val="18"/>
                <w:szCs w:val="18"/>
              </w:rPr>
            </w:pPr>
          </w:p>
          <w:p w14:paraId="7D03374B" w14:textId="77777777" w:rsidR="00000D83" w:rsidRDefault="00000D83" w:rsidP="00204AD1">
            <w:pPr>
              <w:keepNext/>
              <w:rPr>
                <w:rFonts w:eastAsia="Arial" w:cs="Arial"/>
                <w:sz w:val="18"/>
                <w:szCs w:val="18"/>
              </w:rPr>
            </w:pPr>
          </w:p>
          <w:p w14:paraId="7F6D3573" w14:textId="77777777" w:rsidR="00000D83" w:rsidRDefault="00000D83" w:rsidP="00204AD1">
            <w:pPr>
              <w:keepNext/>
              <w:rPr>
                <w:rFonts w:eastAsia="Arial" w:cs="Arial"/>
                <w:sz w:val="18"/>
                <w:szCs w:val="18"/>
              </w:rPr>
            </w:pPr>
          </w:p>
          <w:p w14:paraId="1BA86AB3" w14:textId="77777777" w:rsidR="00000D83" w:rsidRPr="00AA698D" w:rsidRDefault="00000D83" w:rsidP="00204AD1">
            <w:pPr>
              <w:keepNext/>
              <w:rPr>
                <w:rFonts w:eastAsia="Arial" w:cs="Arial"/>
                <w:sz w:val="18"/>
                <w:szCs w:val="18"/>
              </w:rPr>
            </w:pPr>
          </w:p>
        </w:tc>
      </w:tr>
    </w:tbl>
    <w:p w14:paraId="7C8EEF7E" w14:textId="77777777" w:rsidR="00337E6D" w:rsidRPr="00A8157B" w:rsidRDefault="00337E6D" w:rsidP="00A8157B">
      <w:pPr>
        <w:pStyle w:val="Level2"/>
        <w:rPr>
          <w:b w:val="0"/>
        </w:rPr>
      </w:pPr>
      <w:r w:rsidRPr="00084A0C">
        <w:lastRenderedPageBreak/>
        <w:t>Staff and Rates</w:t>
      </w:r>
    </w:p>
    <w:p w14:paraId="1286BCEC" w14:textId="77777777" w:rsidR="00337E6D" w:rsidRDefault="00337E6D" w:rsidP="00A8157B">
      <w:pPr>
        <w:pStyle w:val="Level2Body"/>
      </w:pPr>
      <w:r w:rsidRPr="005A01E5">
        <w:t>The</w:t>
      </w:r>
      <w:r w:rsidR="00CB32F3">
        <w:t xml:space="preserve"> Contractor’s</w:t>
      </w:r>
      <w:r w:rsidRPr="005A01E5">
        <w:t xml:space="preserve"> staff shall perform the tasks described in this </w:t>
      </w:r>
      <w:r w:rsidR="00EA6FD2" w:rsidRPr="005A01E5">
        <w:t>Work Order</w:t>
      </w:r>
      <w:r w:rsidRPr="005A01E5">
        <w:t xml:space="preserve">, at the rates indicated in the </w:t>
      </w:r>
      <w:r w:rsidR="00EA6FD2" w:rsidRPr="005A01E5">
        <w:t>Cost form</w:t>
      </w:r>
      <w:r w:rsidRPr="005A01E5">
        <w:t>.</w:t>
      </w:r>
    </w:p>
    <w:p w14:paraId="560A5EDC" w14:textId="77777777" w:rsidR="00A043E5" w:rsidRPr="005A01E5" w:rsidRDefault="00A043E5" w:rsidP="00A8157B">
      <w:pPr>
        <w:pStyle w:val="Level2Body"/>
      </w:pPr>
    </w:p>
    <w:p w14:paraId="66E5EF71" w14:textId="77777777" w:rsidR="00337E6D" w:rsidRPr="005A01E5" w:rsidRDefault="00337E6D" w:rsidP="00A8157B">
      <w:pPr>
        <w:pStyle w:val="Level3"/>
        <w:ind w:left="1170" w:hanging="450"/>
      </w:pPr>
      <w:r w:rsidRPr="005A01E5">
        <w:t>Given the size, scope, and complexity of this work, it is of utmost importance that the</w:t>
      </w:r>
      <w:r w:rsidR="009C51A4">
        <w:t xml:space="preserve"> Contractor</w:t>
      </w:r>
      <w:r w:rsidR="009C51A4" w:rsidRPr="005A01E5">
        <w:t xml:space="preserve"> shall</w:t>
      </w:r>
      <w:r w:rsidRPr="005A01E5">
        <w:t xml:space="preserve"> be responsible for monitoring the monthly hours billed to ensure the staff(s) effectively meet(s) the needs of the State.</w:t>
      </w:r>
    </w:p>
    <w:p w14:paraId="1E1FB3DF" w14:textId="77777777" w:rsidR="00337E6D" w:rsidRPr="005A01E5" w:rsidRDefault="00337E6D" w:rsidP="00A8157B">
      <w:pPr>
        <w:pStyle w:val="Level3"/>
        <w:ind w:left="1170" w:hanging="450"/>
      </w:pPr>
      <w:r w:rsidRPr="005A01E5">
        <w:t xml:space="preserve">Changes in cost estimates that do not alter the total cost of </w:t>
      </w:r>
      <w:r w:rsidR="00EA6FD2" w:rsidRPr="005A01E5">
        <w:t>a</w:t>
      </w:r>
      <w:r w:rsidRPr="005A01E5">
        <w:t xml:space="preserve"> </w:t>
      </w:r>
      <w:r w:rsidR="00EA6FD2" w:rsidRPr="005A01E5">
        <w:t>Work Order</w:t>
      </w:r>
      <w:r w:rsidRPr="005A01E5">
        <w:t xml:space="preserve"> will be conveyed to the State in writing. The rationale for the change shall be included. The State shall approve any change to the cost estimates</w:t>
      </w:r>
      <w:r w:rsidR="00F629B7">
        <w:t xml:space="preserve"> that do not alter the total cost</w:t>
      </w:r>
      <w:r w:rsidRPr="005A01E5">
        <w:t xml:space="preserve"> in writing. The identified staff(s) will perform the tasks described and at the rates indicated in this Agreement. The </w:t>
      </w:r>
      <w:r w:rsidR="006C5B88">
        <w:t>Bidder</w:t>
      </w:r>
      <w:r w:rsidRPr="005A01E5">
        <w:t xml:space="preserve"> shall identify its staffs by name and hourly rate. </w:t>
      </w:r>
    </w:p>
    <w:p w14:paraId="4144221E" w14:textId="77777777" w:rsidR="00337E6D" w:rsidRDefault="00337E6D" w:rsidP="00A8157B">
      <w:pPr>
        <w:pStyle w:val="Level3"/>
        <w:ind w:left="1170" w:hanging="450"/>
      </w:pPr>
      <w:r w:rsidRPr="005A01E5">
        <w:t xml:space="preserve">The assigned staff(s) will perform the tasks described in this </w:t>
      </w:r>
      <w:r w:rsidR="00EA6FD2" w:rsidRPr="005A01E5">
        <w:t>Work Order</w:t>
      </w:r>
      <w:r w:rsidRPr="005A01E5">
        <w:t xml:space="preserve">, at the rates indicated in </w:t>
      </w:r>
      <w:r w:rsidR="00EA6FD2" w:rsidRPr="005A01E5">
        <w:t>Cost Form.</w:t>
      </w:r>
      <w:r w:rsidRPr="005A01E5">
        <w:t xml:space="preserve"> The </w:t>
      </w:r>
      <w:r w:rsidR="006C5B88">
        <w:t>Bidder</w:t>
      </w:r>
      <w:r w:rsidRPr="005A01E5">
        <w:t xml:space="preserve"> shall identify each staff by name, labor category, and hourly rate.</w:t>
      </w:r>
    </w:p>
    <w:p w14:paraId="6DDDA3E6" w14:textId="77777777" w:rsidR="00A043E5" w:rsidRPr="005A01E5" w:rsidRDefault="00A043E5" w:rsidP="00A8157B">
      <w:pPr>
        <w:pStyle w:val="Level3"/>
        <w:numPr>
          <w:ilvl w:val="0"/>
          <w:numId w:val="0"/>
        </w:numPr>
        <w:ind w:left="1170"/>
      </w:pPr>
    </w:p>
    <w:p w14:paraId="6AE5A7F0" w14:textId="77777777" w:rsidR="00337E6D" w:rsidRDefault="00337E6D" w:rsidP="00A8157B">
      <w:pPr>
        <w:pStyle w:val="Level2"/>
      </w:pPr>
      <w:r w:rsidRPr="00084A0C">
        <w:t>Addition, Deletion, or Substitution of Staff</w:t>
      </w:r>
    </w:p>
    <w:p w14:paraId="076885EC" w14:textId="77777777" w:rsidR="00A043E5" w:rsidRPr="00A8157B" w:rsidRDefault="00A043E5" w:rsidP="00A8157B">
      <w:pPr>
        <w:pStyle w:val="Level2"/>
        <w:numPr>
          <w:ilvl w:val="0"/>
          <w:numId w:val="0"/>
        </w:numPr>
        <w:ind w:left="720"/>
        <w:rPr>
          <w:b w:val="0"/>
        </w:rPr>
      </w:pPr>
    </w:p>
    <w:p w14:paraId="4FE65938" w14:textId="77777777" w:rsidR="00337E6D" w:rsidRPr="00084A0C" w:rsidRDefault="00337E6D" w:rsidP="00A8157B">
      <w:pPr>
        <w:pStyle w:val="Level3"/>
        <w:ind w:left="1170" w:hanging="450"/>
      </w:pPr>
      <w:r w:rsidRPr="00084A0C">
        <w:t xml:space="preserve">The </w:t>
      </w:r>
      <w:r w:rsidR="00CB32F3">
        <w:t>Contractor</w:t>
      </w:r>
      <w:r w:rsidR="00CB32F3" w:rsidRPr="00084A0C" w:rsidDel="00CB32F3">
        <w:t xml:space="preserve"> </w:t>
      </w:r>
      <w:r w:rsidR="006C5B88">
        <w:t>Bidder</w:t>
      </w:r>
      <w:r w:rsidRPr="00084A0C">
        <w:t xml:space="preserve"> shall not add and/or substitute staff without the prior written consent of </w:t>
      </w:r>
      <w:r w:rsidR="0074482E" w:rsidRPr="00084A0C">
        <w:t>DHHS</w:t>
      </w:r>
      <w:r w:rsidRPr="00084A0C">
        <w:t xml:space="preserve">, which consent shall not be unreasonably withheld. The </w:t>
      </w:r>
      <w:r w:rsidR="00CB32F3">
        <w:t>Contractor</w:t>
      </w:r>
      <w:r w:rsidRPr="00084A0C">
        <w:t xml:space="preserve"> shall make every reasonable effort to provide suitable substitute staff. The additional and/or substitute staff shall meet all the requirements and shall be approved in writing by </w:t>
      </w:r>
      <w:r w:rsidR="0074482E" w:rsidRPr="00084A0C">
        <w:t>DHHS</w:t>
      </w:r>
      <w:r w:rsidRPr="00084A0C">
        <w:t xml:space="preserve"> prior to substitute staff beginning work.</w:t>
      </w:r>
    </w:p>
    <w:p w14:paraId="52F992CF" w14:textId="77777777" w:rsidR="00337E6D" w:rsidRPr="00084A0C" w:rsidRDefault="00337E6D" w:rsidP="00A8157B">
      <w:pPr>
        <w:pStyle w:val="Level3"/>
        <w:ind w:left="1170" w:hanging="450"/>
      </w:pPr>
      <w:r w:rsidRPr="00084A0C">
        <w:t xml:space="preserve">Additional and/or substitute staff shall not automatically receive the hourly rate of the staff or positions being replaced. </w:t>
      </w:r>
      <w:r w:rsidR="0074482E" w:rsidRPr="00084A0C">
        <w:t>DHHS</w:t>
      </w:r>
      <w:r w:rsidRPr="00084A0C">
        <w:t xml:space="preserve"> and the </w:t>
      </w:r>
      <w:r w:rsidR="00CB32F3">
        <w:t>Contractor</w:t>
      </w:r>
      <w:r w:rsidR="00CB32F3" w:rsidRPr="00084A0C" w:rsidDel="00CB32F3">
        <w:t xml:space="preserve"> </w:t>
      </w:r>
      <w:r w:rsidR="006C5B88">
        <w:t>Bidder</w:t>
      </w:r>
      <w:r w:rsidRPr="00084A0C">
        <w:t xml:space="preserve"> shall negotiate the hourly rate of any additional and/or substitute staff to the Agreement. The hourly rate negotiated shall be dependent, in part, upon the experience and individual skills of the proposed additional and/or substitute staff. The negotiated hourly rate shall not exceed the hourly rate for that position as set forth in the Agreement.</w:t>
      </w:r>
    </w:p>
    <w:p w14:paraId="4B81E464" w14:textId="77777777" w:rsidR="00337E6D" w:rsidRPr="00084A0C" w:rsidRDefault="00337E6D" w:rsidP="00A8157B">
      <w:pPr>
        <w:pStyle w:val="Level3"/>
        <w:ind w:left="1170" w:hanging="450"/>
      </w:pPr>
      <w:r w:rsidRPr="00084A0C">
        <w:t xml:space="preserve">The </w:t>
      </w:r>
      <w:r w:rsidR="0074482E" w:rsidRPr="00084A0C">
        <w:t xml:space="preserve">DHHS </w:t>
      </w:r>
      <w:r w:rsidRPr="00084A0C">
        <w:t xml:space="preserve">Project Director or designee may request that </w:t>
      </w:r>
      <w:r w:rsidR="00CB32F3">
        <w:t>Contractor</w:t>
      </w:r>
      <w:r w:rsidR="00CB32F3" w:rsidRPr="00084A0C" w:rsidDel="00CB32F3">
        <w:t xml:space="preserve"> </w:t>
      </w:r>
      <w:r w:rsidRPr="00084A0C">
        <w:t xml:space="preserve">replace a staff member and shall advise </w:t>
      </w:r>
      <w:r w:rsidR="00CB32F3">
        <w:t>Contractor</w:t>
      </w:r>
      <w:r w:rsidR="00CB32F3" w:rsidRPr="00084A0C" w:rsidDel="00CB32F3">
        <w:t xml:space="preserve"> </w:t>
      </w:r>
      <w:r w:rsidRPr="00084A0C">
        <w:t xml:space="preserve">in writing of the basis for the request. In such event, </w:t>
      </w:r>
      <w:r w:rsidR="00CB32F3">
        <w:t>Contractor</w:t>
      </w:r>
      <w:r w:rsidR="00CB32F3" w:rsidRPr="00084A0C" w:rsidDel="00CB32F3">
        <w:t xml:space="preserve"> </w:t>
      </w:r>
      <w:r w:rsidRPr="00084A0C">
        <w:t>shall provide a proposed replacement candidate’s resume within seven (7) Calendar Days of the date the requested replacement is made by the State.</w:t>
      </w:r>
    </w:p>
    <w:p w14:paraId="5123BE52" w14:textId="77777777" w:rsidR="00337E6D" w:rsidRPr="00084A0C" w:rsidRDefault="00337E6D" w:rsidP="00A8157B">
      <w:pPr>
        <w:pStyle w:val="Level3"/>
        <w:ind w:left="1170" w:hanging="450"/>
      </w:pPr>
      <w:r w:rsidRPr="00084A0C">
        <w:t>If substituting staff is acceptable by the State and permissible by this Agreement:</w:t>
      </w:r>
    </w:p>
    <w:p w14:paraId="63494281" w14:textId="77777777" w:rsidR="00337E6D" w:rsidRPr="005A01E5" w:rsidRDefault="00337E6D" w:rsidP="00A8157B">
      <w:pPr>
        <w:pStyle w:val="Level4"/>
        <w:ind w:left="1620" w:hanging="450"/>
      </w:pPr>
      <w:r w:rsidRPr="005A01E5">
        <w:t xml:space="preserve">The </w:t>
      </w:r>
      <w:r w:rsidR="00CB32F3">
        <w:t>Contractor</w:t>
      </w:r>
      <w:r w:rsidRPr="005A01E5">
        <w:t xml:space="preserve"> shall submit an Add, Delete or Substitute Staff Request Form; a completed Staff Resume Table, signed Staff Reference Forms, from all references listed on the Staff Resume Table to validate the experience listed</w:t>
      </w:r>
      <w:r w:rsidR="00EA6FD2" w:rsidRPr="005A01E5">
        <w:t xml:space="preserve"> and</w:t>
      </w:r>
      <w:r w:rsidRPr="005A01E5">
        <w:t xml:space="preserve"> any required degrees. The request and the completed documents shall be provided to the </w:t>
      </w:r>
      <w:r w:rsidR="0074482E">
        <w:t>DHHS</w:t>
      </w:r>
      <w:r w:rsidR="0074482E" w:rsidRPr="005A01E5">
        <w:t xml:space="preserve"> </w:t>
      </w:r>
      <w:r w:rsidRPr="005A01E5">
        <w:t xml:space="preserve">Contract Manager for review and approval. </w:t>
      </w:r>
      <w:r w:rsidR="0074482E">
        <w:t>DHHS</w:t>
      </w:r>
      <w:r w:rsidRPr="005A01E5">
        <w:t xml:space="preserve"> will provide a disposition of the request and related materials within ten (10) business days after receipt of these documents. However, addition of staff may require an amendment to this Agreement.</w:t>
      </w:r>
    </w:p>
    <w:p w14:paraId="0C892C3A" w14:textId="77777777" w:rsidR="00337E6D" w:rsidRPr="005A01E5" w:rsidRDefault="00337E6D" w:rsidP="00A8157B">
      <w:pPr>
        <w:pStyle w:val="Level4"/>
        <w:ind w:left="1620" w:hanging="450"/>
      </w:pPr>
      <w:r w:rsidRPr="005A01E5">
        <w:t xml:space="preserve">The </w:t>
      </w:r>
      <w:r w:rsidR="00CB32F3">
        <w:t>Contractor</w:t>
      </w:r>
      <w:r w:rsidR="00CB32F3" w:rsidDel="00CB32F3">
        <w:t xml:space="preserve"> </w:t>
      </w:r>
      <w:r w:rsidRPr="005A01E5">
        <w:t xml:space="preserve">and </w:t>
      </w:r>
      <w:r w:rsidR="0074482E">
        <w:t>DHHS</w:t>
      </w:r>
      <w:r w:rsidR="0074482E" w:rsidRPr="005A01E5">
        <w:t xml:space="preserve"> </w:t>
      </w:r>
      <w:r w:rsidRPr="005A01E5">
        <w:t>Contract Manager shall negotiate a staff start time which is agreeable to both Parties.</w:t>
      </w:r>
    </w:p>
    <w:p w14:paraId="05726CFD" w14:textId="77777777" w:rsidR="00337E6D" w:rsidRPr="00084A0C" w:rsidRDefault="00337E6D" w:rsidP="00A8157B">
      <w:pPr>
        <w:pStyle w:val="Level3"/>
        <w:ind w:left="1170" w:hanging="450"/>
      </w:pPr>
      <w:r w:rsidRPr="00084A0C">
        <w:t>If the addition, substitution and/or deletion does not increase the total cost of the Agreement, an amendment may not be required to make this change to the Agreement.</w:t>
      </w:r>
    </w:p>
    <w:p w14:paraId="11CBD711" w14:textId="77777777" w:rsidR="00337E6D" w:rsidRPr="00BF0494" w:rsidRDefault="00337E6D" w:rsidP="00337E6D">
      <w:pPr>
        <w:rPr>
          <w:sz w:val="20"/>
          <w:szCs w:val="16"/>
        </w:rPr>
      </w:pPr>
    </w:p>
    <w:p w14:paraId="540660A5" w14:textId="77777777" w:rsidR="00AA154C" w:rsidRDefault="00AA154C">
      <w:pPr>
        <w:jc w:val="left"/>
      </w:pPr>
      <w:r>
        <w:br w:type="page"/>
      </w:r>
    </w:p>
    <w:p w14:paraId="13B67FFF" w14:textId="6AF3449F" w:rsidR="007859B2" w:rsidRDefault="0013592C" w:rsidP="00C24E4F">
      <w:pPr>
        <w:pStyle w:val="Level1"/>
        <w:ind w:left="360"/>
      </w:pPr>
      <w:r w:rsidRPr="00C24E4F">
        <w:lastRenderedPageBreak/>
        <w:t>STAFF EXPERIENCE</w:t>
      </w:r>
      <w:r w:rsidRPr="0013592C">
        <w:t xml:space="preserve"> </w:t>
      </w:r>
      <w:r w:rsidRPr="00C24E4F">
        <w:t>AND REFERENCES</w:t>
      </w:r>
    </w:p>
    <w:p w14:paraId="119C6AAC" w14:textId="77777777" w:rsidR="00C24E4F" w:rsidRPr="00C24E4F" w:rsidRDefault="00C24E4F" w:rsidP="00C24E4F">
      <w:pPr>
        <w:pStyle w:val="Level1"/>
        <w:numPr>
          <w:ilvl w:val="0"/>
          <w:numId w:val="0"/>
        </w:numPr>
        <w:ind w:left="360"/>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991"/>
        <w:gridCol w:w="367"/>
        <w:gridCol w:w="1137"/>
        <w:gridCol w:w="944"/>
        <w:gridCol w:w="367"/>
        <w:gridCol w:w="2013"/>
        <w:gridCol w:w="367"/>
        <w:gridCol w:w="1159"/>
        <w:gridCol w:w="888"/>
      </w:tblGrid>
      <w:tr w:rsidR="007859B2" w:rsidRPr="00D67CCD" w14:paraId="2AA0CF8F"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5B591C3F"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7" w:type="pct"/>
            <w:gridSpan w:val="9"/>
            <w:tcBorders>
              <w:top w:val="single" w:sz="4" w:space="0" w:color="auto"/>
              <w:left w:val="single" w:sz="4" w:space="0" w:color="auto"/>
              <w:bottom w:val="single" w:sz="4" w:space="0" w:color="auto"/>
              <w:right w:val="single" w:sz="4" w:space="0" w:color="auto"/>
            </w:tcBorders>
          </w:tcPr>
          <w:p w14:paraId="049D8916" w14:textId="77777777" w:rsidR="007859B2" w:rsidRPr="00D67CCD" w:rsidRDefault="007859B2" w:rsidP="00EA6FD2">
            <w:pPr>
              <w:ind w:right="-14"/>
              <w:rPr>
                <w:rFonts w:cs="Arial"/>
                <w:b/>
                <w:sz w:val="18"/>
                <w:szCs w:val="18"/>
              </w:rPr>
            </w:pPr>
          </w:p>
        </w:tc>
      </w:tr>
      <w:tr w:rsidR="007859B2" w:rsidRPr="00D67CCD" w14:paraId="3BD53007"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6476E1F"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7" w:type="pct"/>
            <w:gridSpan w:val="9"/>
            <w:tcBorders>
              <w:top w:val="single" w:sz="4" w:space="0" w:color="auto"/>
              <w:left w:val="single" w:sz="4" w:space="0" w:color="auto"/>
              <w:bottom w:val="single" w:sz="4" w:space="0" w:color="auto"/>
              <w:right w:val="single" w:sz="4" w:space="0" w:color="auto"/>
            </w:tcBorders>
          </w:tcPr>
          <w:p w14:paraId="2D589EEA" w14:textId="77777777" w:rsidR="007859B2" w:rsidRPr="00D67CCD" w:rsidRDefault="007859B2" w:rsidP="00EA6FD2">
            <w:pPr>
              <w:ind w:right="-14"/>
              <w:rPr>
                <w:rFonts w:cs="Arial"/>
                <w:b/>
                <w:sz w:val="18"/>
                <w:szCs w:val="18"/>
              </w:rPr>
            </w:pPr>
          </w:p>
        </w:tc>
      </w:tr>
      <w:tr w:rsidR="007859B2" w:rsidRPr="00D67CCD" w14:paraId="52CB1F1A" w14:textId="77777777" w:rsidTr="00EA6FD2">
        <w:trPr>
          <w:trHeight w:val="144"/>
          <w:tblHeader/>
        </w:trPr>
        <w:tc>
          <w:tcPr>
            <w:tcW w:w="873" w:type="pct"/>
            <w:gridSpan w:val="2"/>
            <w:tcBorders>
              <w:top w:val="single" w:sz="4" w:space="0" w:color="auto"/>
              <w:left w:val="single" w:sz="4" w:space="0" w:color="auto"/>
              <w:bottom w:val="single" w:sz="4" w:space="0" w:color="auto"/>
              <w:right w:val="single" w:sz="4" w:space="0" w:color="auto"/>
            </w:tcBorders>
          </w:tcPr>
          <w:p w14:paraId="7CA05F25" w14:textId="77777777" w:rsidR="007859B2" w:rsidRPr="00D67CCD" w:rsidRDefault="007859B2" w:rsidP="00EA6FD2">
            <w:pPr>
              <w:ind w:right="-14"/>
              <w:rPr>
                <w:rFonts w:cs="Arial"/>
                <w:b/>
                <w:sz w:val="18"/>
                <w:szCs w:val="18"/>
              </w:rPr>
            </w:pPr>
            <w:r w:rsidRPr="00D67CCD">
              <w:rPr>
                <w:rFonts w:cs="Arial"/>
                <w:b/>
                <w:sz w:val="18"/>
                <w:szCs w:val="18"/>
              </w:rPr>
              <w:t>Role:</w:t>
            </w:r>
          </w:p>
        </w:tc>
        <w:tc>
          <w:tcPr>
            <w:tcW w:w="4127" w:type="pct"/>
            <w:gridSpan w:val="9"/>
            <w:tcBorders>
              <w:top w:val="single" w:sz="4" w:space="0" w:color="auto"/>
              <w:left w:val="single" w:sz="4" w:space="0" w:color="auto"/>
              <w:bottom w:val="single" w:sz="4" w:space="0" w:color="auto"/>
              <w:right w:val="single" w:sz="4" w:space="0" w:color="auto"/>
            </w:tcBorders>
          </w:tcPr>
          <w:p w14:paraId="2F6F1025" w14:textId="77777777" w:rsidR="007859B2" w:rsidRPr="00D67CCD" w:rsidRDefault="0082108B" w:rsidP="00EA6FD2">
            <w:pPr>
              <w:ind w:right="-14"/>
              <w:rPr>
                <w:rFonts w:cs="Arial"/>
                <w:b/>
                <w:sz w:val="18"/>
                <w:szCs w:val="18"/>
              </w:rPr>
            </w:pPr>
            <w:r>
              <w:rPr>
                <w:rFonts w:eastAsia="Arial" w:cs="Arial"/>
                <w:sz w:val="18"/>
                <w:szCs w:val="18"/>
              </w:rPr>
              <w:t>Service Manager</w:t>
            </w:r>
          </w:p>
        </w:tc>
      </w:tr>
      <w:tr w:rsidR="007859B2" w:rsidRPr="00D67CCD" w14:paraId="7CF0938C" w14:textId="77777777" w:rsidTr="00EA6FD2">
        <w:trPr>
          <w:tblHeader/>
        </w:trPr>
        <w:tc>
          <w:tcPr>
            <w:tcW w:w="196" w:type="pct"/>
            <w:shd w:val="clear" w:color="auto" w:fill="E0E0E0"/>
            <w:vAlign w:val="center"/>
          </w:tcPr>
          <w:p w14:paraId="5575031C"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05051AC6"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FE0C9FD"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DB1C141"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074FCC5C"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1B5F8E8F"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ECD313"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076A528D"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14EDAC1D"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7C4AAFCB" w14:textId="77777777" w:rsidTr="00EA6FD2">
        <w:tblPrEx>
          <w:tblLook w:val="00A0" w:firstRow="1" w:lastRow="0" w:firstColumn="1" w:lastColumn="0" w:noHBand="0" w:noVBand="0"/>
        </w:tblPrEx>
        <w:trPr>
          <w:trHeight w:val="44"/>
        </w:trPr>
        <w:tc>
          <w:tcPr>
            <w:tcW w:w="196" w:type="pct"/>
            <w:vMerge w:val="restart"/>
          </w:tcPr>
          <w:p w14:paraId="345958D9"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62B24164" w14:textId="77777777" w:rsidR="007859B2" w:rsidRPr="00D67CCD" w:rsidRDefault="007859B2" w:rsidP="00EA6FD2">
            <w:pPr>
              <w:ind w:left="-29"/>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Full-Time Equivalent (FTE) experience as the primary person responsible for the delivery, ongoing success, and continuous improvement on at least two (2) agile software projects or platform(s).</w:t>
            </w:r>
          </w:p>
        </w:tc>
        <w:tc>
          <w:tcPr>
            <w:tcW w:w="139" w:type="pct"/>
            <w:vMerge w:val="restart"/>
            <w:tcBorders>
              <w:right w:val="nil"/>
            </w:tcBorders>
            <w:vAlign w:val="center"/>
          </w:tcPr>
          <w:p w14:paraId="6B837AE2"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2E0E1CF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E7A537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5E03832"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65D8B2B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54C6361"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E8D5EBA"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3077BAEC" w14:textId="77777777" w:rsidR="007859B2" w:rsidRPr="00D67CCD" w:rsidRDefault="007859B2" w:rsidP="00EA6FD2">
            <w:pPr>
              <w:rPr>
                <w:rFonts w:cs="Arial"/>
                <w:sz w:val="18"/>
                <w:szCs w:val="18"/>
              </w:rPr>
            </w:pPr>
          </w:p>
        </w:tc>
      </w:tr>
      <w:tr w:rsidR="007859B2" w:rsidRPr="00D67CCD" w14:paraId="1579D9C7" w14:textId="77777777" w:rsidTr="00EA6FD2">
        <w:tblPrEx>
          <w:tblLook w:val="00A0" w:firstRow="1" w:lastRow="0" w:firstColumn="1" w:lastColumn="0" w:noHBand="0" w:noVBand="0"/>
        </w:tblPrEx>
        <w:trPr>
          <w:trHeight w:val="40"/>
        </w:trPr>
        <w:tc>
          <w:tcPr>
            <w:tcW w:w="196" w:type="pct"/>
            <w:vMerge/>
          </w:tcPr>
          <w:p w14:paraId="58470A90" w14:textId="77777777" w:rsidR="007859B2" w:rsidRPr="00D67CCD" w:rsidRDefault="007859B2" w:rsidP="00EA6FD2">
            <w:pPr>
              <w:jc w:val="center"/>
              <w:rPr>
                <w:rFonts w:cs="Arial"/>
                <w:sz w:val="18"/>
                <w:szCs w:val="18"/>
              </w:rPr>
            </w:pPr>
          </w:p>
        </w:tc>
        <w:tc>
          <w:tcPr>
            <w:tcW w:w="1257" w:type="pct"/>
            <w:gridSpan w:val="2"/>
            <w:vMerge/>
          </w:tcPr>
          <w:p w14:paraId="386D0E0E"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AC0FD76" w14:textId="77777777" w:rsidR="007859B2" w:rsidRPr="00D67CCD" w:rsidRDefault="007859B2" w:rsidP="00EA6FD2">
            <w:pPr>
              <w:rPr>
                <w:rFonts w:cs="Arial"/>
                <w:sz w:val="18"/>
                <w:szCs w:val="18"/>
              </w:rPr>
            </w:pPr>
          </w:p>
        </w:tc>
        <w:tc>
          <w:tcPr>
            <w:tcW w:w="518" w:type="pct"/>
            <w:vMerge w:val="restart"/>
            <w:tcBorders>
              <w:left w:val="nil"/>
              <w:right w:val="nil"/>
            </w:tcBorders>
          </w:tcPr>
          <w:p w14:paraId="68C8718E"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CB93EAF" w14:textId="77777777" w:rsidR="007859B2" w:rsidRPr="00D67CCD" w:rsidRDefault="007859B2" w:rsidP="00EA6FD2">
            <w:pPr>
              <w:rPr>
                <w:rFonts w:cs="Arial"/>
                <w:sz w:val="18"/>
                <w:szCs w:val="18"/>
              </w:rPr>
            </w:pPr>
          </w:p>
        </w:tc>
        <w:tc>
          <w:tcPr>
            <w:tcW w:w="132" w:type="pct"/>
            <w:vMerge/>
            <w:tcBorders>
              <w:right w:val="nil"/>
            </w:tcBorders>
            <w:vAlign w:val="center"/>
          </w:tcPr>
          <w:p w14:paraId="19A6A135" w14:textId="77777777" w:rsidR="007859B2" w:rsidRPr="00D67CCD" w:rsidRDefault="007859B2" w:rsidP="00EA6FD2">
            <w:pPr>
              <w:rPr>
                <w:rFonts w:cs="Arial"/>
                <w:sz w:val="18"/>
                <w:szCs w:val="18"/>
              </w:rPr>
            </w:pPr>
          </w:p>
        </w:tc>
        <w:tc>
          <w:tcPr>
            <w:tcW w:w="1094" w:type="pct"/>
            <w:vMerge/>
            <w:tcBorders>
              <w:left w:val="nil"/>
            </w:tcBorders>
            <w:vAlign w:val="center"/>
          </w:tcPr>
          <w:p w14:paraId="28833BCE" w14:textId="77777777" w:rsidR="007859B2" w:rsidRPr="00D67CCD" w:rsidRDefault="007859B2" w:rsidP="00EA6FD2">
            <w:pPr>
              <w:rPr>
                <w:rFonts w:cs="Arial"/>
                <w:sz w:val="18"/>
                <w:szCs w:val="18"/>
              </w:rPr>
            </w:pPr>
          </w:p>
        </w:tc>
        <w:tc>
          <w:tcPr>
            <w:tcW w:w="132" w:type="pct"/>
            <w:vMerge/>
            <w:tcBorders>
              <w:right w:val="nil"/>
            </w:tcBorders>
            <w:vAlign w:val="center"/>
          </w:tcPr>
          <w:p w14:paraId="4D9A2799" w14:textId="77777777" w:rsidR="007859B2" w:rsidRPr="00D67CCD" w:rsidRDefault="007859B2" w:rsidP="00EA6FD2">
            <w:pPr>
              <w:rPr>
                <w:rFonts w:cs="Arial"/>
                <w:sz w:val="18"/>
                <w:szCs w:val="18"/>
              </w:rPr>
            </w:pPr>
          </w:p>
        </w:tc>
        <w:tc>
          <w:tcPr>
            <w:tcW w:w="448" w:type="pct"/>
            <w:tcBorders>
              <w:left w:val="nil"/>
              <w:right w:val="nil"/>
            </w:tcBorders>
          </w:tcPr>
          <w:p w14:paraId="2DEE09A6"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1FF502D1" w14:textId="77777777" w:rsidR="007859B2" w:rsidRPr="00D67CCD" w:rsidRDefault="007859B2" w:rsidP="00EA6FD2">
            <w:pPr>
              <w:rPr>
                <w:rFonts w:cs="Arial"/>
                <w:sz w:val="18"/>
                <w:szCs w:val="18"/>
              </w:rPr>
            </w:pPr>
          </w:p>
        </w:tc>
      </w:tr>
      <w:tr w:rsidR="007859B2" w:rsidRPr="00D67CCD" w14:paraId="7340B7FD" w14:textId="77777777" w:rsidTr="00EA6FD2">
        <w:tblPrEx>
          <w:tblLook w:val="00A0" w:firstRow="1" w:lastRow="0" w:firstColumn="1" w:lastColumn="0" w:noHBand="0" w:noVBand="0"/>
        </w:tblPrEx>
        <w:trPr>
          <w:trHeight w:val="40"/>
        </w:trPr>
        <w:tc>
          <w:tcPr>
            <w:tcW w:w="196" w:type="pct"/>
            <w:vMerge/>
          </w:tcPr>
          <w:p w14:paraId="7EA47690" w14:textId="77777777" w:rsidR="007859B2" w:rsidRPr="00D67CCD" w:rsidRDefault="007859B2" w:rsidP="00EA6FD2">
            <w:pPr>
              <w:jc w:val="center"/>
              <w:rPr>
                <w:rFonts w:cs="Arial"/>
                <w:sz w:val="18"/>
                <w:szCs w:val="18"/>
              </w:rPr>
            </w:pPr>
          </w:p>
        </w:tc>
        <w:tc>
          <w:tcPr>
            <w:tcW w:w="1257" w:type="pct"/>
            <w:gridSpan w:val="2"/>
            <w:vMerge/>
          </w:tcPr>
          <w:p w14:paraId="06657943"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DE9B80F" w14:textId="77777777" w:rsidR="007859B2" w:rsidRPr="00D67CCD" w:rsidRDefault="007859B2" w:rsidP="00EA6FD2">
            <w:pPr>
              <w:rPr>
                <w:rFonts w:cs="Arial"/>
                <w:sz w:val="18"/>
                <w:szCs w:val="18"/>
              </w:rPr>
            </w:pPr>
          </w:p>
        </w:tc>
        <w:tc>
          <w:tcPr>
            <w:tcW w:w="518" w:type="pct"/>
            <w:vMerge/>
            <w:tcBorders>
              <w:left w:val="nil"/>
              <w:right w:val="nil"/>
            </w:tcBorders>
          </w:tcPr>
          <w:p w14:paraId="0A47048C"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61863451" w14:textId="77777777" w:rsidR="007859B2" w:rsidRPr="00D67CCD" w:rsidRDefault="007859B2" w:rsidP="00EA6FD2">
            <w:pPr>
              <w:rPr>
                <w:rFonts w:cs="Arial"/>
                <w:sz w:val="18"/>
                <w:szCs w:val="18"/>
              </w:rPr>
            </w:pPr>
          </w:p>
        </w:tc>
        <w:tc>
          <w:tcPr>
            <w:tcW w:w="132" w:type="pct"/>
            <w:vMerge/>
            <w:tcBorders>
              <w:right w:val="nil"/>
            </w:tcBorders>
            <w:vAlign w:val="center"/>
          </w:tcPr>
          <w:p w14:paraId="7491EFDF" w14:textId="77777777" w:rsidR="007859B2" w:rsidRPr="00D67CCD" w:rsidRDefault="007859B2" w:rsidP="00EA6FD2">
            <w:pPr>
              <w:rPr>
                <w:rFonts w:cs="Arial"/>
                <w:sz w:val="18"/>
                <w:szCs w:val="18"/>
              </w:rPr>
            </w:pPr>
          </w:p>
        </w:tc>
        <w:tc>
          <w:tcPr>
            <w:tcW w:w="1094" w:type="pct"/>
            <w:vMerge w:val="restart"/>
            <w:tcBorders>
              <w:left w:val="nil"/>
            </w:tcBorders>
          </w:tcPr>
          <w:p w14:paraId="1DAC462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50C4804" w14:textId="77777777" w:rsidR="007859B2" w:rsidRPr="00D67CCD" w:rsidRDefault="007859B2" w:rsidP="00EA6FD2">
            <w:pPr>
              <w:rPr>
                <w:rFonts w:cs="Arial"/>
                <w:sz w:val="18"/>
                <w:szCs w:val="18"/>
              </w:rPr>
            </w:pPr>
          </w:p>
        </w:tc>
        <w:tc>
          <w:tcPr>
            <w:tcW w:w="448" w:type="pct"/>
            <w:tcBorders>
              <w:left w:val="nil"/>
              <w:right w:val="nil"/>
            </w:tcBorders>
          </w:tcPr>
          <w:p w14:paraId="7333B956"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225A0A0F" w14:textId="77777777" w:rsidR="007859B2" w:rsidRPr="00D67CCD" w:rsidRDefault="007859B2" w:rsidP="00EA6FD2">
            <w:pPr>
              <w:rPr>
                <w:rFonts w:cs="Arial"/>
                <w:sz w:val="18"/>
                <w:szCs w:val="18"/>
              </w:rPr>
            </w:pPr>
          </w:p>
        </w:tc>
      </w:tr>
      <w:tr w:rsidR="007859B2" w:rsidRPr="00D67CCD" w14:paraId="34996519" w14:textId="77777777" w:rsidTr="00EA6FD2">
        <w:tblPrEx>
          <w:tblLook w:val="00A0" w:firstRow="1" w:lastRow="0" w:firstColumn="1" w:lastColumn="0" w:noHBand="0" w:noVBand="0"/>
        </w:tblPrEx>
        <w:trPr>
          <w:trHeight w:val="40"/>
        </w:trPr>
        <w:tc>
          <w:tcPr>
            <w:tcW w:w="196" w:type="pct"/>
            <w:vMerge/>
          </w:tcPr>
          <w:p w14:paraId="14DF5D3F" w14:textId="77777777" w:rsidR="007859B2" w:rsidRPr="00D67CCD" w:rsidRDefault="007859B2" w:rsidP="00EA6FD2">
            <w:pPr>
              <w:jc w:val="center"/>
              <w:rPr>
                <w:rFonts w:cs="Arial"/>
                <w:sz w:val="18"/>
                <w:szCs w:val="18"/>
              </w:rPr>
            </w:pPr>
          </w:p>
        </w:tc>
        <w:tc>
          <w:tcPr>
            <w:tcW w:w="1257" w:type="pct"/>
            <w:gridSpan w:val="2"/>
            <w:vMerge/>
          </w:tcPr>
          <w:p w14:paraId="580908E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6DA8AADD" w14:textId="77777777" w:rsidR="007859B2" w:rsidRPr="00D67CCD" w:rsidRDefault="007859B2" w:rsidP="00EA6FD2">
            <w:pPr>
              <w:rPr>
                <w:rFonts w:cs="Arial"/>
                <w:sz w:val="18"/>
                <w:szCs w:val="18"/>
              </w:rPr>
            </w:pPr>
          </w:p>
        </w:tc>
        <w:tc>
          <w:tcPr>
            <w:tcW w:w="518" w:type="pct"/>
            <w:tcBorders>
              <w:left w:val="nil"/>
              <w:right w:val="nil"/>
            </w:tcBorders>
          </w:tcPr>
          <w:p w14:paraId="7AAFCBA7"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524D11C" w14:textId="77777777" w:rsidR="007859B2" w:rsidRPr="00D67CCD" w:rsidRDefault="007859B2" w:rsidP="00EA6FD2">
            <w:pPr>
              <w:rPr>
                <w:rFonts w:cs="Arial"/>
                <w:sz w:val="18"/>
                <w:szCs w:val="18"/>
              </w:rPr>
            </w:pPr>
          </w:p>
        </w:tc>
        <w:tc>
          <w:tcPr>
            <w:tcW w:w="132" w:type="pct"/>
            <w:vMerge/>
            <w:tcBorders>
              <w:right w:val="nil"/>
            </w:tcBorders>
            <w:vAlign w:val="center"/>
          </w:tcPr>
          <w:p w14:paraId="3076FA5C" w14:textId="77777777" w:rsidR="007859B2" w:rsidRPr="00D67CCD" w:rsidRDefault="007859B2" w:rsidP="00EA6FD2">
            <w:pPr>
              <w:rPr>
                <w:rFonts w:cs="Arial"/>
                <w:sz w:val="18"/>
                <w:szCs w:val="18"/>
              </w:rPr>
            </w:pPr>
          </w:p>
        </w:tc>
        <w:tc>
          <w:tcPr>
            <w:tcW w:w="1094" w:type="pct"/>
            <w:vMerge/>
            <w:tcBorders>
              <w:left w:val="nil"/>
            </w:tcBorders>
            <w:vAlign w:val="center"/>
          </w:tcPr>
          <w:p w14:paraId="5F6F776F" w14:textId="77777777" w:rsidR="007859B2" w:rsidRPr="00D67CCD" w:rsidRDefault="007859B2" w:rsidP="00EA6FD2">
            <w:pPr>
              <w:rPr>
                <w:rFonts w:cs="Arial"/>
                <w:sz w:val="18"/>
                <w:szCs w:val="18"/>
              </w:rPr>
            </w:pPr>
          </w:p>
        </w:tc>
        <w:tc>
          <w:tcPr>
            <w:tcW w:w="132" w:type="pct"/>
            <w:vMerge/>
            <w:tcBorders>
              <w:right w:val="nil"/>
            </w:tcBorders>
            <w:vAlign w:val="center"/>
          </w:tcPr>
          <w:p w14:paraId="5245B943" w14:textId="77777777" w:rsidR="007859B2" w:rsidRPr="00D67CCD" w:rsidRDefault="007859B2" w:rsidP="00EA6FD2">
            <w:pPr>
              <w:rPr>
                <w:rFonts w:cs="Arial"/>
                <w:sz w:val="18"/>
                <w:szCs w:val="18"/>
              </w:rPr>
            </w:pPr>
          </w:p>
        </w:tc>
        <w:tc>
          <w:tcPr>
            <w:tcW w:w="448" w:type="pct"/>
            <w:vMerge w:val="restart"/>
            <w:tcBorders>
              <w:left w:val="nil"/>
              <w:right w:val="nil"/>
            </w:tcBorders>
          </w:tcPr>
          <w:p w14:paraId="57E1144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70D4F3C9" w14:textId="77777777" w:rsidR="007859B2" w:rsidRPr="00D67CCD" w:rsidRDefault="007859B2" w:rsidP="00EA6FD2">
            <w:pPr>
              <w:rPr>
                <w:rFonts w:cs="Arial"/>
                <w:sz w:val="18"/>
                <w:szCs w:val="18"/>
              </w:rPr>
            </w:pPr>
          </w:p>
        </w:tc>
      </w:tr>
      <w:tr w:rsidR="007859B2" w:rsidRPr="00D67CCD" w14:paraId="65630CBC" w14:textId="77777777" w:rsidTr="00EA6FD2">
        <w:tblPrEx>
          <w:tblLook w:val="00A0" w:firstRow="1" w:lastRow="0" w:firstColumn="1" w:lastColumn="0" w:noHBand="0" w:noVBand="0"/>
        </w:tblPrEx>
        <w:trPr>
          <w:trHeight w:val="40"/>
        </w:trPr>
        <w:tc>
          <w:tcPr>
            <w:tcW w:w="196" w:type="pct"/>
            <w:vMerge/>
          </w:tcPr>
          <w:p w14:paraId="7BC84C51" w14:textId="77777777" w:rsidR="007859B2" w:rsidRPr="00D67CCD" w:rsidRDefault="007859B2" w:rsidP="00EA6FD2">
            <w:pPr>
              <w:jc w:val="center"/>
              <w:rPr>
                <w:rFonts w:cs="Arial"/>
                <w:sz w:val="18"/>
                <w:szCs w:val="18"/>
              </w:rPr>
            </w:pPr>
          </w:p>
        </w:tc>
        <w:tc>
          <w:tcPr>
            <w:tcW w:w="1257" w:type="pct"/>
            <w:gridSpan w:val="2"/>
            <w:vMerge/>
          </w:tcPr>
          <w:p w14:paraId="4E24B044"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708B0FD2" w14:textId="77777777" w:rsidR="007859B2" w:rsidRPr="00D67CCD" w:rsidRDefault="007859B2" w:rsidP="00EA6FD2">
            <w:pPr>
              <w:rPr>
                <w:rFonts w:cs="Arial"/>
                <w:sz w:val="18"/>
                <w:szCs w:val="18"/>
              </w:rPr>
            </w:pPr>
          </w:p>
        </w:tc>
        <w:tc>
          <w:tcPr>
            <w:tcW w:w="518" w:type="pct"/>
            <w:tcBorders>
              <w:left w:val="nil"/>
              <w:right w:val="nil"/>
            </w:tcBorders>
          </w:tcPr>
          <w:p w14:paraId="21EAD37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8BE5C1C" w14:textId="77777777" w:rsidR="007859B2" w:rsidRPr="00D67CCD" w:rsidRDefault="007859B2" w:rsidP="00EA6FD2">
            <w:pPr>
              <w:rPr>
                <w:rFonts w:cs="Arial"/>
                <w:sz w:val="18"/>
                <w:szCs w:val="18"/>
              </w:rPr>
            </w:pPr>
          </w:p>
        </w:tc>
        <w:tc>
          <w:tcPr>
            <w:tcW w:w="132" w:type="pct"/>
            <w:vMerge/>
            <w:tcBorders>
              <w:right w:val="nil"/>
            </w:tcBorders>
            <w:vAlign w:val="center"/>
          </w:tcPr>
          <w:p w14:paraId="49E071A4" w14:textId="77777777" w:rsidR="007859B2" w:rsidRPr="00D67CCD" w:rsidRDefault="007859B2" w:rsidP="00EA6FD2">
            <w:pPr>
              <w:rPr>
                <w:rFonts w:cs="Arial"/>
                <w:sz w:val="18"/>
                <w:szCs w:val="18"/>
              </w:rPr>
            </w:pPr>
          </w:p>
        </w:tc>
        <w:tc>
          <w:tcPr>
            <w:tcW w:w="1094" w:type="pct"/>
            <w:vMerge/>
            <w:tcBorders>
              <w:left w:val="nil"/>
            </w:tcBorders>
            <w:vAlign w:val="center"/>
          </w:tcPr>
          <w:p w14:paraId="427487C1" w14:textId="77777777" w:rsidR="007859B2" w:rsidRPr="00D67CCD" w:rsidRDefault="007859B2" w:rsidP="00EA6FD2">
            <w:pPr>
              <w:rPr>
                <w:rFonts w:cs="Arial"/>
                <w:sz w:val="18"/>
                <w:szCs w:val="18"/>
              </w:rPr>
            </w:pPr>
          </w:p>
        </w:tc>
        <w:tc>
          <w:tcPr>
            <w:tcW w:w="132" w:type="pct"/>
            <w:vMerge/>
            <w:tcBorders>
              <w:right w:val="nil"/>
            </w:tcBorders>
            <w:vAlign w:val="center"/>
          </w:tcPr>
          <w:p w14:paraId="0B88D587" w14:textId="77777777" w:rsidR="007859B2" w:rsidRPr="00D67CCD" w:rsidRDefault="007859B2" w:rsidP="00EA6FD2">
            <w:pPr>
              <w:rPr>
                <w:rFonts w:cs="Arial"/>
                <w:sz w:val="18"/>
                <w:szCs w:val="18"/>
              </w:rPr>
            </w:pPr>
          </w:p>
        </w:tc>
        <w:tc>
          <w:tcPr>
            <w:tcW w:w="448" w:type="pct"/>
            <w:vMerge/>
            <w:tcBorders>
              <w:left w:val="nil"/>
              <w:right w:val="nil"/>
            </w:tcBorders>
          </w:tcPr>
          <w:p w14:paraId="1B744A6D"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757FBC8" w14:textId="77777777" w:rsidR="007859B2" w:rsidRPr="00D67CCD" w:rsidRDefault="007859B2" w:rsidP="00EA6FD2">
            <w:pPr>
              <w:rPr>
                <w:rFonts w:cs="Arial"/>
                <w:sz w:val="18"/>
                <w:szCs w:val="18"/>
              </w:rPr>
            </w:pPr>
          </w:p>
        </w:tc>
      </w:tr>
      <w:tr w:rsidR="007859B2" w:rsidRPr="00D67CCD" w14:paraId="5DEFAD5F" w14:textId="77777777" w:rsidTr="00EA6FD2">
        <w:tblPrEx>
          <w:tblLook w:val="00A0" w:firstRow="1" w:lastRow="0" w:firstColumn="1" w:lastColumn="0" w:noHBand="0" w:noVBand="0"/>
        </w:tblPrEx>
        <w:trPr>
          <w:trHeight w:val="44"/>
        </w:trPr>
        <w:tc>
          <w:tcPr>
            <w:tcW w:w="196" w:type="pct"/>
            <w:vMerge/>
          </w:tcPr>
          <w:p w14:paraId="23EC6369" w14:textId="77777777" w:rsidR="007859B2" w:rsidRPr="00D67CCD" w:rsidRDefault="007859B2" w:rsidP="00EA6FD2">
            <w:pPr>
              <w:rPr>
                <w:rFonts w:cs="Arial"/>
                <w:sz w:val="18"/>
                <w:szCs w:val="18"/>
              </w:rPr>
            </w:pPr>
          </w:p>
        </w:tc>
        <w:tc>
          <w:tcPr>
            <w:tcW w:w="1257" w:type="pct"/>
            <w:gridSpan w:val="2"/>
            <w:vMerge/>
          </w:tcPr>
          <w:p w14:paraId="3EAE883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8AB797F"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7560D1BA"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E5ACF8C"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CD8F4D2"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A34D0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72782F8"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1D846FF"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11289BDA" w14:textId="77777777" w:rsidR="007859B2" w:rsidRPr="00D67CCD" w:rsidRDefault="007859B2" w:rsidP="00EA6FD2">
            <w:pPr>
              <w:rPr>
                <w:rFonts w:cs="Arial"/>
                <w:sz w:val="18"/>
                <w:szCs w:val="18"/>
              </w:rPr>
            </w:pPr>
          </w:p>
        </w:tc>
      </w:tr>
      <w:tr w:rsidR="007859B2" w:rsidRPr="00D67CCD" w14:paraId="4236D383" w14:textId="77777777" w:rsidTr="00EA6FD2">
        <w:tblPrEx>
          <w:tblLook w:val="00A0" w:firstRow="1" w:lastRow="0" w:firstColumn="1" w:lastColumn="0" w:noHBand="0" w:noVBand="0"/>
        </w:tblPrEx>
        <w:trPr>
          <w:trHeight w:val="40"/>
        </w:trPr>
        <w:tc>
          <w:tcPr>
            <w:tcW w:w="196" w:type="pct"/>
            <w:vMerge/>
          </w:tcPr>
          <w:p w14:paraId="4EDAF1AC" w14:textId="77777777" w:rsidR="007859B2" w:rsidRPr="00D67CCD" w:rsidRDefault="007859B2" w:rsidP="00EA6FD2">
            <w:pPr>
              <w:rPr>
                <w:rFonts w:cs="Arial"/>
                <w:sz w:val="18"/>
                <w:szCs w:val="18"/>
              </w:rPr>
            </w:pPr>
          </w:p>
        </w:tc>
        <w:tc>
          <w:tcPr>
            <w:tcW w:w="1257" w:type="pct"/>
            <w:gridSpan w:val="2"/>
            <w:vMerge/>
          </w:tcPr>
          <w:p w14:paraId="40763D5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31CBF27" w14:textId="77777777" w:rsidR="007859B2" w:rsidRPr="00D67CCD" w:rsidRDefault="007859B2" w:rsidP="00EA6FD2">
            <w:pPr>
              <w:rPr>
                <w:rFonts w:cs="Arial"/>
                <w:sz w:val="18"/>
                <w:szCs w:val="18"/>
              </w:rPr>
            </w:pPr>
          </w:p>
        </w:tc>
        <w:tc>
          <w:tcPr>
            <w:tcW w:w="518" w:type="pct"/>
            <w:vMerge w:val="restart"/>
            <w:tcBorders>
              <w:left w:val="nil"/>
              <w:right w:val="nil"/>
            </w:tcBorders>
          </w:tcPr>
          <w:p w14:paraId="50DDEEA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D19019C" w14:textId="77777777" w:rsidR="007859B2" w:rsidRPr="00D67CCD" w:rsidRDefault="007859B2" w:rsidP="00EA6FD2">
            <w:pPr>
              <w:rPr>
                <w:rFonts w:cs="Arial"/>
                <w:sz w:val="18"/>
                <w:szCs w:val="18"/>
              </w:rPr>
            </w:pPr>
          </w:p>
        </w:tc>
        <w:tc>
          <w:tcPr>
            <w:tcW w:w="132" w:type="pct"/>
            <w:vMerge/>
            <w:tcBorders>
              <w:right w:val="nil"/>
            </w:tcBorders>
            <w:vAlign w:val="center"/>
          </w:tcPr>
          <w:p w14:paraId="735FBD6C" w14:textId="77777777" w:rsidR="007859B2" w:rsidRPr="00D67CCD" w:rsidRDefault="007859B2" w:rsidP="00EA6FD2">
            <w:pPr>
              <w:rPr>
                <w:rFonts w:cs="Arial"/>
                <w:sz w:val="18"/>
                <w:szCs w:val="18"/>
              </w:rPr>
            </w:pPr>
          </w:p>
        </w:tc>
        <w:tc>
          <w:tcPr>
            <w:tcW w:w="1094" w:type="pct"/>
            <w:vMerge/>
            <w:tcBorders>
              <w:left w:val="nil"/>
            </w:tcBorders>
            <w:vAlign w:val="center"/>
          </w:tcPr>
          <w:p w14:paraId="3AF2CCE6" w14:textId="77777777" w:rsidR="007859B2" w:rsidRPr="00D67CCD" w:rsidRDefault="007859B2" w:rsidP="00EA6FD2">
            <w:pPr>
              <w:rPr>
                <w:rFonts w:cs="Arial"/>
                <w:sz w:val="18"/>
                <w:szCs w:val="18"/>
              </w:rPr>
            </w:pPr>
          </w:p>
        </w:tc>
        <w:tc>
          <w:tcPr>
            <w:tcW w:w="132" w:type="pct"/>
            <w:vMerge/>
            <w:tcBorders>
              <w:right w:val="nil"/>
            </w:tcBorders>
            <w:vAlign w:val="center"/>
          </w:tcPr>
          <w:p w14:paraId="0FAB665B" w14:textId="77777777" w:rsidR="007859B2" w:rsidRPr="00D67CCD" w:rsidRDefault="007859B2" w:rsidP="00EA6FD2">
            <w:pPr>
              <w:rPr>
                <w:rFonts w:cs="Arial"/>
                <w:sz w:val="18"/>
                <w:szCs w:val="18"/>
              </w:rPr>
            </w:pPr>
          </w:p>
        </w:tc>
        <w:tc>
          <w:tcPr>
            <w:tcW w:w="448" w:type="pct"/>
            <w:tcBorders>
              <w:left w:val="nil"/>
              <w:right w:val="nil"/>
            </w:tcBorders>
          </w:tcPr>
          <w:p w14:paraId="3D825985"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4CB12074" w14:textId="77777777" w:rsidR="007859B2" w:rsidRPr="00D67CCD" w:rsidRDefault="007859B2" w:rsidP="00EA6FD2">
            <w:pPr>
              <w:rPr>
                <w:rFonts w:cs="Arial"/>
                <w:sz w:val="18"/>
                <w:szCs w:val="18"/>
              </w:rPr>
            </w:pPr>
          </w:p>
        </w:tc>
      </w:tr>
      <w:tr w:rsidR="007859B2" w:rsidRPr="00D67CCD" w14:paraId="2EB84AA6" w14:textId="77777777" w:rsidTr="00EA6FD2">
        <w:tblPrEx>
          <w:tblLook w:val="00A0" w:firstRow="1" w:lastRow="0" w:firstColumn="1" w:lastColumn="0" w:noHBand="0" w:noVBand="0"/>
        </w:tblPrEx>
        <w:trPr>
          <w:trHeight w:val="70"/>
        </w:trPr>
        <w:tc>
          <w:tcPr>
            <w:tcW w:w="196" w:type="pct"/>
            <w:vMerge/>
          </w:tcPr>
          <w:p w14:paraId="4C5D2C78" w14:textId="77777777" w:rsidR="007859B2" w:rsidRPr="00D67CCD" w:rsidRDefault="007859B2" w:rsidP="00EA6FD2">
            <w:pPr>
              <w:rPr>
                <w:rFonts w:cs="Arial"/>
                <w:sz w:val="18"/>
                <w:szCs w:val="18"/>
              </w:rPr>
            </w:pPr>
          </w:p>
        </w:tc>
        <w:tc>
          <w:tcPr>
            <w:tcW w:w="1257" w:type="pct"/>
            <w:gridSpan w:val="2"/>
            <w:vMerge/>
          </w:tcPr>
          <w:p w14:paraId="2D7FD64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C4D3898" w14:textId="77777777" w:rsidR="007859B2" w:rsidRPr="00D67CCD" w:rsidRDefault="007859B2" w:rsidP="00EA6FD2">
            <w:pPr>
              <w:rPr>
                <w:rFonts w:cs="Arial"/>
                <w:sz w:val="18"/>
                <w:szCs w:val="18"/>
              </w:rPr>
            </w:pPr>
          </w:p>
        </w:tc>
        <w:tc>
          <w:tcPr>
            <w:tcW w:w="518" w:type="pct"/>
            <w:vMerge/>
            <w:tcBorders>
              <w:left w:val="nil"/>
              <w:right w:val="nil"/>
            </w:tcBorders>
          </w:tcPr>
          <w:p w14:paraId="5980D2EB"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3E2867F3" w14:textId="77777777" w:rsidR="007859B2" w:rsidRPr="00D67CCD" w:rsidRDefault="007859B2" w:rsidP="00EA6FD2">
            <w:pPr>
              <w:rPr>
                <w:rFonts w:cs="Arial"/>
                <w:sz w:val="18"/>
                <w:szCs w:val="18"/>
              </w:rPr>
            </w:pPr>
          </w:p>
        </w:tc>
        <w:tc>
          <w:tcPr>
            <w:tcW w:w="132" w:type="pct"/>
            <w:vMerge/>
            <w:tcBorders>
              <w:right w:val="nil"/>
            </w:tcBorders>
            <w:vAlign w:val="center"/>
          </w:tcPr>
          <w:p w14:paraId="2F28A24E" w14:textId="77777777" w:rsidR="007859B2" w:rsidRPr="00D67CCD" w:rsidRDefault="007859B2" w:rsidP="00EA6FD2">
            <w:pPr>
              <w:rPr>
                <w:rFonts w:cs="Arial"/>
                <w:sz w:val="18"/>
                <w:szCs w:val="18"/>
              </w:rPr>
            </w:pPr>
          </w:p>
        </w:tc>
        <w:tc>
          <w:tcPr>
            <w:tcW w:w="1094" w:type="pct"/>
            <w:vMerge w:val="restart"/>
            <w:tcBorders>
              <w:left w:val="nil"/>
            </w:tcBorders>
          </w:tcPr>
          <w:p w14:paraId="44E759A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A68761F" w14:textId="77777777" w:rsidR="007859B2" w:rsidRPr="00D67CCD" w:rsidRDefault="007859B2" w:rsidP="00EA6FD2">
            <w:pPr>
              <w:rPr>
                <w:rFonts w:cs="Arial"/>
                <w:sz w:val="18"/>
                <w:szCs w:val="18"/>
              </w:rPr>
            </w:pPr>
          </w:p>
        </w:tc>
        <w:tc>
          <w:tcPr>
            <w:tcW w:w="448" w:type="pct"/>
            <w:tcBorders>
              <w:left w:val="nil"/>
              <w:right w:val="nil"/>
            </w:tcBorders>
          </w:tcPr>
          <w:p w14:paraId="14888484"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54507C2A" w14:textId="77777777" w:rsidR="007859B2" w:rsidRPr="00D67CCD" w:rsidRDefault="007859B2" w:rsidP="00EA6FD2">
            <w:pPr>
              <w:rPr>
                <w:rFonts w:cs="Arial"/>
                <w:sz w:val="18"/>
                <w:szCs w:val="18"/>
              </w:rPr>
            </w:pPr>
          </w:p>
        </w:tc>
      </w:tr>
      <w:tr w:rsidR="007859B2" w:rsidRPr="00D67CCD" w14:paraId="7FCE032A" w14:textId="77777777" w:rsidTr="00EA6FD2">
        <w:tblPrEx>
          <w:tblLook w:val="00A0" w:firstRow="1" w:lastRow="0" w:firstColumn="1" w:lastColumn="0" w:noHBand="0" w:noVBand="0"/>
        </w:tblPrEx>
        <w:trPr>
          <w:trHeight w:val="40"/>
        </w:trPr>
        <w:tc>
          <w:tcPr>
            <w:tcW w:w="196" w:type="pct"/>
            <w:vMerge/>
          </w:tcPr>
          <w:p w14:paraId="6F1491A7" w14:textId="77777777" w:rsidR="007859B2" w:rsidRPr="00D67CCD" w:rsidRDefault="007859B2" w:rsidP="00EA6FD2">
            <w:pPr>
              <w:rPr>
                <w:rFonts w:cs="Arial"/>
                <w:sz w:val="18"/>
                <w:szCs w:val="18"/>
              </w:rPr>
            </w:pPr>
          </w:p>
        </w:tc>
        <w:tc>
          <w:tcPr>
            <w:tcW w:w="1257" w:type="pct"/>
            <w:gridSpan w:val="2"/>
            <w:vMerge/>
          </w:tcPr>
          <w:p w14:paraId="03249B3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E638E62" w14:textId="77777777" w:rsidR="007859B2" w:rsidRPr="00D67CCD" w:rsidRDefault="007859B2" w:rsidP="00EA6FD2">
            <w:pPr>
              <w:rPr>
                <w:rFonts w:cs="Arial"/>
                <w:sz w:val="18"/>
                <w:szCs w:val="18"/>
              </w:rPr>
            </w:pPr>
          </w:p>
        </w:tc>
        <w:tc>
          <w:tcPr>
            <w:tcW w:w="518" w:type="pct"/>
            <w:tcBorders>
              <w:left w:val="nil"/>
              <w:right w:val="nil"/>
            </w:tcBorders>
          </w:tcPr>
          <w:p w14:paraId="3C5A13AE"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66B1CF07" w14:textId="77777777" w:rsidR="007859B2" w:rsidRPr="00D67CCD" w:rsidRDefault="007859B2" w:rsidP="00EA6FD2">
            <w:pPr>
              <w:rPr>
                <w:rFonts w:cs="Arial"/>
                <w:sz w:val="18"/>
                <w:szCs w:val="18"/>
              </w:rPr>
            </w:pPr>
          </w:p>
        </w:tc>
        <w:tc>
          <w:tcPr>
            <w:tcW w:w="132" w:type="pct"/>
            <w:vMerge/>
            <w:tcBorders>
              <w:right w:val="nil"/>
            </w:tcBorders>
            <w:vAlign w:val="center"/>
          </w:tcPr>
          <w:p w14:paraId="4E60310F" w14:textId="77777777" w:rsidR="007859B2" w:rsidRPr="00D67CCD" w:rsidRDefault="007859B2" w:rsidP="00EA6FD2">
            <w:pPr>
              <w:rPr>
                <w:rFonts w:cs="Arial"/>
                <w:sz w:val="18"/>
                <w:szCs w:val="18"/>
              </w:rPr>
            </w:pPr>
          </w:p>
        </w:tc>
        <w:tc>
          <w:tcPr>
            <w:tcW w:w="1094" w:type="pct"/>
            <w:vMerge/>
            <w:tcBorders>
              <w:left w:val="nil"/>
            </w:tcBorders>
            <w:vAlign w:val="center"/>
          </w:tcPr>
          <w:p w14:paraId="5B46ED68" w14:textId="77777777" w:rsidR="007859B2" w:rsidRPr="00D67CCD" w:rsidRDefault="007859B2" w:rsidP="00EA6FD2">
            <w:pPr>
              <w:rPr>
                <w:rFonts w:cs="Arial"/>
                <w:sz w:val="18"/>
                <w:szCs w:val="18"/>
              </w:rPr>
            </w:pPr>
          </w:p>
        </w:tc>
        <w:tc>
          <w:tcPr>
            <w:tcW w:w="132" w:type="pct"/>
            <w:vMerge/>
            <w:tcBorders>
              <w:right w:val="nil"/>
            </w:tcBorders>
            <w:vAlign w:val="center"/>
          </w:tcPr>
          <w:p w14:paraId="4B0E8A45" w14:textId="77777777" w:rsidR="007859B2" w:rsidRPr="00D67CCD" w:rsidRDefault="007859B2" w:rsidP="00EA6FD2">
            <w:pPr>
              <w:rPr>
                <w:rFonts w:cs="Arial"/>
                <w:sz w:val="18"/>
                <w:szCs w:val="18"/>
              </w:rPr>
            </w:pPr>
          </w:p>
        </w:tc>
        <w:tc>
          <w:tcPr>
            <w:tcW w:w="448" w:type="pct"/>
            <w:vMerge w:val="restart"/>
            <w:tcBorders>
              <w:left w:val="nil"/>
              <w:right w:val="nil"/>
            </w:tcBorders>
          </w:tcPr>
          <w:p w14:paraId="07DB4A98"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02C94E50" w14:textId="77777777" w:rsidR="007859B2" w:rsidRPr="00D67CCD" w:rsidRDefault="007859B2" w:rsidP="00EA6FD2">
            <w:pPr>
              <w:rPr>
                <w:rFonts w:cs="Arial"/>
                <w:sz w:val="18"/>
                <w:szCs w:val="18"/>
              </w:rPr>
            </w:pPr>
          </w:p>
        </w:tc>
      </w:tr>
      <w:tr w:rsidR="007859B2" w:rsidRPr="00D67CCD" w14:paraId="2D1F5785" w14:textId="77777777" w:rsidTr="00EA6FD2">
        <w:tblPrEx>
          <w:tblLook w:val="00A0" w:firstRow="1" w:lastRow="0" w:firstColumn="1" w:lastColumn="0" w:noHBand="0" w:noVBand="0"/>
        </w:tblPrEx>
        <w:trPr>
          <w:trHeight w:val="40"/>
        </w:trPr>
        <w:tc>
          <w:tcPr>
            <w:tcW w:w="196" w:type="pct"/>
            <w:vMerge/>
          </w:tcPr>
          <w:p w14:paraId="1D5C53A1" w14:textId="77777777" w:rsidR="007859B2" w:rsidRPr="00D67CCD" w:rsidRDefault="007859B2" w:rsidP="00EA6FD2">
            <w:pPr>
              <w:rPr>
                <w:rFonts w:cs="Arial"/>
                <w:sz w:val="18"/>
                <w:szCs w:val="18"/>
              </w:rPr>
            </w:pPr>
          </w:p>
        </w:tc>
        <w:tc>
          <w:tcPr>
            <w:tcW w:w="1257" w:type="pct"/>
            <w:gridSpan w:val="2"/>
            <w:vMerge/>
          </w:tcPr>
          <w:p w14:paraId="7A010B2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5158B79" w14:textId="77777777" w:rsidR="007859B2" w:rsidRPr="00D67CCD" w:rsidRDefault="007859B2" w:rsidP="00EA6FD2">
            <w:pPr>
              <w:rPr>
                <w:rFonts w:cs="Arial"/>
                <w:sz w:val="18"/>
                <w:szCs w:val="18"/>
              </w:rPr>
            </w:pPr>
          </w:p>
        </w:tc>
        <w:tc>
          <w:tcPr>
            <w:tcW w:w="518" w:type="pct"/>
            <w:tcBorders>
              <w:left w:val="nil"/>
              <w:right w:val="nil"/>
            </w:tcBorders>
          </w:tcPr>
          <w:p w14:paraId="76944C5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24185F7" w14:textId="77777777" w:rsidR="007859B2" w:rsidRPr="00D67CCD" w:rsidRDefault="007859B2" w:rsidP="00EA6FD2">
            <w:pPr>
              <w:rPr>
                <w:rFonts w:cs="Arial"/>
                <w:sz w:val="18"/>
                <w:szCs w:val="18"/>
              </w:rPr>
            </w:pPr>
          </w:p>
        </w:tc>
        <w:tc>
          <w:tcPr>
            <w:tcW w:w="132" w:type="pct"/>
            <w:vMerge/>
            <w:tcBorders>
              <w:right w:val="nil"/>
            </w:tcBorders>
            <w:vAlign w:val="center"/>
          </w:tcPr>
          <w:p w14:paraId="16BD1EFD" w14:textId="77777777" w:rsidR="007859B2" w:rsidRPr="00D67CCD" w:rsidRDefault="007859B2" w:rsidP="00EA6FD2">
            <w:pPr>
              <w:rPr>
                <w:rFonts w:cs="Arial"/>
                <w:sz w:val="18"/>
                <w:szCs w:val="18"/>
              </w:rPr>
            </w:pPr>
          </w:p>
        </w:tc>
        <w:tc>
          <w:tcPr>
            <w:tcW w:w="1094" w:type="pct"/>
            <w:vMerge/>
            <w:tcBorders>
              <w:left w:val="nil"/>
            </w:tcBorders>
            <w:vAlign w:val="center"/>
          </w:tcPr>
          <w:p w14:paraId="705A839C" w14:textId="77777777" w:rsidR="007859B2" w:rsidRPr="00D67CCD" w:rsidRDefault="007859B2" w:rsidP="00EA6FD2">
            <w:pPr>
              <w:rPr>
                <w:rFonts w:cs="Arial"/>
                <w:sz w:val="18"/>
                <w:szCs w:val="18"/>
              </w:rPr>
            </w:pPr>
          </w:p>
        </w:tc>
        <w:tc>
          <w:tcPr>
            <w:tcW w:w="132" w:type="pct"/>
            <w:vMerge/>
            <w:tcBorders>
              <w:right w:val="nil"/>
            </w:tcBorders>
            <w:vAlign w:val="center"/>
          </w:tcPr>
          <w:p w14:paraId="5B77DE3F" w14:textId="77777777" w:rsidR="007859B2" w:rsidRPr="00D67CCD" w:rsidRDefault="007859B2" w:rsidP="00EA6FD2">
            <w:pPr>
              <w:rPr>
                <w:rFonts w:cs="Arial"/>
                <w:sz w:val="18"/>
                <w:szCs w:val="18"/>
              </w:rPr>
            </w:pPr>
          </w:p>
        </w:tc>
        <w:tc>
          <w:tcPr>
            <w:tcW w:w="448" w:type="pct"/>
            <w:vMerge/>
            <w:tcBorders>
              <w:left w:val="nil"/>
              <w:right w:val="nil"/>
            </w:tcBorders>
          </w:tcPr>
          <w:p w14:paraId="20960A5A"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3717F503" w14:textId="77777777" w:rsidR="007859B2" w:rsidRPr="00D67CCD" w:rsidRDefault="007859B2" w:rsidP="00EA6FD2">
            <w:pPr>
              <w:rPr>
                <w:rFonts w:cs="Arial"/>
                <w:sz w:val="18"/>
                <w:szCs w:val="18"/>
              </w:rPr>
            </w:pPr>
          </w:p>
        </w:tc>
      </w:tr>
      <w:tr w:rsidR="007859B2" w:rsidRPr="00D67CCD" w14:paraId="64695F3B" w14:textId="77777777" w:rsidTr="00EA6FD2">
        <w:tblPrEx>
          <w:tblLook w:val="00A0" w:firstRow="1" w:lastRow="0" w:firstColumn="1" w:lastColumn="0" w:noHBand="0" w:noVBand="0"/>
        </w:tblPrEx>
        <w:trPr>
          <w:trHeight w:val="233"/>
        </w:trPr>
        <w:tc>
          <w:tcPr>
            <w:tcW w:w="196" w:type="pct"/>
            <w:vMerge/>
          </w:tcPr>
          <w:p w14:paraId="266D6495" w14:textId="77777777" w:rsidR="007859B2" w:rsidRPr="00D67CCD" w:rsidRDefault="007859B2" w:rsidP="00EA6FD2">
            <w:pPr>
              <w:rPr>
                <w:rFonts w:cs="Arial"/>
                <w:sz w:val="18"/>
                <w:szCs w:val="18"/>
              </w:rPr>
            </w:pPr>
          </w:p>
        </w:tc>
        <w:tc>
          <w:tcPr>
            <w:tcW w:w="1257" w:type="pct"/>
            <w:gridSpan w:val="2"/>
            <w:vMerge/>
          </w:tcPr>
          <w:p w14:paraId="4DB864BF" w14:textId="77777777" w:rsidR="007859B2" w:rsidRPr="00D67CCD" w:rsidRDefault="007859B2" w:rsidP="00EA6FD2">
            <w:pPr>
              <w:keepNext/>
              <w:keepLines/>
              <w:ind w:hanging="18"/>
              <w:rPr>
                <w:rFonts w:cs="Arial"/>
                <w:sz w:val="18"/>
                <w:szCs w:val="18"/>
              </w:rPr>
            </w:pPr>
          </w:p>
        </w:tc>
        <w:tc>
          <w:tcPr>
            <w:tcW w:w="3547" w:type="pct"/>
            <w:gridSpan w:val="8"/>
          </w:tcPr>
          <w:p w14:paraId="35FDCB34"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4F95F57" w14:textId="77777777" w:rsidTr="00EA6FD2">
        <w:tblPrEx>
          <w:tblLook w:val="00A0" w:firstRow="1" w:lastRow="0" w:firstColumn="1" w:lastColumn="0" w:noHBand="0" w:noVBand="0"/>
        </w:tblPrEx>
        <w:trPr>
          <w:trHeight w:val="44"/>
        </w:trPr>
        <w:tc>
          <w:tcPr>
            <w:tcW w:w="196" w:type="pct"/>
            <w:vMerge w:val="restart"/>
          </w:tcPr>
          <w:p w14:paraId="3977565E"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32391842"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experience managing software development and design in an agile environment.</w:t>
            </w:r>
          </w:p>
        </w:tc>
        <w:tc>
          <w:tcPr>
            <w:tcW w:w="139" w:type="pct"/>
            <w:vMerge w:val="restart"/>
            <w:tcBorders>
              <w:right w:val="nil"/>
            </w:tcBorders>
            <w:vAlign w:val="center"/>
          </w:tcPr>
          <w:p w14:paraId="53647A16"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50AC7D3A"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044CEEB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66FAC3E"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52F895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BB5692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1990227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986D72B" w14:textId="77777777" w:rsidR="007859B2" w:rsidRPr="00D67CCD" w:rsidRDefault="007859B2" w:rsidP="00EA6FD2">
            <w:pPr>
              <w:rPr>
                <w:rFonts w:cs="Arial"/>
                <w:sz w:val="18"/>
                <w:szCs w:val="18"/>
              </w:rPr>
            </w:pPr>
          </w:p>
        </w:tc>
      </w:tr>
      <w:tr w:rsidR="007859B2" w:rsidRPr="00D67CCD" w14:paraId="4A295247" w14:textId="77777777" w:rsidTr="00EA6FD2">
        <w:tblPrEx>
          <w:tblLook w:val="00A0" w:firstRow="1" w:lastRow="0" w:firstColumn="1" w:lastColumn="0" w:noHBand="0" w:noVBand="0"/>
        </w:tblPrEx>
        <w:trPr>
          <w:trHeight w:val="40"/>
        </w:trPr>
        <w:tc>
          <w:tcPr>
            <w:tcW w:w="196" w:type="pct"/>
            <w:vMerge/>
          </w:tcPr>
          <w:p w14:paraId="7DCB7AD2" w14:textId="77777777" w:rsidR="007859B2" w:rsidRPr="00D67CCD" w:rsidRDefault="007859B2" w:rsidP="00EA6FD2">
            <w:pPr>
              <w:jc w:val="center"/>
              <w:rPr>
                <w:rFonts w:cs="Arial"/>
                <w:sz w:val="18"/>
                <w:szCs w:val="18"/>
              </w:rPr>
            </w:pPr>
          </w:p>
        </w:tc>
        <w:tc>
          <w:tcPr>
            <w:tcW w:w="1257" w:type="pct"/>
            <w:gridSpan w:val="2"/>
            <w:vMerge/>
          </w:tcPr>
          <w:p w14:paraId="0233D1EA" w14:textId="77777777" w:rsidR="007859B2" w:rsidRPr="00D67CCD" w:rsidRDefault="007859B2" w:rsidP="00EA6FD2">
            <w:pPr>
              <w:rPr>
                <w:rFonts w:cs="Arial"/>
                <w:sz w:val="18"/>
                <w:szCs w:val="18"/>
              </w:rPr>
            </w:pPr>
          </w:p>
        </w:tc>
        <w:tc>
          <w:tcPr>
            <w:tcW w:w="139" w:type="pct"/>
            <w:vMerge/>
            <w:tcBorders>
              <w:right w:val="nil"/>
            </w:tcBorders>
            <w:vAlign w:val="center"/>
          </w:tcPr>
          <w:p w14:paraId="1908A8CB" w14:textId="77777777" w:rsidR="007859B2" w:rsidRPr="00D67CCD" w:rsidRDefault="007859B2" w:rsidP="00EA6FD2">
            <w:pPr>
              <w:rPr>
                <w:rFonts w:cs="Arial"/>
                <w:sz w:val="18"/>
                <w:szCs w:val="18"/>
              </w:rPr>
            </w:pPr>
          </w:p>
        </w:tc>
        <w:tc>
          <w:tcPr>
            <w:tcW w:w="518" w:type="pct"/>
            <w:vMerge w:val="restart"/>
            <w:tcBorders>
              <w:left w:val="nil"/>
              <w:right w:val="nil"/>
            </w:tcBorders>
          </w:tcPr>
          <w:p w14:paraId="7C4042B8"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84C8EEB" w14:textId="77777777" w:rsidR="007859B2" w:rsidRPr="00D67CCD" w:rsidRDefault="007859B2" w:rsidP="00EA6FD2">
            <w:pPr>
              <w:rPr>
                <w:rFonts w:cs="Arial"/>
                <w:sz w:val="18"/>
                <w:szCs w:val="18"/>
              </w:rPr>
            </w:pPr>
          </w:p>
        </w:tc>
        <w:tc>
          <w:tcPr>
            <w:tcW w:w="132" w:type="pct"/>
            <w:vMerge/>
            <w:tcBorders>
              <w:right w:val="nil"/>
            </w:tcBorders>
            <w:vAlign w:val="center"/>
          </w:tcPr>
          <w:p w14:paraId="3C13B3CC" w14:textId="77777777" w:rsidR="007859B2" w:rsidRPr="00D67CCD" w:rsidRDefault="007859B2" w:rsidP="00EA6FD2">
            <w:pPr>
              <w:rPr>
                <w:rFonts w:cs="Arial"/>
                <w:sz w:val="18"/>
                <w:szCs w:val="18"/>
              </w:rPr>
            </w:pPr>
          </w:p>
        </w:tc>
        <w:tc>
          <w:tcPr>
            <w:tcW w:w="1094" w:type="pct"/>
            <w:vMerge/>
            <w:tcBorders>
              <w:left w:val="nil"/>
            </w:tcBorders>
            <w:vAlign w:val="center"/>
          </w:tcPr>
          <w:p w14:paraId="5AE57E90" w14:textId="77777777" w:rsidR="007859B2" w:rsidRPr="00D67CCD" w:rsidRDefault="007859B2" w:rsidP="00EA6FD2">
            <w:pPr>
              <w:rPr>
                <w:rFonts w:cs="Arial"/>
                <w:sz w:val="18"/>
                <w:szCs w:val="18"/>
              </w:rPr>
            </w:pPr>
          </w:p>
        </w:tc>
        <w:tc>
          <w:tcPr>
            <w:tcW w:w="132" w:type="pct"/>
            <w:vMerge/>
            <w:tcBorders>
              <w:right w:val="nil"/>
            </w:tcBorders>
            <w:vAlign w:val="center"/>
          </w:tcPr>
          <w:p w14:paraId="313531E8" w14:textId="77777777" w:rsidR="007859B2" w:rsidRPr="00D67CCD" w:rsidRDefault="007859B2" w:rsidP="00EA6FD2">
            <w:pPr>
              <w:rPr>
                <w:rFonts w:cs="Arial"/>
                <w:sz w:val="18"/>
                <w:szCs w:val="18"/>
              </w:rPr>
            </w:pPr>
          </w:p>
        </w:tc>
        <w:tc>
          <w:tcPr>
            <w:tcW w:w="448" w:type="pct"/>
            <w:tcBorders>
              <w:left w:val="nil"/>
              <w:right w:val="nil"/>
            </w:tcBorders>
          </w:tcPr>
          <w:p w14:paraId="60C851B8"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7FF3E1C5" w14:textId="77777777" w:rsidR="007859B2" w:rsidRPr="00D67CCD" w:rsidRDefault="007859B2" w:rsidP="00EA6FD2">
            <w:pPr>
              <w:rPr>
                <w:rFonts w:cs="Arial"/>
                <w:sz w:val="18"/>
                <w:szCs w:val="18"/>
              </w:rPr>
            </w:pPr>
          </w:p>
        </w:tc>
      </w:tr>
      <w:tr w:rsidR="007859B2" w:rsidRPr="00D67CCD" w14:paraId="03C2FB84" w14:textId="77777777" w:rsidTr="00EA6FD2">
        <w:tblPrEx>
          <w:tblLook w:val="00A0" w:firstRow="1" w:lastRow="0" w:firstColumn="1" w:lastColumn="0" w:noHBand="0" w:noVBand="0"/>
        </w:tblPrEx>
        <w:trPr>
          <w:trHeight w:val="40"/>
        </w:trPr>
        <w:tc>
          <w:tcPr>
            <w:tcW w:w="196" w:type="pct"/>
            <w:vMerge/>
          </w:tcPr>
          <w:p w14:paraId="2E46569E" w14:textId="77777777" w:rsidR="007859B2" w:rsidRPr="00D67CCD" w:rsidRDefault="007859B2" w:rsidP="00EA6FD2">
            <w:pPr>
              <w:jc w:val="center"/>
              <w:rPr>
                <w:rFonts w:cs="Arial"/>
                <w:sz w:val="18"/>
                <w:szCs w:val="18"/>
              </w:rPr>
            </w:pPr>
          </w:p>
        </w:tc>
        <w:tc>
          <w:tcPr>
            <w:tcW w:w="1257" w:type="pct"/>
            <w:gridSpan w:val="2"/>
            <w:vMerge/>
          </w:tcPr>
          <w:p w14:paraId="5B75C9A8" w14:textId="77777777" w:rsidR="007859B2" w:rsidRPr="00D67CCD" w:rsidRDefault="007859B2" w:rsidP="00EA6FD2">
            <w:pPr>
              <w:rPr>
                <w:rFonts w:cs="Arial"/>
                <w:sz w:val="18"/>
                <w:szCs w:val="18"/>
              </w:rPr>
            </w:pPr>
          </w:p>
        </w:tc>
        <w:tc>
          <w:tcPr>
            <w:tcW w:w="139" w:type="pct"/>
            <w:vMerge/>
            <w:tcBorders>
              <w:right w:val="nil"/>
            </w:tcBorders>
            <w:vAlign w:val="center"/>
          </w:tcPr>
          <w:p w14:paraId="50C61F33" w14:textId="77777777" w:rsidR="007859B2" w:rsidRPr="00D67CCD" w:rsidRDefault="007859B2" w:rsidP="00EA6FD2">
            <w:pPr>
              <w:rPr>
                <w:rFonts w:cs="Arial"/>
                <w:sz w:val="18"/>
                <w:szCs w:val="18"/>
              </w:rPr>
            </w:pPr>
          </w:p>
        </w:tc>
        <w:tc>
          <w:tcPr>
            <w:tcW w:w="518" w:type="pct"/>
            <w:vMerge/>
            <w:tcBorders>
              <w:left w:val="nil"/>
              <w:right w:val="nil"/>
            </w:tcBorders>
          </w:tcPr>
          <w:p w14:paraId="5BA7DA51" w14:textId="77777777" w:rsidR="007859B2" w:rsidRPr="00D67CCD" w:rsidRDefault="007859B2" w:rsidP="00EA6FD2">
            <w:pPr>
              <w:rPr>
                <w:rFonts w:cs="Arial"/>
                <w:sz w:val="18"/>
                <w:szCs w:val="18"/>
              </w:rPr>
            </w:pPr>
          </w:p>
        </w:tc>
        <w:tc>
          <w:tcPr>
            <w:tcW w:w="556" w:type="pct"/>
            <w:vMerge/>
            <w:tcBorders>
              <w:left w:val="nil"/>
            </w:tcBorders>
            <w:vAlign w:val="center"/>
          </w:tcPr>
          <w:p w14:paraId="516F39C1" w14:textId="77777777" w:rsidR="007859B2" w:rsidRPr="00D67CCD" w:rsidRDefault="007859B2" w:rsidP="00EA6FD2">
            <w:pPr>
              <w:rPr>
                <w:rFonts w:cs="Arial"/>
                <w:sz w:val="18"/>
                <w:szCs w:val="18"/>
              </w:rPr>
            </w:pPr>
          </w:p>
        </w:tc>
        <w:tc>
          <w:tcPr>
            <w:tcW w:w="132" w:type="pct"/>
            <w:vMerge/>
            <w:tcBorders>
              <w:right w:val="nil"/>
            </w:tcBorders>
            <w:vAlign w:val="center"/>
          </w:tcPr>
          <w:p w14:paraId="33078345" w14:textId="77777777" w:rsidR="007859B2" w:rsidRPr="00D67CCD" w:rsidRDefault="007859B2" w:rsidP="00EA6FD2">
            <w:pPr>
              <w:rPr>
                <w:rFonts w:cs="Arial"/>
                <w:sz w:val="18"/>
                <w:szCs w:val="18"/>
              </w:rPr>
            </w:pPr>
          </w:p>
        </w:tc>
        <w:tc>
          <w:tcPr>
            <w:tcW w:w="1094" w:type="pct"/>
            <w:vMerge w:val="restart"/>
            <w:tcBorders>
              <w:left w:val="nil"/>
            </w:tcBorders>
          </w:tcPr>
          <w:p w14:paraId="4243C5F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D0E2451" w14:textId="77777777" w:rsidR="007859B2" w:rsidRPr="00D67CCD" w:rsidRDefault="007859B2" w:rsidP="00EA6FD2">
            <w:pPr>
              <w:rPr>
                <w:rFonts w:cs="Arial"/>
                <w:sz w:val="18"/>
                <w:szCs w:val="18"/>
              </w:rPr>
            </w:pPr>
          </w:p>
        </w:tc>
        <w:tc>
          <w:tcPr>
            <w:tcW w:w="448" w:type="pct"/>
            <w:tcBorders>
              <w:left w:val="nil"/>
              <w:right w:val="nil"/>
            </w:tcBorders>
          </w:tcPr>
          <w:p w14:paraId="629408D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4253DDC" w14:textId="77777777" w:rsidR="007859B2" w:rsidRPr="00D67CCD" w:rsidRDefault="007859B2" w:rsidP="00EA6FD2">
            <w:pPr>
              <w:rPr>
                <w:rFonts w:cs="Arial"/>
                <w:sz w:val="18"/>
                <w:szCs w:val="18"/>
              </w:rPr>
            </w:pPr>
          </w:p>
        </w:tc>
      </w:tr>
      <w:tr w:rsidR="007859B2" w:rsidRPr="00D67CCD" w14:paraId="17F6618E" w14:textId="77777777" w:rsidTr="00EA6FD2">
        <w:tblPrEx>
          <w:tblLook w:val="00A0" w:firstRow="1" w:lastRow="0" w:firstColumn="1" w:lastColumn="0" w:noHBand="0" w:noVBand="0"/>
        </w:tblPrEx>
        <w:trPr>
          <w:trHeight w:val="40"/>
        </w:trPr>
        <w:tc>
          <w:tcPr>
            <w:tcW w:w="196" w:type="pct"/>
            <w:vMerge/>
          </w:tcPr>
          <w:p w14:paraId="6A379B37" w14:textId="77777777" w:rsidR="007859B2" w:rsidRPr="00D67CCD" w:rsidRDefault="007859B2" w:rsidP="00EA6FD2">
            <w:pPr>
              <w:jc w:val="center"/>
              <w:rPr>
                <w:rFonts w:cs="Arial"/>
                <w:sz w:val="18"/>
                <w:szCs w:val="18"/>
              </w:rPr>
            </w:pPr>
          </w:p>
        </w:tc>
        <w:tc>
          <w:tcPr>
            <w:tcW w:w="1257" w:type="pct"/>
            <w:gridSpan w:val="2"/>
            <w:vMerge/>
          </w:tcPr>
          <w:p w14:paraId="724A89E2" w14:textId="77777777" w:rsidR="007859B2" w:rsidRPr="00D67CCD" w:rsidRDefault="007859B2" w:rsidP="00EA6FD2">
            <w:pPr>
              <w:rPr>
                <w:rFonts w:cs="Arial"/>
                <w:sz w:val="18"/>
                <w:szCs w:val="18"/>
              </w:rPr>
            </w:pPr>
          </w:p>
        </w:tc>
        <w:tc>
          <w:tcPr>
            <w:tcW w:w="139" w:type="pct"/>
            <w:vMerge/>
            <w:tcBorders>
              <w:right w:val="nil"/>
            </w:tcBorders>
            <w:vAlign w:val="center"/>
          </w:tcPr>
          <w:p w14:paraId="30989B70" w14:textId="77777777" w:rsidR="007859B2" w:rsidRPr="00D67CCD" w:rsidRDefault="007859B2" w:rsidP="00EA6FD2">
            <w:pPr>
              <w:rPr>
                <w:rFonts w:cs="Arial"/>
                <w:sz w:val="18"/>
                <w:szCs w:val="18"/>
              </w:rPr>
            </w:pPr>
          </w:p>
        </w:tc>
        <w:tc>
          <w:tcPr>
            <w:tcW w:w="518" w:type="pct"/>
            <w:tcBorders>
              <w:left w:val="nil"/>
              <w:right w:val="nil"/>
            </w:tcBorders>
          </w:tcPr>
          <w:p w14:paraId="698FE6BC"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5093AC56" w14:textId="77777777" w:rsidR="007859B2" w:rsidRPr="00D67CCD" w:rsidRDefault="007859B2" w:rsidP="00EA6FD2">
            <w:pPr>
              <w:rPr>
                <w:rFonts w:cs="Arial"/>
                <w:sz w:val="18"/>
                <w:szCs w:val="18"/>
              </w:rPr>
            </w:pPr>
          </w:p>
        </w:tc>
        <w:tc>
          <w:tcPr>
            <w:tcW w:w="132" w:type="pct"/>
            <w:vMerge/>
            <w:tcBorders>
              <w:right w:val="nil"/>
            </w:tcBorders>
            <w:vAlign w:val="center"/>
          </w:tcPr>
          <w:p w14:paraId="4C474A9D" w14:textId="77777777" w:rsidR="007859B2" w:rsidRPr="00D67CCD" w:rsidRDefault="007859B2" w:rsidP="00EA6FD2">
            <w:pPr>
              <w:rPr>
                <w:rFonts w:cs="Arial"/>
                <w:sz w:val="18"/>
                <w:szCs w:val="18"/>
              </w:rPr>
            </w:pPr>
          </w:p>
        </w:tc>
        <w:tc>
          <w:tcPr>
            <w:tcW w:w="1094" w:type="pct"/>
            <w:vMerge/>
            <w:tcBorders>
              <w:left w:val="nil"/>
            </w:tcBorders>
            <w:vAlign w:val="center"/>
          </w:tcPr>
          <w:p w14:paraId="66064E09" w14:textId="77777777" w:rsidR="007859B2" w:rsidRPr="00D67CCD" w:rsidRDefault="007859B2" w:rsidP="00EA6FD2">
            <w:pPr>
              <w:rPr>
                <w:rFonts w:cs="Arial"/>
                <w:sz w:val="18"/>
                <w:szCs w:val="18"/>
              </w:rPr>
            </w:pPr>
          </w:p>
        </w:tc>
        <w:tc>
          <w:tcPr>
            <w:tcW w:w="132" w:type="pct"/>
            <w:vMerge/>
            <w:tcBorders>
              <w:right w:val="nil"/>
            </w:tcBorders>
            <w:vAlign w:val="center"/>
          </w:tcPr>
          <w:p w14:paraId="1AECA9C8" w14:textId="77777777" w:rsidR="007859B2" w:rsidRPr="00D67CCD" w:rsidRDefault="007859B2" w:rsidP="00EA6FD2">
            <w:pPr>
              <w:rPr>
                <w:rFonts w:cs="Arial"/>
                <w:sz w:val="18"/>
                <w:szCs w:val="18"/>
              </w:rPr>
            </w:pPr>
          </w:p>
        </w:tc>
        <w:tc>
          <w:tcPr>
            <w:tcW w:w="448" w:type="pct"/>
            <w:vMerge w:val="restart"/>
            <w:tcBorders>
              <w:left w:val="nil"/>
              <w:right w:val="nil"/>
            </w:tcBorders>
          </w:tcPr>
          <w:p w14:paraId="043A1076"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2963830" w14:textId="77777777" w:rsidR="007859B2" w:rsidRPr="00D67CCD" w:rsidRDefault="007859B2" w:rsidP="00EA6FD2">
            <w:pPr>
              <w:rPr>
                <w:rFonts w:cs="Arial"/>
                <w:sz w:val="18"/>
                <w:szCs w:val="18"/>
              </w:rPr>
            </w:pPr>
          </w:p>
        </w:tc>
      </w:tr>
      <w:tr w:rsidR="007859B2" w:rsidRPr="00D67CCD" w14:paraId="21BE0D98" w14:textId="77777777" w:rsidTr="00EA6FD2">
        <w:tblPrEx>
          <w:tblLook w:val="00A0" w:firstRow="1" w:lastRow="0" w:firstColumn="1" w:lastColumn="0" w:noHBand="0" w:noVBand="0"/>
        </w:tblPrEx>
        <w:trPr>
          <w:trHeight w:val="40"/>
        </w:trPr>
        <w:tc>
          <w:tcPr>
            <w:tcW w:w="196" w:type="pct"/>
            <w:vMerge/>
          </w:tcPr>
          <w:p w14:paraId="62094F70" w14:textId="77777777" w:rsidR="007859B2" w:rsidRPr="00D67CCD" w:rsidRDefault="007859B2" w:rsidP="00EA6FD2">
            <w:pPr>
              <w:jc w:val="center"/>
              <w:rPr>
                <w:rFonts w:cs="Arial"/>
                <w:sz w:val="18"/>
                <w:szCs w:val="18"/>
              </w:rPr>
            </w:pPr>
          </w:p>
        </w:tc>
        <w:tc>
          <w:tcPr>
            <w:tcW w:w="1257" w:type="pct"/>
            <w:gridSpan w:val="2"/>
            <w:vMerge/>
          </w:tcPr>
          <w:p w14:paraId="1A396723" w14:textId="77777777" w:rsidR="007859B2" w:rsidRPr="00D67CCD" w:rsidRDefault="007859B2" w:rsidP="00EA6FD2">
            <w:pPr>
              <w:rPr>
                <w:rFonts w:cs="Arial"/>
                <w:sz w:val="18"/>
                <w:szCs w:val="18"/>
              </w:rPr>
            </w:pPr>
          </w:p>
        </w:tc>
        <w:tc>
          <w:tcPr>
            <w:tcW w:w="139" w:type="pct"/>
            <w:vMerge/>
            <w:tcBorders>
              <w:right w:val="nil"/>
            </w:tcBorders>
            <w:vAlign w:val="center"/>
          </w:tcPr>
          <w:p w14:paraId="27366F53" w14:textId="77777777" w:rsidR="007859B2" w:rsidRPr="00D67CCD" w:rsidRDefault="007859B2" w:rsidP="00EA6FD2">
            <w:pPr>
              <w:rPr>
                <w:rFonts w:cs="Arial"/>
                <w:sz w:val="18"/>
                <w:szCs w:val="18"/>
              </w:rPr>
            </w:pPr>
          </w:p>
        </w:tc>
        <w:tc>
          <w:tcPr>
            <w:tcW w:w="518" w:type="pct"/>
            <w:tcBorders>
              <w:left w:val="nil"/>
              <w:right w:val="nil"/>
            </w:tcBorders>
          </w:tcPr>
          <w:p w14:paraId="6E59932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D6FFEE2" w14:textId="77777777" w:rsidR="007859B2" w:rsidRPr="00D67CCD" w:rsidRDefault="007859B2" w:rsidP="00EA6FD2">
            <w:pPr>
              <w:rPr>
                <w:rFonts w:cs="Arial"/>
                <w:sz w:val="18"/>
                <w:szCs w:val="18"/>
              </w:rPr>
            </w:pPr>
          </w:p>
        </w:tc>
        <w:tc>
          <w:tcPr>
            <w:tcW w:w="132" w:type="pct"/>
            <w:vMerge/>
            <w:tcBorders>
              <w:right w:val="nil"/>
            </w:tcBorders>
            <w:vAlign w:val="center"/>
          </w:tcPr>
          <w:p w14:paraId="4C9226B3" w14:textId="77777777" w:rsidR="007859B2" w:rsidRPr="00D67CCD" w:rsidRDefault="007859B2" w:rsidP="00EA6FD2">
            <w:pPr>
              <w:rPr>
                <w:rFonts w:cs="Arial"/>
                <w:sz w:val="18"/>
                <w:szCs w:val="18"/>
              </w:rPr>
            </w:pPr>
          </w:p>
        </w:tc>
        <w:tc>
          <w:tcPr>
            <w:tcW w:w="1094" w:type="pct"/>
            <w:vMerge/>
            <w:tcBorders>
              <w:left w:val="nil"/>
            </w:tcBorders>
            <w:vAlign w:val="center"/>
          </w:tcPr>
          <w:p w14:paraId="1DE391F2" w14:textId="77777777" w:rsidR="007859B2" w:rsidRPr="00D67CCD" w:rsidRDefault="007859B2" w:rsidP="00EA6FD2">
            <w:pPr>
              <w:rPr>
                <w:rFonts w:cs="Arial"/>
                <w:sz w:val="18"/>
                <w:szCs w:val="18"/>
              </w:rPr>
            </w:pPr>
          </w:p>
        </w:tc>
        <w:tc>
          <w:tcPr>
            <w:tcW w:w="132" w:type="pct"/>
            <w:vMerge/>
            <w:tcBorders>
              <w:right w:val="nil"/>
            </w:tcBorders>
            <w:vAlign w:val="center"/>
          </w:tcPr>
          <w:p w14:paraId="3E62C07D" w14:textId="77777777" w:rsidR="007859B2" w:rsidRPr="00D67CCD" w:rsidRDefault="007859B2" w:rsidP="00EA6FD2">
            <w:pPr>
              <w:rPr>
                <w:rFonts w:cs="Arial"/>
                <w:sz w:val="18"/>
                <w:szCs w:val="18"/>
              </w:rPr>
            </w:pPr>
          </w:p>
        </w:tc>
        <w:tc>
          <w:tcPr>
            <w:tcW w:w="448" w:type="pct"/>
            <w:vMerge/>
            <w:tcBorders>
              <w:left w:val="nil"/>
              <w:right w:val="nil"/>
            </w:tcBorders>
          </w:tcPr>
          <w:p w14:paraId="6D7F5180"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8669063" w14:textId="77777777" w:rsidR="007859B2" w:rsidRPr="00D67CCD" w:rsidRDefault="007859B2" w:rsidP="00EA6FD2">
            <w:pPr>
              <w:rPr>
                <w:rFonts w:cs="Arial"/>
                <w:sz w:val="18"/>
                <w:szCs w:val="18"/>
              </w:rPr>
            </w:pPr>
          </w:p>
        </w:tc>
      </w:tr>
      <w:tr w:rsidR="007859B2" w:rsidRPr="00D67CCD" w14:paraId="4A6CA893" w14:textId="77777777" w:rsidTr="00EA6FD2">
        <w:tblPrEx>
          <w:tblLook w:val="00A0" w:firstRow="1" w:lastRow="0" w:firstColumn="1" w:lastColumn="0" w:noHBand="0" w:noVBand="0"/>
        </w:tblPrEx>
        <w:trPr>
          <w:trHeight w:val="44"/>
        </w:trPr>
        <w:tc>
          <w:tcPr>
            <w:tcW w:w="196" w:type="pct"/>
            <w:vMerge/>
          </w:tcPr>
          <w:p w14:paraId="131C3BB7" w14:textId="77777777" w:rsidR="007859B2" w:rsidRPr="00D67CCD" w:rsidRDefault="007859B2" w:rsidP="00EA6FD2">
            <w:pPr>
              <w:rPr>
                <w:rFonts w:cs="Arial"/>
                <w:sz w:val="18"/>
                <w:szCs w:val="18"/>
              </w:rPr>
            </w:pPr>
          </w:p>
        </w:tc>
        <w:tc>
          <w:tcPr>
            <w:tcW w:w="1257" w:type="pct"/>
            <w:gridSpan w:val="2"/>
            <w:vMerge/>
          </w:tcPr>
          <w:p w14:paraId="3D2B978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C5FCFEF"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12B8D3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7A12580"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C287FC8"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8BB0528"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9C19FC7"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741B83B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E99B975" w14:textId="77777777" w:rsidR="007859B2" w:rsidRPr="00D67CCD" w:rsidRDefault="007859B2" w:rsidP="00EA6FD2">
            <w:pPr>
              <w:rPr>
                <w:rFonts w:cs="Arial"/>
                <w:sz w:val="18"/>
                <w:szCs w:val="18"/>
              </w:rPr>
            </w:pPr>
          </w:p>
        </w:tc>
      </w:tr>
      <w:tr w:rsidR="007859B2" w:rsidRPr="00D67CCD" w14:paraId="3D575C66" w14:textId="77777777" w:rsidTr="00EA6FD2">
        <w:tblPrEx>
          <w:tblLook w:val="00A0" w:firstRow="1" w:lastRow="0" w:firstColumn="1" w:lastColumn="0" w:noHBand="0" w:noVBand="0"/>
        </w:tblPrEx>
        <w:trPr>
          <w:trHeight w:val="40"/>
        </w:trPr>
        <w:tc>
          <w:tcPr>
            <w:tcW w:w="196" w:type="pct"/>
            <w:vMerge/>
          </w:tcPr>
          <w:p w14:paraId="458BFEE5" w14:textId="77777777" w:rsidR="007859B2" w:rsidRPr="00D67CCD" w:rsidRDefault="007859B2" w:rsidP="00EA6FD2">
            <w:pPr>
              <w:rPr>
                <w:rFonts w:cs="Arial"/>
                <w:sz w:val="18"/>
                <w:szCs w:val="18"/>
              </w:rPr>
            </w:pPr>
          </w:p>
        </w:tc>
        <w:tc>
          <w:tcPr>
            <w:tcW w:w="1257" w:type="pct"/>
            <w:gridSpan w:val="2"/>
            <w:vMerge/>
          </w:tcPr>
          <w:p w14:paraId="26BE7BD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4A0FEF4" w14:textId="77777777" w:rsidR="007859B2" w:rsidRPr="00D67CCD" w:rsidRDefault="007859B2" w:rsidP="00EA6FD2">
            <w:pPr>
              <w:rPr>
                <w:rFonts w:cs="Arial"/>
                <w:sz w:val="18"/>
                <w:szCs w:val="18"/>
              </w:rPr>
            </w:pPr>
          </w:p>
        </w:tc>
        <w:tc>
          <w:tcPr>
            <w:tcW w:w="1074" w:type="pct"/>
            <w:gridSpan w:val="2"/>
            <w:vMerge w:val="restart"/>
            <w:tcBorders>
              <w:left w:val="nil"/>
            </w:tcBorders>
          </w:tcPr>
          <w:p w14:paraId="5F61C469"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44B8CE08" w14:textId="77777777" w:rsidR="007859B2" w:rsidRPr="00D67CCD" w:rsidRDefault="007859B2" w:rsidP="00EA6FD2">
            <w:pPr>
              <w:rPr>
                <w:rFonts w:cs="Arial"/>
                <w:sz w:val="18"/>
                <w:szCs w:val="18"/>
              </w:rPr>
            </w:pPr>
          </w:p>
        </w:tc>
        <w:tc>
          <w:tcPr>
            <w:tcW w:w="1094" w:type="pct"/>
            <w:vMerge/>
            <w:tcBorders>
              <w:left w:val="nil"/>
            </w:tcBorders>
            <w:vAlign w:val="center"/>
          </w:tcPr>
          <w:p w14:paraId="00C4D33D" w14:textId="77777777" w:rsidR="007859B2" w:rsidRPr="00D67CCD" w:rsidRDefault="007859B2" w:rsidP="00EA6FD2">
            <w:pPr>
              <w:rPr>
                <w:rFonts w:cs="Arial"/>
                <w:sz w:val="18"/>
                <w:szCs w:val="18"/>
              </w:rPr>
            </w:pPr>
          </w:p>
        </w:tc>
        <w:tc>
          <w:tcPr>
            <w:tcW w:w="132" w:type="pct"/>
            <w:vMerge/>
            <w:tcBorders>
              <w:right w:val="nil"/>
            </w:tcBorders>
            <w:vAlign w:val="center"/>
          </w:tcPr>
          <w:p w14:paraId="19E885D5" w14:textId="77777777" w:rsidR="007859B2" w:rsidRPr="00D67CCD" w:rsidRDefault="007859B2" w:rsidP="00EA6FD2">
            <w:pPr>
              <w:rPr>
                <w:rFonts w:cs="Arial"/>
                <w:sz w:val="18"/>
                <w:szCs w:val="18"/>
              </w:rPr>
            </w:pPr>
          </w:p>
        </w:tc>
        <w:tc>
          <w:tcPr>
            <w:tcW w:w="448" w:type="pct"/>
            <w:tcBorders>
              <w:left w:val="nil"/>
              <w:right w:val="nil"/>
            </w:tcBorders>
          </w:tcPr>
          <w:p w14:paraId="0862F87A"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57E312DC" w14:textId="77777777" w:rsidR="007859B2" w:rsidRPr="00D67CCD" w:rsidRDefault="007859B2" w:rsidP="00EA6FD2">
            <w:pPr>
              <w:rPr>
                <w:rFonts w:cs="Arial"/>
                <w:sz w:val="18"/>
                <w:szCs w:val="18"/>
              </w:rPr>
            </w:pPr>
          </w:p>
        </w:tc>
      </w:tr>
      <w:tr w:rsidR="007859B2" w:rsidRPr="00D67CCD" w14:paraId="547E3C79" w14:textId="77777777" w:rsidTr="00EA6FD2">
        <w:tblPrEx>
          <w:tblLook w:val="00A0" w:firstRow="1" w:lastRow="0" w:firstColumn="1" w:lastColumn="0" w:noHBand="0" w:noVBand="0"/>
        </w:tblPrEx>
        <w:trPr>
          <w:trHeight w:val="40"/>
        </w:trPr>
        <w:tc>
          <w:tcPr>
            <w:tcW w:w="196" w:type="pct"/>
            <w:vMerge/>
          </w:tcPr>
          <w:p w14:paraId="5B808860" w14:textId="77777777" w:rsidR="007859B2" w:rsidRPr="00D67CCD" w:rsidRDefault="007859B2" w:rsidP="00EA6FD2">
            <w:pPr>
              <w:rPr>
                <w:rFonts w:cs="Arial"/>
                <w:sz w:val="18"/>
                <w:szCs w:val="18"/>
              </w:rPr>
            </w:pPr>
          </w:p>
        </w:tc>
        <w:tc>
          <w:tcPr>
            <w:tcW w:w="1257" w:type="pct"/>
            <w:gridSpan w:val="2"/>
            <w:vMerge/>
          </w:tcPr>
          <w:p w14:paraId="6CFCA41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330D330" w14:textId="77777777" w:rsidR="007859B2" w:rsidRPr="00D67CCD" w:rsidRDefault="007859B2" w:rsidP="00EA6FD2">
            <w:pPr>
              <w:rPr>
                <w:rFonts w:cs="Arial"/>
                <w:sz w:val="18"/>
                <w:szCs w:val="18"/>
              </w:rPr>
            </w:pPr>
          </w:p>
        </w:tc>
        <w:tc>
          <w:tcPr>
            <w:tcW w:w="1074" w:type="pct"/>
            <w:gridSpan w:val="2"/>
            <w:vMerge/>
            <w:tcBorders>
              <w:left w:val="nil"/>
            </w:tcBorders>
          </w:tcPr>
          <w:p w14:paraId="7322AC94" w14:textId="77777777" w:rsidR="007859B2" w:rsidRPr="00D67CCD" w:rsidRDefault="007859B2" w:rsidP="00EA6FD2">
            <w:pPr>
              <w:rPr>
                <w:rFonts w:cs="Arial"/>
                <w:sz w:val="18"/>
                <w:szCs w:val="18"/>
              </w:rPr>
            </w:pPr>
          </w:p>
        </w:tc>
        <w:tc>
          <w:tcPr>
            <w:tcW w:w="132" w:type="pct"/>
            <w:vMerge/>
            <w:tcBorders>
              <w:right w:val="nil"/>
            </w:tcBorders>
            <w:vAlign w:val="center"/>
          </w:tcPr>
          <w:p w14:paraId="1443A94C" w14:textId="77777777" w:rsidR="007859B2" w:rsidRPr="00D67CCD" w:rsidRDefault="007859B2" w:rsidP="00EA6FD2">
            <w:pPr>
              <w:rPr>
                <w:rFonts w:cs="Arial"/>
                <w:sz w:val="18"/>
                <w:szCs w:val="18"/>
              </w:rPr>
            </w:pPr>
          </w:p>
        </w:tc>
        <w:tc>
          <w:tcPr>
            <w:tcW w:w="1094" w:type="pct"/>
            <w:vMerge w:val="restart"/>
            <w:tcBorders>
              <w:left w:val="nil"/>
            </w:tcBorders>
          </w:tcPr>
          <w:p w14:paraId="02C2821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B051F51" w14:textId="77777777" w:rsidR="007859B2" w:rsidRPr="00D67CCD" w:rsidRDefault="007859B2" w:rsidP="00EA6FD2">
            <w:pPr>
              <w:rPr>
                <w:rFonts w:cs="Arial"/>
                <w:sz w:val="18"/>
                <w:szCs w:val="18"/>
              </w:rPr>
            </w:pPr>
          </w:p>
        </w:tc>
        <w:tc>
          <w:tcPr>
            <w:tcW w:w="448" w:type="pct"/>
            <w:tcBorders>
              <w:left w:val="nil"/>
              <w:right w:val="nil"/>
            </w:tcBorders>
          </w:tcPr>
          <w:p w14:paraId="0E8F4F6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2AE5FF41" w14:textId="77777777" w:rsidR="007859B2" w:rsidRPr="00D67CCD" w:rsidRDefault="007859B2" w:rsidP="00EA6FD2">
            <w:pPr>
              <w:rPr>
                <w:rFonts w:cs="Arial"/>
                <w:sz w:val="18"/>
                <w:szCs w:val="18"/>
              </w:rPr>
            </w:pPr>
          </w:p>
        </w:tc>
      </w:tr>
      <w:tr w:rsidR="007859B2" w:rsidRPr="00D67CCD" w14:paraId="2D9D5050" w14:textId="77777777" w:rsidTr="00EA6FD2">
        <w:tblPrEx>
          <w:tblLook w:val="00A0" w:firstRow="1" w:lastRow="0" w:firstColumn="1" w:lastColumn="0" w:noHBand="0" w:noVBand="0"/>
        </w:tblPrEx>
        <w:trPr>
          <w:trHeight w:val="40"/>
        </w:trPr>
        <w:tc>
          <w:tcPr>
            <w:tcW w:w="196" w:type="pct"/>
            <w:vMerge/>
          </w:tcPr>
          <w:p w14:paraId="09E2E253" w14:textId="77777777" w:rsidR="007859B2" w:rsidRPr="00D67CCD" w:rsidRDefault="007859B2" w:rsidP="00EA6FD2">
            <w:pPr>
              <w:rPr>
                <w:rFonts w:cs="Arial"/>
                <w:sz w:val="18"/>
                <w:szCs w:val="18"/>
              </w:rPr>
            </w:pPr>
          </w:p>
        </w:tc>
        <w:tc>
          <w:tcPr>
            <w:tcW w:w="1257" w:type="pct"/>
            <w:gridSpan w:val="2"/>
            <w:vMerge/>
          </w:tcPr>
          <w:p w14:paraId="6011410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0F77558" w14:textId="77777777" w:rsidR="007859B2" w:rsidRPr="00D67CCD" w:rsidRDefault="007859B2" w:rsidP="00EA6FD2">
            <w:pPr>
              <w:rPr>
                <w:rFonts w:cs="Arial"/>
                <w:sz w:val="18"/>
                <w:szCs w:val="18"/>
              </w:rPr>
            </w:pPr>
          </w:p>
        </w:tc>
        <w:tc>
          <w:tcPr>
            <w:tcW w:w="518" w:type="pct"/>
            <w:tcBorders>
              <w:left w:val="nil"/>
              <w:right w:val="nil"/>
            </w:tcBorders>
          </w:tcPr>
          <w:p w14:paraId="005D6A5E"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AC650DF" w14:textId="77777777" w:rsidR="007859B2" w:rsidRPr="00D67CCD" w:rsidRDefault="007859B2" w:rsidP="00EA6FD2">
            <w:pPr>
              <w:rPr>
                <w:rFonts w:cs="Arial"/>
                <w:sz w:val="18"/>
                <w:szCs w:val="18"/>
              </w:rPr>
            </w:pPr>
          </w:p>
        </w:tc>
        <w:tc>
          <w:tcPr>
            <w:tcW w:w="132" w:type="pct"/>
            <w:vMerge/>
            <w:tcBorders>
              <w:right w:val="nil"/>
            </w:tcBorders>
            <w:vAlign w:val="center"/>
          </w:tcPr>
          <w:p w14:paraId="451941BF" w14:textId="77777777" w:rsidR="007859B2" w:rsidRPr="00D67CCD" w:rsidRDefault="007859B2" w:rsidP="00EA6FD2">
            <w:pPr>
              <w:rPr>
                <w:rFonts w:cs="Arial"/>
                <w:sz w:val="18"/>
                <w:szCs w:val="18"/>
              </w:rPr>
            </w:pPr>
          </w:p>
        </w:tc>
        <w:tc>
          <w:tcPr>
            <w:tcW w:w="1094" w:type="pct"/>
            <w:vMerge/>
            <w:tcBorders>
              <w:left w:val="nil"/>
            </w:tcBorders>
            <w:vAlign w:val="center"/>
          </w:tcPr>
          <w:p w14:paraId="74FC103B" w14:textId="77777777" w:rsidR="007859B2" w:rsidRPr="00D67CCD" w:rsidRDefault="007859B2" w:rsidP="00EA6FD2">
            <w:pPr>
              <w:rPr>
                <w:rFonts w:cs="Arial"/>
                <w:sz w:val="18"/>
                <w:szCs w:val="18"/>
              </w:rPr>
            </w:pPr>
          </w:p>
        </w:tc>
        <w:tc>
          <w:tcPr>
            <w:tcW w:w="132" w:type="pct"/>
            <w:vMerge/>
            <w:tcBorders>
              <w:right w:val="nil"/>
            </w:tcBorders>
            <w:vAlign w:val="center"/>
          </w:tcPr>
          <w:p w14:paraId="05078B18" w14:textId="77777777" w:rsidR="007859B2" w:rsidRPr="00D67CCD" w:rsidRDefault="007859B2" w:rsidP="00EA6FD2">
            <w:pPr>
              <w:rPr>
                <w:rFonts w:cs="Arial"/>
                <w:sz w:val="18"/>
                <w:szCs w:val="18"/>
              </w:rPr>
            </w:pPr>
          </w:p>
        </w:tc>
        <w:tc>
          <w:tcPr>
            <w:tcW w:w="448" w:type="pct"/>
            <w:vMerge w:val="restart"/>
            <w:tcBorders>
              <w:left w:val="nil"/>
              <w:right w:val="nil"/>
            </w:tcBorders>
          </w:tcPr>
          <w:p w14:paraId="0D6FBB50"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271AA42" w14:textId="77777777" w:rsidR="007859B2" w:rsidRPr="00D67CCD" w:rsidRDefault="007859B2" w:rsidP="00EA6FD2">
            <w:pPr>
              <w:rPr>
                <w:rFonts w:cs="Arial"/>
                <w:sz w:val="18"/>
                <w:szCs w:val="18"/>
              </w:rPr>
            </w:pPr>
          </w:p>
        </w:tc>
      </w:tr>
      <w:tr w:rsidR="007859B2" w:rsidRPr="00D67CCD" w14:paraId="1855DC6A" w14:textId="77777777" w:rsidTr="00EA6FD2">
        <w:tblPrEx>
          <w:tblLook w:val="00A0" w:firstRow="1" w:lastRow="0" w:firstColumn="1" w:lastColumn="0" w:noHBand="0" w:noVBand="0"/>
        </w:tblPrEx>
        <w:trPr>
          <w:trHeight w:val="40"/>
        </w:trPr>
        <w:tc>
          <w:tcPr>
            <w:tcW w:w="196" w:type="pct"/>
            <w:vMerge/>
          </w:tcPr>
          <w:p w14:paraId="071ED898" w14:textId="77777777" w:rsidR="007859B2" w:rsidRPr="00D67CCD" w:rsidRDefault="007859B2" w:rsidP="00EA6FD2">
            <w:pPr>
              <w:rPr>
                <w:rFonts w:cs="Arial"/>
                <w:sz w:val="18"/>
                <w:szCs w:val="18"/>
              </w:rPr>
            </w:pPr>
          </w:p>
        </w:tc>
        <w:tc>
          <w:tcPr>
            <w:tcW w:w="1257" w:type="pct"/>
            <w:gridSpan w:val="2"/>
            <w:vMerge/>
          </w:tcPr>
          <w:p w14:paraId="4567F64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0606221" w14:textId="77777777" w:rsidR="007859B2" w:rsidRPr="00D67CCD" w:rsidRDefault="007859B2" w:rsidP="00EA6FD2">
            <w:pPr>
              <w:rPr>
                <w:rFonts w:cs="Arial"/>
                <w:sz w:val="18"/>
                <w:szCs w:val="18"/>
              </w:rPr>
            </w:pPr>
          </w:p>
        </w:tc>
        <w:tc>
          <w:tcPr>
            <w:tcW w:w="518" w:type="pct"/>
            <w:tcBorders>
              <w:left w:val="nil"/>
              <w:right w:val="nil"/>
            </w:tcBorders>
          </w:tcPr>
          <w:p w14:paraId="4CA15F6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5D512CF" w14:textId="77777777" w:rsidR="007859B2" w:rsidRPr="00D67CCD" w:rsidRDefault="007859B2" w:rsidP="00EA6FD2">
            <w:pPr>
              <w:rPr>
                <w:rFonts w:cs="Arial"/>
                <w:sz w:val="18"/>
                <w:szCs w:val="18"/>
              </w:rPr>
            </w:pPr>
          </w:p>
        </w:tc>
        <w:tc>
          <w:tcPr>
            <w:tcW w:w="132" w:type="pct"/>
            <w:vMerge/>
            <w:tcBorders>
              <w:right w:val="nil"/>
            </w:tcBorders>
            <w:vAlign w:val="center"/>
          </w:tcPr>
          <w:p w14:paraId="3A3F71BB" w14:textId="77777777" w:rsidR="007859B2" w:rsidRPr="00D67CCD" w:rsidRDefault="007859B2" w:rsidP="00EA6FD2">
            <w:pPr>
              <w:rPr>
                <w:rFonts w:cs="Arial"/>
                <w:sz w:val="18"/>
                <w:szCs w:val="18"/>
              </w:rPr>
            </w:pPr>
          </w:p>
        </w:tc>
        <w:tc>
          <w:tcPr>
            <w:tcW w:w="1094" w:type="pct"/>
            <w:vMerge/>
            <w:tcBorders>
              <w:left w:val="nil"/>
            </w:tcBorders>
            <w:vAlign w:val="center"/>
          </w:tcPr>
          <w:p w14:paraId="2EFAE74E" w14:textId="77777777" w:rsidR="007859B2" w:rsidRPr="00D67CCD" w:rsidRDefault="007859B2" w:rsidP="00EA6FD2">
            <w:pPr>
              <w:rPr>
                <w:rFonts w:cs="Arial"/>
                <w:sz w:val="18"/>
                <w:szCs w:val="18"/>
              </w:rPr>
            </w:pPr>
          </w:p>
        </w:tc>
        <w:tc>
          <w:tcPr>
            <w:tcW w:w="132" w:type="pct"/>
            <w:vMerge/>
            <w:tcBorders>
              <w:right w:val="nil"/>
            </w:tcBorders>
            <w:vAlign w:val="center"/>
          </w:tcPr>
          <w:p w14:paraId="6A88630A" w14:textId="77777777" w:rsidR="007859B2" w:rsidRPr="00D67CCD" w:rsidRDefault="007859B2" w:rsidP="00EA6FD2">
            <w:pPr>
              <w:rPr>
                <w:rFonts w:cs="Arial"/>
                <w:sz w:val="18"/>
                <w:szCs w:val="18"/>
              </w:rPr>
            </w:pPr>
          </w:p>
        </w:tc>
        <w:tc>
          <w:tcPr>
            <w:tcW w:w="448" w:type="pct"/>
            <w:vMerge/>
            <w:tcBorders>
              <w:left w:val="nil"/>
              <w:right w:val="nil"/>
            </w:tcBorders>
          </w:tcPr>
          <w:p w14:paraId="0D4C7052"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487DACAA" w14:textId="77777777" w:rsidR="007859B2" w:rsidRPr="00D67CCD" w:rsidRDefault="007859B2" w:rsidP="00EA6FD2">
            <w:pPr>
              <w:rPr>
                <w:rFonts w:cs="Arial"/>
                <w:sz w:val="18"/>
                <w:szCs w:val="18"/>
              </w:rPr>
            </w:pPr>
          </w:p>
        </w:tc>
      </w:tr>
      <w:tr w:rsidR="007859B2" w:rsidRPr="00D67CCD" w14:paraId="09F935B6" w14:textId="77777777" w:rsidTr="00EA6FD2">
        <w:tblPrEx>
          <w:tblLook w:val="00A0" w:firstRow="1" w:lastRow="0" w:firstColumn="1" w:lastColumn="0" w:noHBand="0" w:noVBand="0"/>
        </w:tblPrEx>
        <w:trPr>
          <w:trHeight w:val="287"/>
        </w:trPr>
        <w:tc>
          <w:tcPr>
            <w:tcW w:w="196" w:type="pct"/>
            <w:vMerge/>
          </w:tcPr>
          <w:p w14:paraId="30F57C24" w14:textId="77777777" w:rsidR="007859B2" w:rsidRPr="00D67CCD" w:rsidRDefault="007859B2" w:rsidP="00EA6FD2">
            <w:pPr>
              <w:rPr>
                <w:rFonts w:cs="Arial"/>
                <w:sz w:val="18"/>
                <w:szCs w:val="18"/>
              </w:rPr>
            </w:pPr>
          </w:p>
        </w:tc>
        <w:tc>
          <w:tcPr>
            <w:tcW w:w="1257" w:type="pct"/>
            <w:gridSpan w:val="2"/>
            <w:vMerge/>
          </w:tcPr>
          <w:p w14:paraId="54A83C4E" w14:textId="77777777" w:rsidR="007859B2" w:rsidRPr="00D67CCD" w:rsidRDefault="007859B2" w:rsidP="00EA6FD2">
            <w:pPr>
              <w:keepNext/>
              <w:keepLines/>
              <w:ind w:hanging="18"/>
              <w:rPr>
                <w:rFonts w:cs="Arial"/>
                <w:sz w:val="18"/>
                <w:szCs w:val="18"/>
              </w:rPr>
            </w:pPr>
          </w:p>
        </w:tc>
        <w:tc>
          <w:tcPr>
            <w:tcW w:w="3547" w:type="pct"/>
            <w:gridSpan w:val="8"/>
          </w:tcPr>
          <w:p w14:paraId="551E6443"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797A066" w14:textId="77777777" w:rsidTr="00EA6FD2">
        <w:tblPrEx>
          <w:tblLook w:val="00A0" w:firstRow="1" w:lastRow="0" w:firstColumn="1" w:lastColumn="0" w:noHBand="0" w:noVBand="0"/>
        </w:tblPrEx>
        <w:trPr>
          <w:trHeight w:val="44"/>
        </w:trPr>
        <w:tc>
          <w:tcPr>
            <w:tcW w:w="196" w:type="pct"/>
            <w:vMerge w:val="restart"/>
          </w:tcPr>
          <w:p w14:paraId="388E32A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4239F899" w14:textId="77777777" w:rsidR="007859B2" w:rsidRPr="00D67CCD" w:rsidRDefault="007859B2" w:rsidP="00EA6FD2">
            <w:pPr>
              <w:rPr>
                <w:rFonts w:cs="Arial"/>
                <w:sz w:val="18"/>
                <w:szCs w:val="18"/>
              </w:rPr>
            </w:pPr>
            <w:r w:rsidRPr="00D67CCD">
              <w:rPr>
                <w:rFonts w:eastAsia="Arial" w:cs="Arial"/>
                <w:sz w:val="18"/>
                <w:szCs w:val="18"/>
              </w:rPr>
              <w:t xml:space="preserve">The </w:t>
            </w:r>
            <w:r w:rsidR="0082108B">
              <w:rPr>
                <w:rFonts w:eastAsia="Arial" w:cs="Arial"/>
                <w:sz w:val="18"/>
                <w:szCs w:val="18"/>
              </w:rPr>
              <w:t>Service Manager</w:t>
            </w:r>
            <w:r w:rsidRPr="00D67CCD">
              <w:rPr>
                <w:rFonts w:eastAsia="Arial" w:cs="Arial"/>
                <w:sz w:val="18"/>
                <w:szCs w:val="18"/>
              </w:rPr>
              <w:t xml:space="preserve"> shall have at least three (3) years of FTE management experience creating product descriptions and delivery plans.</w:t>
            </w:r>
          </w:p>
        </w:tc>
        <w:tc>
          <w:tcPr>
            <w:tcW w:w="139" w:type="pct"/>
            <w:vMerge w:val="restart"/>
            <w:tcBorders>
              <w:right w:val="nil"/>
            </w:tcBorders>
            <w:vAlign w:val="center"/>
          </w:tcPr>
          <w:p w14:paraId="4502EDC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1C69EB1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66C1FA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D081FA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BB2B0B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1324A06"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314EB77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33E08694" w14:textId="77777777" w:rsidR="007859B2" w:rsidRPr="00D67CCD" w:rsidRDefault="007859B2" w:rsidP="00EA6FD2">
            <w:pPr>
              <w:rPr>
                <w:rFonts w:cs="Arial"/>
                <w:sz w:val="18"/>
                <w:szCs w:val="18"/>
              </w:rPr>
            </w:pPr>
          </w:p>
        </w:tc>
      </w:tr>
      <w:tr w:rsidR="007859B2" w:rsidRPr="00D67CCD" w14:paraId="7E621ED5" w14:textId="77777777" w:rsidTr="00EA6FD2">
        <w:tblPrEx>
          <w:tblLook w:val="00A0" w:firstRow="1" w:lastRow="0" w:firstColumn="1" w:lastColumn="0" w:noHBand="0" w:noVBand="0"/>
        </w:tblPrEx>
        <w:trPr>
          <w:trHeight w:val="40"/>
        </w:trPr>
        <w:tc>
          <w:tcPr>
            <w:tcW w:w="196" w:type="pct"/>
            <w:vMerge/>
          </w:tcPr>
          <w:p w14:paraId="1EF15195" w14:textId="77777777" w:rsidR="007859B2" w:rsidRPr="00D67CCD" w:rsidRDefault="007859B2" w:rsidP="00EA6FD2">
            <w:pPr>
              <w:jc w:val="center"/>
              <w:rPr>
                <w:rFonts w:cs="Arial"/>
                <w:sz w:val="18"/>
                <w:szCs w:val="18"/>
              </w:rPr>
            </w:pPr>
          </w:p>
        </w:tc>
        <w:tc>
          <w:tcPr>
            <w:tcW w:w="1257" w:type="pct"/>
            <w:gridSpan w:val="2"/>
            <w:vMerge/>
          </w:tcPr>
          <w:p w14:paraId="2AD38384" w14:textId="77777777" w:rsidR="007859B2" w:rsidRPr="00D67CCD" w:rsidRDefault="007859B2" w:rsidP="00EA6FD2">
            <w:pPr>
              <w:rPr>
                <w:rFonts w:cs="Arial"/>
                <w:sz w:val="18"/>
                <w:szCs w:val="18"/>
              </w:rPr>
            </w:pPr>
          </w:p>
        </w:tc>
        <w:tc>
          <w:tcPr>
            <w:tcW w:w="139" w:type="pct"/>
            <w:vMerge/>
            <w:tcBorders>
              <w:right w:val="nil"/>
            </w:tcBorders>
            <w:vAlign w:val="center"/>
          </w:tcPr>
          <w:p w14:paraId="0F69363F" w14:textId="77777777" w:rsidR="007859B2" w:rsidRPr="00D67CCD" w:rsidRDefault="007859B2" w:rsidP="00EA6FD2">
            <w:pPr>
              <w:rPr>
                <w:rFonts w:cs="Arial"/>
                <w:sz w:val="18"/>
                <w:szCs w:val="18"/>
              </w:rPr>
            </w:pPr>
          </w:p>
        </w:tc>
        <w:tc>
          <w:tcPr>
            <w:tcW w:w="518" w:type="pct"/>
            <w:vMerge w:val="restart"/>
            <w:tcBorders>
              <w:left w:val="nil"/>
              <w:right w:val="nil"/>
            </w:tcBorders>
          </w:tcPr>
          <w:p w14:paraId="5252D9D0"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4F7AF2FA" w14:textId="77777777" w:rsidR="007859B2" w:rsidRPr="00D67CCD" w:rsidRDefault="007859B2" w:rsidP="00EA6FD2">
            <w:pPr>
              <w:rPr>
                <w:rFonts w:cs="Arial"/>
                <w:sz w:val="18"/>
                <w:szCs w:val="18"/>
              </w:rPr>
            </w:pPr>
          </w:p>
        </w:tc>
        <w:tc>
          <w:tcPr>
            <w:tcW w:w="132" w:type="pct"/>
            <w:vMerge/>
            <w:tcBorders>
              <w:right w:val="nil"/>
            </w:tcBorders>
            <w:vAlign w:val="center"/>
          </w:tcPr>
          <w:p w14:paraId="3AC848AC" w14:textId="77777777" w:rsidR="007859B2" w:rsidRPr="00D67CCD" w:rsidRDefault="007859B2" w:rsidP="00EA6FD2">
            <w:pPr>
              <w:rPr>
                <w:rFonts w:cs="Arial"/>
                <w:sz w:val="18"/>
                <w:szCs w:val="18"/>
              </w:rPr>
            </w:pPr>
          </w:p>
        </w:tc>
        <w:tc>
          <w:tcPr>
            <w:tcW w:w="1094" w:type="pct"/>
            <w:vMerge/>
            <w:tcBorders>
              <w:left w:val="nil"/>
            </w:tcBorders>
            <w:vAlign w:val="center"/>
          </w:tcPr>
          <w:p w14:paraId="3098BEE2" w14:textId="77777777" w:rsidR="007859B2" w:rsidRPr="00D67CCD" w:rsidRDefault="007859B2" w:rsidP="00EA6FD2">
            <w:pPr>
              <w:rPr>
                <w:rFonts w:cs="Arial"/>
                <w:sz w:val="18"/>
                <w:szCs w:val="18"/>
              </w:rPr>
            </w:pPr>
          </w:p>
        </w:tc>
        <w:tc>
          <w:tcPr>
            <w:tcW w:w="132" w:type="pct"/>
            <w:vMerge/>
            <w:tcBorders>
              <w:right w:val="nil"/>
            </w:tcBorders>
            <w:vAlign w:val="center"/>
          </w:tcPr>
          <w:p w14:paraId="6EDFBA1E" w14:textId="77777777" w:rsidR="007859B2" w:rsidRPr="00D67CCD" w:rsidRDefault="007859B2" w:rsidP="00EA6FD2">
            <w:pPr>
              <w:rPr>
                <w:rFonts w:cs="Arial"/>
                <w:sz w:val="18"/>
                <w:szCs w:val="18"/>
              </w:rPr>
            </w:pPr>
          </w:p>
        </w:tc>
        <w:tc>
          <w:tcPr>
            <w:tcW w:w="448" w:type="pct"/>
            <w:tcBorders>
              <w:left w:val="nil"/>
              <w:right w:val="nil"/>
            </w:tcBorders>
          </w:tcPr>
          <w:p w14:paraId="17F3FE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068383C0" w14:textId="77777777" w:rsidR="007859B2" w:rsidRPr="00D67CCD" w:rsidRDefault="007859B2" w:rsidP="00EA6FD2">
            <w:pPr>
              <w:rPr>
                <w:rFonts w:cs="Arial"/>
                <w:sz w:val="18"/>
                <w:szCs w:val="18"/>
              </w:rPr>
            </w:pPr>
          </w:p>
        </w:tc>
      </w:tr>
      <w:tr w:rsidR="007859B2" w:rsidRPr="00D67CCD" w14:paraId="2ECD5714" w14:textId="77777777" w:rsidTr="00EA6FD2">
        <w:tblPrEx>
          <w:tblLook w:val="00A0" w:firstRow="1" w:lastRow="0" w:firstColumn="1" w:lastColumn="0" w:noHBand="0" w:noVBand="0"/>
        </w:tblPrEx>
        <w:trPr>
          <w:trHeight w:val="40"/>
        </w:trPr>
        <w:tc>
          <w:tcPr>
            <w:tcW w:w="196" w:type="pct"/>
            <w:vMerge/>
          </w:tcPr>
          <w:p w14:paraId="1545D987" w14:textId="77777777" w:rsidR="007859B2" w:rsidRPr="00D67CCD" w:rsidRDefault="007859B2" w:rsidP="00EA6FD2">
            <w:pPr>
              <w:jc w:val="center"/>
              <w:rPr>
                <w:rFonts w:cs="Arial"/>
                <w:sz w:val="18"/>
                <w:szCs w:val="18"/>
              </w:rPr>
            </w:pPr>
          </w:p>
        </w:tc>
        <w:tc>
          <w:tcPr>
            <w:tcW w:w="1257" w:type="pct"/>
            <w:gridSpan w:val="2"/>
            <w:vMerge/>
          </w:tcPr>
          <w:p w14:paraId="33B6C52B" w14:textId="77777777" w:rsidR="007859B2" w:rsidRPr="00D67CCD" w:rsidRDefault="007859B2" w:rsidP="00EA6FD2">
            <w:pPr>
              <w:rPr>
                <w:rFonts w:cs="Arial"/>
                <w:sz w:val="18"/>
                <w:szCs w:val="18"/>
              </w:rPr>
            </w:pPr>
          </w:p>
        </w:tc>
        <w:tc>
          <w:tcPr>
            <w:tcW w:w="139" w:type="pct"/>
            <w:vMerge/>
            <w:tcBorders>
              <w:right w:val="nil"/>
            </w:tcBorders>
            <w:vAlign w:val="center"/>
          </w:tcPr>
          <w:p w14:paraId="05B6D426" w14:textId="77777777" w:rsidR="007859B2" w:rsidRPr="00D67CCD" w:rsidRDefault="007859B2" w:rsidP="00EA6FD2">
            <w:pPr>
              <w:rPr>
                <w:rFonts w:cs="Arial"/>
                <w:sz w:val="18"/>
                <w:szCs w:val="18"/>
              </w:rPr>
            </w:pPr>
          </w:p>
        </w:tc>
        <w:tc>
          <w:tcPr>
            <w:tcW w:w="518" w:type="pct"/>
            <w:vMerge/>
            <w:tcBorders>
              <w:left w:val="nil"/>
              <w:right w:val="nil"/>
            </w:tcBorders>
          </w:tcPr>
          <w:p w14:paraId="51F55AE5" w14:textId="77777777" w:rsidR="007859B2" w:rsidRPr="00D67CCD" w:rsidRDefault="007859B2" w:rsidP="00EA6FD2">
            <w:pPr>
              <w:rPr>
                <w:rFonts w:cs="Arial"/>
                <w:sz w:val="18"/>
                <w:szCs w:val="18"/>
              </w:rPr>
            </w:pPr>
          </w:p>
        </w:tc>
        <w:tc>
          <w:tcPr>
            <w:tcW w:w="556" w:type="pct"/>
            <w:vMerge/>
            <w:tcBorders>
              <w:left w:val="nil"/>
            </w:tcBorders>
            <w:vAlign w:val="center"/>
          </w:tcPr>
          <w:p w14:paraId="4CACD9A9" w14:textId="77777777" w:rsidR="007859B2" w:rsidRPr="00D67CCD" w:rsidRDefault="007859B2" w:rsidP="00EA6FD2">
            <w:pPr>
              <w:rPr>
                <w:rFonts w:cs="Arial"/>
                <w:sz w:val="18"/>
                <w:szCs w:val="18"/>
              </w:rPr>
            </w:pPr>
          </w:p>
        </w:tc>
        <w:tc>
          <w:tcPr>
            <w:tcW w:w="132" w:type="pct"/>
            <w:vMerge/>
            <w:tcBorders>
              <w:right w:val="nil"/>
            </w:tcBorders>
            <w:vAlign w:val="center"/>
          </w:tcPr>
          <w:p w14:paraId="1E26F366" w14:textId="77777777" w:rsidR="007859B2" w:rsidRPr="00D67CCD" w:rsidRDefault="007859B2" w:rsidP="00EA6FD2">
            <w:pPr>
              <w:rPr>
                <w:rFonts w:cs="Arial"/>
                <w:sz w:val="18"/>
                <w:szCs w:val="18"/>
              </w:rPr>
            </w:pPr>
          </w:p>
        </w:tc>
        <w:tc>
          <w:tcPr>
            <w:tcW w:w="1094" w:type="pct"/>
            <w:vMerge w:val="restart"/>
            <w:tcBorders>
              <w:left w:val="nil"/>
            </w:tcBorders>
          </w:tcPr>
          <w:p w14:paraId="5754631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5B69B3A1" w14:textId="77777777" w:rsidR="007859B2" w:rsidRPr="00D67CCD" w:rsidRDefault="007859B2" w:rsidP="00EA6FD2">
            <w:pPr>
              <w:rPr>
                <w:rFonts w:cs="Arial"/>
                <w:sz w:val="18"/>
                <w:szCs w:val="18"/>
              </w:rPr>
            </w:pPr>
          </w:p>
        </w:tc>
        <w:tc>
          <w:tcPr>
            <w:tcW w:w="448" w:type="pct"/>
            <w:tcBorders>
              <w:left w:val="nil"/>
              <w:right w:val="nil"/>
            </w:tcBorders>
          </w:tcPr>
          <w:p w14:paraId="011D1EA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552CB29F" w14:textId="77777777" w:rsidR="007859B2" w:rsidRPr="00D67CCD" w:rsidRDefault="007859B2" w:rsidP="00EA6FD2">
            <w:pPr>
              <w:rPr>
                <w:rFonts w:cs="Arial"/>
                <w:sz w:val="18"/>
                <w:szCs w:val="18"/>
              </w:rPr>
            </w:pPr>
          </w:p>
        </w:tc>
      </w:tr>
      <w:tr w:rsidR="007859B2" w:rsidRPr="00D67CCD" w14:paraId="53E48354" w14:textId="77777777" w:rsidTr="00EA6FD2">
        <w:tblPrEx>
          <w:tblLook w:val="00A0" w:firstRow="1" w:lastRow="0" w:firstColumn="1" w:lastColumn="0" w:noHBand="0" w:noVBand="0"/>
        </w:tblPrEx>
        <w:trPr>
          <w:trHeight w:val="40"/>
        </w:trPr>
        <w:tc>
          <w:tcPr>
            <w:tcW w:w="196" w:type="pct"/>
            <w:vMerge/>
          </w:tcPr>
          <w:p w14:paraId="16926CFD" w14:textId="77777777" w:rsidR="007859B2" w:rsidRPr="00D67CCD" w:rsidRDefault="007859B2" w:rsidP="00EA6FD2">
            <w:pPr>
              <w:jc w:val="center"/>
              <w:rPr>
                <w:rFonts w:cs="Arial"/>
                <w:sz w:val="18"/>
                <w:szCs w:val="18"/>
              </w:rPr>
            </w:pPr>
          </w:p>
        </w:tc>
        <w:tc>
          <w:tcPr>
            <w:tcW w:w="1257" w:type="pct"/>
            <w:gridSpan w:val="2"/>
            <w:vMerge/>
          </w:tcPr>
          <w:p w14:paraId="0A6BEDC5" w14:textId="77777777" w:rsidR="007859B2" w:rsidRPr="00D67CCD" w:rsidRDefault="007859B2" w:rsidP="00EA6FD2">
            <w:pPr>
              <w:rPr>
                <w:rFonts w:cs="Arial"/>
                <w:sz w:val="18"/>
                <w:szCs w:val="18"/>
              </w:rPr>
            </w:pPr>
          </w:p>
        </w:tc>
        <w:tc>
          <w:tcPr>
            <w:tcW w:w="139" w:type="pct"/>
            <w:vMerge/>
            <w:tcBorders>
              <w:right w:val="nil"/>
            </w:tcBorders>
            <w:vAlign w:val="center"/>
          </w:tcPr>
          <w:p w14:paraId="698D5975" w14:textId="77777777" w:rsidR="007859B2" w:rsidRPr="00D67CCD" w:rsidRDefault="007859B2" w:rsidP="00EA6FD2">
            <w:pPr>
              <w:rPr>
                <w:rFonts w:cs="Arial"/>
                <w:sz w:val="18"/>
                <w:szCs w:val="18"/>
              </w:rPr>
            </w:pPr>
          </w:p>
        </w:tc>
        <w:tc>
          <w:tcPr>
            <w:tcW w:w="518" w:type="pct"/>
            <w:tcBorders>
              <w:left w:val="nil"/>
              <w:right w:val="nil"/>
            </w:tcBorders>
          </w:tcPr>
          <w:p w14:paraId="6EADD4D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DCC09B0" w14:textId="77777777" w:rsidR="007859B2" w:rsidRPr="00D67CCD" w:rsidRDefault="007859B2" w:rsidP="00EA6FD2">
            <w:pPr>
              <w:rPr>
                <w:rFonts w:cs="Arial"/>
                <w:sz w:val="18"/>
                <w:szCs w:val="18"/>
              </w:rPr>
            </w:pPr>
          </w:p>
        </w:tc>
        <w:tc>
          <w:tcPr>
            <w:tcW w:w="132" w:type="pct"/>
            <w:vMerge/>
            <w:tcBorders>
              <w:right w:val="nil"/>
            </w:tcBorders>
            <w:vAlign w:val="center"/>
          </w:tcPr>
          <w:p w14:paraId="379C71E4" w14:textId="77777777" w:rsidR="007859B2" w:rsidRPr="00D67CCD" w:rsidRDefault="007859B2" w:rsidP="00EA6FD2">
            <w:pPr>
              <w:rPr>
                <w:rFonts w:cs="Arial"/>
                <w:sz w:val="18"/>
                <w:szCs w:val="18"/>
              </w:rPr>
            </w:pPr>
          </w:p>
        </w:tc>
        <w:tc>
          <w:tcPr>
            <w:tcW w:w="1094" w:type="pct"/>
            <w:vMerge/>
            <w:tcBorders>
              <w:left w:val="nil"/>
            </w:tcBorders>
            <w:vAlign w:val="center"/>
          </w:tcPr>
          <w:p w14:paraId="07CA0036" w14:textId="77777777" w:rsidR="007859B2" w:rsidRPr="00D67CCD" w:rsidRDefault="007859B2" w:rsidP="00EA6FD2">
            <w:pPr>
              <w:rPr>
                <w:rFonts w:cs="Arial"/>
                <w:sz w:val="18"/>
                <w:szCs w:val="18"/>
              </w:rPr>
            </w:pPr>
          </w:p>
        </w:tc>
        <w:tc>
          <w:tcPr>
            <w:tcW w:w="132" w:type="pct"/>
            <w:vMerge/>
            <w:tcBorders>
              <w:right w:val="nil"/>
            </w:tcBorders>
            <w:vAlign w:val="center"/>
          </w:tcPr>
          <w:p w14:paraId="6B76DCEC" w14:textId="77777777" w:rsidR="007859B2" w:rsidRPr="00D67CCD" w:rsidRDefault="007859B2" w:rsidP="00EA6FD2">
            <w:pPr>
              <w:rPr>
                <w:rFonts w:cs="Arial"/>
                <w:sz w:val="18"/>
                <w:szCs w:val="18"/>
              </w:rPr>
            </w:pPr>
          </w:p>
        </w:tc>
        <w:tc>
          <w:tcPr>
            <w:tcW w:w="448" w:type="pct"/>
            <w:vMerge w:val="restart"/>
            <w:tcBorders>
              <w:left w:val="nil"/>
              <w:right w:val="nil"/>
            </w:tcBorders>
          </w:tcPr>
          <w:p w14:paraId="4A064A9C"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E692CB1" w14:textId="77777777" w:rsidR="007859B2" w:rsidRPr="00D67CCD" w:rsidRDefault="007859B2" w:rsidP="00EA6FD2">
            <w:pPr>
              <w:rPr>
                <w:rFonts w:cs="Arial"/>
                <w:sz w:val="18"/>
                <w:szCs w:val="18"/>
              </w:rPr>
            </w:pPr>
          </w:p>
        </w:tc>
      </w:tr>
      <w:tr w:rsidR="007859B2" w:rsidRPr="00D67CCD" w14:paraId="01DDBEE2" w14:textId="77777777" w:rsidTr="00EA6FD2">
        <w:tblPrEx>
          <w:tblLook w:val="00A0" w:firstRow="1" w:lastRow="0" w:firstColumn="1" w:lastColumn="0" w:noHBand="0" w:noVBand="0"/>
        </w:tblPrEx>
        <w:trPr>
          <w:trHeight w:val="40"/>
        </w:trPr>
        <w:tc>
          <w:tcPr>
            <w:tcW w:w="196" w:type="pct"/>
            <w:vMerge/>
          </w:tcPr>
          <w:p w14:paraId="008EFF44" w14:textId="77777777" w:rsidR="007859B2" w:rsidRPr="00D67CCD" w:rsidRDefault="007859B2" w:rsidP="00EA6FD2">
            <w:pPr>
              <w:jc w:val="center"/>
              <w:rPr>
                <w:rFonts w:cs="Arial"/>
                <w:sz w:val="18"/>
                <w:szCs w:val="18"/>
              </w:rPr>
            </w:pPr>
          </w:p>
        </w:tc>
        <w:tc>
          <w:tcPr>
            <w:tcW w:w="1257" w:type="pct"/>
            <w:gridSpan w:val="2"/>
            <w:vMerge/>
          </w:tcPr>
          <w:p w14:paraId="08E38DB4" w14:textId="77777777" w:rsidR="007859B2" w:rsidRPr="00D67CCD" w:rsidRDefault="007859B2" w:rsidP="00EA6FD2">
            <w:pPr>
              <w:rPr>
                <w:rFonts w:cs="Arial"/>
                <w:sz w:val="18"/>
                <w:szCs w:val="18"/>
              </w:rPr>
            </w:pPr>
          </w:p>
        </w:tc>
        <w:tc>
          <w:tcPr>
            <w:tcW w:w="139" w:type="pct"/>
            <w:vMerge/>
            <w:tcBorders>
              <w:right w:val="nil"/>
            </w:tcBorders>
            <w:vAlign w:val="center"/>
          </w:tcPr>
          <w:p w14:paraId="1CBFD623" w14:textId="77777777" w:rsidR="007859B2" w:rsidRPr="00D67CCD" w:rsidRDefault="007859B2" w:rsidP="00EA6FD2">
            <w:pPr>
              <w:rPr>
                <w:rFonts w:cs="Arial"/>
                <w:sz w:val="18"/>
                <w:szCs w:val="18"/>
              </w:rPr>
            </w:pPr>
          </w:p>
        </w:tc>
        <w:tc>
          <w:tcPr>
            <w:tcW w:w="518" w:type="pct"/>
            <w:tcBorders>
              <w:left w:val="nil"/>
              <w:right w:val="nil"/>
            </w:tcBorders>
          </w:tcPr>
          <w:p w14:paraId="0686ADF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7CD4D49" w14:textId="77777777" w:rsidR="007859B2" w:rsidRPr="00D67CCD" w:rsidRDefault="007859B2" w:rsidP="00EA6FD2">
            <w:pPr>
              <w:rPr>
                <w:rFonts w:cs="Arial"/>
                <w:sz w:val="18"/>
                <w:szCs w:val="18"/>
              </w:rPr>
            </w:pPr>
          </w:p>
        </w:tc>
        <w:tc>
          <w:tcPr>
            <w:tcW w:w="132" w:type="pct"/>
            <w:vMerge/>
            <w:tcBorders>
              <w:right w:val="nil"/>
            </w:tcBorders>
            <w:vAlign w:val="center"/>
          </w:tcPr>
          <w:p w14:paraId="1A1ADC93" w14:textId="77777777" w:rsidR="007859B2" w:rsidRPr="00D67CCD" w:rsidRDefault="007859B2" w:rsidP="00EA6FD2">
            <w:pPr>
              <w:rPr>
                <w:rFonts w:cs="Arial"/>
                <w:sz w:val="18"/>
                <w:szCs w:val="18"/>
              </w:rPr>
            </w:pPr>
          </w:p>
        </w:tc>
        <w:tc>
          <w:tcPr>
            <w:tcW w:w="1094" w:type="pct"/>
            <w:vMerge/>
            <w:tcBorders>
              <w:left w:val="nil"/>
            </w:tcBorders>
            <w:vAlign w:val="center"/>
          </w:tcPr>
          <w:p w14:paraId="138CB69E" w14:textId="77777777" w:rsidR="007859B2" w:rsidRPr="00D67CCD" w:rsidRDefault="007859B2" w:rsidP="00EA6FD2">
            <w:pPr>
              <w:rPr>
                <w:rFonts w:cs="Arial"/>
                <w:sz w:val="18"/>
                <w:szCs w:val="18"/>
              </w:rPr>
            </w:pPr>
          </w:p>
        </w:tc>
        <w:tc>
          <w:tcPr>
            <w:tcW w:w="132" w:type="pct"/>
            <w:vMerge/>
            <w:tcBorders>
              <w:right w:val="nil"/>
            </w:tcBorders>
            <w:vAlign w:val="center"/>
          </w:tcPr>
          <w:p w14:paraId="18467C41" w14:textId="77777777" w:rsidR="007859B2" w:rsidRPr="00D67CCD" w:rsidRDefault="007859B2" w:rsidP="00EA6FD2">
            <w:pPr>
              <w:rPr>
                <w:rFonts w:cs="Arial"/>
                <w:sz w:val="18"/>
                <w:szCs w:val="18"/>
              </w:rPr>
            </w:pPr>
          </w:p>
        </w:tc>
        <w:tc>
          <w:tcPr>
            <w:tcW w:w="448" w:type="pct"/>
            <w:vMerge/>
            <w:tcBorders>
              <w:left w:val="nil"/>
              <w:right w:val="nil"/>
            </w:tcBorders>
          </w:tcPr>
          <w:p w14:paraId="63198D92"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66591093" w14:textId="77777777" w:rsidR="007859B2" w:rsidRPr="00D67CCD" w:rsidRDefault="007859B2" w:rsidP="00EA6FD2">
            <w:pPr>
              <w:rPr>
                <w:rFonts w:cs="Arial"/>
                <w:sz w:val="18"/>
                <w:szCs w:val="18"/>
              </w:rPr>
            </w:pPr>
          </w:p>
        </w:tc>
      </w:tr>
      <w:tr w:rsidR="007859B2" w:rsidRPr="00D67CCD" w14:paraId="0EEE5F32" w14:textId="77777777" w:rsidTr="00EA6FD2">
        <w:tblPrEx>
          <w:tblLook w:val="00A0" w:firstRow="1" w:lastRow="0" w:firstColumn="1" w:lastColumn="0" w:noHBand="0" w:noVBand="0"/>
        </w:tblPrEx>
        <w:trPr>
          <w:trHeight w:val="44"/>
        </w:trPr>
        <w:tc>
          <w:tcPr>
            <w:tcW w:w="196" w:type="pct"/>
            <w:vMerge/>
          </w:tcPr>
          <w:p w14:paraId="32F091A9" w14:textId="77777777" w:rsidR="007859B2" w:rsidRPr="00D67CCD" w:rsidRDefault="007859B2" w:rsidP="00EA6FD2">
            <w:pPr>
              <w:rPr>
                <w:rFonts w:cs="Arial"/>
                <w:sz w:val="18"/>
                <w:szCs w:val="18"/>
              </w:rPr>
            </w:pPr>
          </w:p>
        </w:tc>
        <w:tc>
          <w:tcPr>
            <w:tcW w:w="1257" w:type="pct"/>
            <w:gridSpan w:val="2"/>
            <w:vMerge/>
          </w:tcPr>
          <w:p w14:paraId="5210C4A8"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8553DB7"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292D89C5"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30B20C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CF681A9"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47D90FC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3F27F9"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2AED5DC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F32E7AA" w14:textId="77777777" w:rsidR="007859B2" w:rsidRPr="00D67CCD" w:rsidRDefault="007859B2" w:rsidP="00EA6FD2">
            <w:pPr>
              <w:rPr>
                <w:rFonts w:cs="Arial"/>
                <w:sz w:val="18"/>
                <w:szCs w:val="18"/>
              </w:rPr>
            </w:pPr>
          </w:p>
        </w:tc>
      </w:tr>
      <w:tr w:rsidR="007859B2" w:rsidRPr="00D67CCD" w14:paraId="1636E096" w14:textId="77777777" w:rsidTr="00EA6FD2">
        <w:tblPrEx>
          <w:tblLook w:val="00A0" w:firstRow="1" w:lastRow="0" w:firstColumn="1" w:lastColumn="0" w:noHBand="0" w:noVBand="0"/>
        </w:tblPrEx>
        <w:trPr>
          <w:trHeight w:val="40"/>
        </w:trPr>
        <w:tc>
          <w:tcPr>
            <w:tcW w:w="196" w:type="pct"/>
            <w:vMerge/>
          </w:tcPr>
          <w:p w14:paraId="69C6AD25" w14:textId="77777777" w:rsidR="007859B2" w:rsidRPr="00D67CCD" w:rsidRDefault="007859B2" w:rsidP="00EA6FD2">
            <w:pPr>
              <w:rPr>
                <w:rFonts w:cs="Arial"/>
                <w:sz w:val="18"/>
                <w:szCs w:val="18"/>
              </w:rPr>
            </w:pPr>
          </w:p>
        </w:tc>
        <w:tc>
          <w:tcPr>
            <w:tcW w:w="1257" w:type="pct"/>
            <w:gridSpan w:val="2"/>
            <w:vMerge/>
          </w:tcPr>
          <w:p w14:paraId="05ED563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D101892" w14:textId="77777777" w:rsidR="007859B2" w:rsidRPr="00D67CCD" w:rsidRDefault="007859B2" w:rsidP="00EA6FD2">
            <w:pPr>
              <w:rPr>
                <w:rFonts w:cs="Arial"/>
                <w:sz w:val="18"/>
                <w:szCs w:val="18"/>
              </w:rPr>
            </w:pPr>
          </w:p>
        </w:tc>
        <w:tc>
          <w:tcPr>
            <w:tcW w:w="1074" w:type="pct"/>
            <w:gridSpan w:val="2"/>
            <w:vMerge w:val="restart"/>
            <w:tcBorders>
              <w:left w:val="nil"/>
            </w:tcBorders>
          </w:tcPr>
          <w:p w14:paraId="6D8B8E86"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1DE7A3B1" w14:textId="77777777" w:rsidR="007859B2" w:rsidRPr="00D67CCD" w:rsidRDefault="007859B2" w:rsidP="00EA6FD2">
            <w:pPr>
              <w:rPr>
                <w:rFonts w:cs="Arial"/>
                <w:sz w:val="18"/>
                <w:szCs w:val="18"/>
              </w:rPr>
            </w:pPr>
          </w:p>
        </w:tc>
        <w:tc>
          <w:tcPr>
            <w:tcW w:w="1094" w:type="pct"/>
            <w:vMerge/>
            <w:tcBorders>
              <w:left w:val="nil"/>
            </w:tcBorders>
            <w:vAlign w:val="center"/>
          </w:tcPr>
          <w:p w14:paraId="5A7F7E43" w14:textId="77777777" w:rsidR="007859B2" w:rsidRPr="00D67CCD" w:rsidRDefault="007859B2" w:rsidP="00EA6FD2">
            <w:pPr>
              <w:rPr>
                <w:rFonts w:cs="Arial"/>
                <w:sz w:val="18"/>
                <w:szCs w:val="18"/>
              </w:rPr>
            </w:pPr>
          </w:p>
        </w:tc>
        <w:tc>
          <w:tcPr>
            <w:tcW w:w="132" w:type="pct"/>
            <w:vMerge/>
            <w:tcBorders>
              <w:right w:val="nil"/>
            </w:tcBorders>
            <w:vAlign w:val="center"/>
          </w:tcPr>
          <w:p w14:paraId="681BBCAF" w14:textId="77777777" w:rsidR="007859B2" w:rsidRPr="00D67CCD" w:rsidRDefault="007859B2" w:rsidP="00EA6FD2">
            <w:pPr>
              <w:rPr>
                <w:rFonts w:cs="Arial"/>
                <w:sz w:val="18"/>
                <w:szCs w:val="18"/>
              </w:rPr>
            </w:pPr>
          </w:p>
        </w:tc>
        <w:tc>
          <w:tcPr>
            <w:tcW w:w="448" w:type="pct"/>
            <w:tcBorders>
              <w:left w:val="nil"/>
              <w:right w:val="nil"/>
            </w:tcBorders>
          </w:tcPr>
          <w:p w14:paraId="0B22787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44734BFC" w14:textId="77777777" w:rsidR="007859B2" w:rsidRPr="00D67CCD" w:rsidRDefault="007859B2" w:rsidP="00EA6FD2">
            <w:pPr>
              <w:rPr>
                <w:rFonts w:cs="Arial"/>
                <w:sz w:val="18"/>
                <w:szCs w:val="18"/>
              </w:rPr>
            </w:pPr>
          </w:p>
        </w:tc>
      </w:tr>
      <w:tr w:rsidR="007859B2" w:rsidRPr="00D67CCD" w14:paraId="42A570FD" w14:textId="77777777" w:rsidTr="00EA6FD2">
        <w:tblPrEx>
          <w:tblLook w:val="00A0" w:firstRow="1" w:lastRow="0" w:firstColumn="1" w:lastColumn="0" w:noHBand="0" w:noVBand="0"/>
        </w:tblPrEx>
        <w:trPr>
          <w:trHeight w:val="40"/>
        </w:trPr>
        <w:tc>
          <w:tcPr>
            <w:tcW w:w="196" w:type="pct"/>
            <w:vMerge/>
          </w:tcPr>
          <w:p w14:paraId="52528C65" w14:textId="77777777" w:rsidR="007859B2" w:rsidRPr="00D67CCD" w:rsidRDefault="007859B2" w:rsidP="00EA6FD2">
            <w:pPr>
              <w:rPr>
                <w:rFonts w:cs="Arial"/>
                <w:sz w:val="18"/>
                <w:szCs w:val="18"/>
              </w:rPr>
            </w:pPr>
          </w:p>
        </w:tc>
        <w:tc>
          <w:tcPr>
            <w:tcW w:w="1257" w:type="pct"/>
            <w:gridSpan w:val="2"/>
            <w:vMerge/>
          </w:tcPr>
          <w:p w14:paraId="43E0D77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3B76CE4" w14:textId="77777777" w:rsidR="007859B2" w:rsidRPr="00D67CCD" w:rsidRDefault="007859B2" w:rsidP="00EA6FD2">
            <w:pPr>
              <w:rPr>
                <w:rFonts w:cs="Arial"/>
                <w:sz w:val="18"/>
                <w:szCs w:val="18"/>
              </w:rPr>
            </w:pPr>
          </w:p>
        </w:tc>
        <w:tc>
          <w:tcPr>
            <w:tcW w:w="1074" w:type="pct"/>
            <w:gridSpan w:val="2"/>
            <w:vMerge/>
            <w:tcBorders>
              <w:left w:val="nil"/>
            </w:tcBorders>
          </w:tcPr>
          <w:p w14:paraId="4ED92D2F" w14:textId="77777777" w:rsidR="007859B2" w:rsidRPr="00D67CCD" w:rsidRDefault="007859B2" w:rsidP="00EA6FD2">
            <w:pPr>
              <w:rPr>
                <w:rFonts w:cs="Arial"/>
                <w:sz w:val="18"/>
                <w:szCs w:val="18"/>
              </w:rPr>
            </w:pPr>
          </w:p>
        </w:tc>
        <w:tc>
          <w:tcPr>
            <w:tcW w:w="132" w:type="pct"/>
            <w:vMerge/>
            <w:tcBorders>
              <w:right w:val="nil"/>
            </w:tcBorders>
            <w:vAlign w:val="center"/>
          </w:tcPr>
          <w:p w14:paraId="7CA7536A" w14:textId="77777777" w:rsidR="007859B2" w:rsidRPr="00D67CCD" w:rsidRDefault="007859B2" w:rsidP="00EA6FD2">
            <w:pPr>
              <w:rPr>
                <w:rFonts w:cs="Arial"/>
                <w:sz w:val="18"/>
                <w:szCs w:val="18"/>
              </w:rPr>
            </w:pPr>
          </w:p>
        </w:tc>
        <w:tc>
          <w:tcPr>
            <w:tcW w:w="1094" w:type="pct"/>
            <w:vMerge w:val="restart"/>
            <w:tcBorders>
              <w:left w:val="nil"/>
            </w:tcBorders>
          </w:tcPr>
          <w:p w14:paraId="3A38069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260A24C" w14:textId="77777777" w:rsidR="007859B2" w:rsidRPr="00D67CCD" w:rsidRDefault="007859B2" w:rsidP="00EA6FD2">
            <w:pPr>
              <w:rPr>
                <w:rFonts w:cs="Arial"/>
                <w:sz w:val="18"/>
                <w:szCs w:val="18"/>
              </w:rPr>
            </w:pPr>
          </w:p>
        </w:tc>
        <w:tc>
          <w:tcPr>
            <w:tcW w:w="448" w:type="pct"/>
            <w:tcBorders>
              <w:left w:val="nil"/>
              <w:right w:val="nil"/>
            </w:tcBorders>
          </w:tcPr>
          <w:p w14:paraId="203F0B3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2D9EDD88" w14:textId="77777777" w:rsidR="007859B2" w:rsidRPr="00D67CCD" w:rsidRDefault="007859B2" w:rsidP="00EA6FD2">
            <w:pPr>
              <w:rPr>
                <w:rFonts w:cs="Arial"/>
                <w:sz w:val="18"/>
                <w:szCs w:val="18"/>
              </w:rPr>
            </w:pPr>
          </w:p>
        </w:tc>
      </w:tr>
      <w:tr w:rsidR="007859B2" w:rsidRPr="00D67CCD" w14:paraId="23C3C75B" w14:textId="77777777" w:rsidTr="00EA6FD2">
        <w:tblPrEx>
          <w:tblLook w:val="00A0" w:firstRow="1" w:lastRow="0" w:firstColumn="1" w:lastColumn="0" w:noHBand="0" w:noVBand="0"/>
        </w:tblPrEx>
        <w:trPr>
          <w:trHeight w:val="40"/>
        </w:trPr>
        <w:tc>
          <w:tcPr>
            <w:tcW w:w="196" w:type="pct"/>
            <w:vMerge/>
          </w:tcPr>
          <w:p w14:paraId="5FEC77CB" w14:textId="77777777" w:rsidR="007859B2" w:rsidRPr="00D67CCD" w:rsidRDefault="007859B2" w:rsidP="00EA6FD2">
            <w:pPr>
              <w:rPr>
                <w:rFonts w:cs="Arial"/>
                <w:sz w:val="18"/>
                <w:szCs w:val="18"/>
              </w:rPr>
            </w:pPr>
          </w:p>
        </w:tc>
        <w:tc>
          <w:tcPr>
            <w:tcW w:w="1257" w:type="pct"/>
            <w:gridSpan w:val="2"/>
            <w:vMerge/>
          </w:tcPr>
          <w:p w14:paraId="0DBC977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70A84B9" w14:textId="77777777" w:rsidR="007859B2" w:rsidRPr="00D67CCD" w:rsidRDefault="007859B2" w:rsidP="00EA6FD2">
            <w:pPr>
              <w:rPr>
                <w:rFonts w:cs="Arial"/>
                <w:sz w:val="18"/>
                <w:szCs w:val="18"/>
              </w:rPr>
            </w:pPr>
          </w:p>
        </w:tc>
        <w:tc>
          <w:tcPr>
            <w:tcW w:w="518" w:type="pct"/>
            <w:tcBorders>
              <w:left w:val="nil"/>
              <w:right w:val="nil"/>
            </w:tcBorders>
          </w:tcPr>
          <w:p w14:paraId="0992694E"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50DE7C5F" w14:textId="77777777" w:rsidR="007859B2" w:rsidRPr="00D67CCD" w:rsidRDefault="007859B2" w:rsidP="00EA6FD2">
            <w:pPr>
              <w:rPr>
                <w:rFonts w:cs="Arial"/>
                <w:sz w:val="18"/>
                <w:szCs w:val="18"/>
              </w:rPr>
            </w:pPr>
          </w:p>
        </w:tc>
        <w:tc>
          <w:tcPr>
            <w:tcW w:w="132" w:type="pct"/>
            <w:vMerge/>
            <w:tcBorders>
              <w:right w:val="nil"/>
            </w:tcBorders>
            <w:vAlign w:val="center"/>
          </w:tcPr>
          <w:p w14:paraId="02563AB5" w14:textId="77777777" w:rsidR="007859B2" w:rsidRPr="00D67CCD" w:rsidRDefault="007859B2" w:rsidP="00EA6FD2">
            <w:pPr>
              <w:rPr>
                <w:rFonts w:cs="Arial"/>
                <w:sz w:val="18"/>
                <w:szCs w:val="18"/>
              </w:rPr>
            </w:pPr>
          </w:p>
        </w:tc>
        <w:tc>
          <w:tcPr>
            <w:tcW w:w="1094" w:type="pct"/>
            <w:vMerge/>
            <w:tcBorders>
              <w:left w:val="nil"/>
            </w:tcBorders>
            <w:vAlign w:val="center"/>
          </w:tcPr>
          <w:p w14:paraId="4116DE56" w14:textId="77777777" w:rsidR="007859B2" w:rsidRPr="00D67CCD" w:rsidRDefault="007859B2" w:rsidP="00EA6FD2">
            <w:pPr>
              <w:rPr>
                <w:rFonts w:cs="Arial"/>
                <w:sz w:val="18"/>
                <w:szCs w:val="18"/>
              </w:rPr>
            </w:pPr>
          </w:p>
        </w:tc>
        <w:tc>
          <w:tcPr>
            <w:tcW w:w="132" w:type="pct"/>
            <w:vMerge/>
            <w:tcBorders>
              <w:right w:val="nil"/>
            </w:tcBorders>
            <w:vAlign w:val="center"/>
          </w:tcPr>
          <w:p w14:paraId="255C6602" w14:textId="77777777" w:rsidR="007859B2" w:rsidRPr="00D67CCD" w:rsidRDefault="007859B2" w:rsidP="00EA6FD2">
            <w:pPr>
              <w:rPr>
                <w:rFonts w:cs="Arial"/>
                <w:sz w:val="18"/>
                <w:szCs w:val="18"/>
              </w:rPr>
            </w:pPr>
          </w:p>
        </w:tc>
        <w:tc>
          <w:tcPr>
            <w:tcW w:w="448" w:type="pct"/>
            <w:vMerge w:val="restart"/>
            <w:tcBorders>
              <w:left w:val="nil"/>
              <w:right w:val="nil"/>
            </w:tcBorders>
          </w:tcPr>
          <w:p w14:paraId="64C22042"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065C7366" w14:textId="77777777" w:rsidR="007859B2" w:rsidRPr="00D67CCD" w:rsidRDefault="007859B2" w:rsidP="00EA6FD2">
            <w:pPr>
              <w:rPr>
                <w:rFonts w:cs="Arial"/>
                <w:sz w:val="18"/>
                <w:szCs w:val="18"/>
              </w:rPr>
            </w:pPr>
          </w:p>
        </w:tc>
      </w:tr>
      <w:tr w:rsidR="007859B2" w:rsidRPr="00D67CCD" w14:paraId="65DA0DDA" w14:textId="77777777" w:rsidTr="00EA6FD2">
        <w:tblPrEx>
          <w:tblLook w:val="00A0" w:firstRow="1" w:lastRow="0" w:firstColumn="1" w:lastColumn="0" w:noHBand="0" w:noVBand="0"/>
        </w:tblPrEx>
        <w:trPr>
          <w:trHeight w:val="40"/>
        </w:trPr>
        <w:tc>
          <w:tcPr>
            <w:tcW w:w="196" w:type="pct"/>
            <w:vMerge/>
          </w:tcPr>
          <w:p w14:paraId="28C3A37C" w14:textId="77777777" w:rsidR="007859B2" w:rsidRPr="00D67CCD" w:rsidRDefault="007859B2" w:rsidP="00EA6FD2">
            <w:pPr>
              <w:rPr>
                <w:rFonts w:cs="Arial"/>
                <w:sz w:val="18"/>
                <w:szCs w:val="18"/>
              </w:rPr>
            </w:pPr>
          </w:p>
        </w:tc>
        <w:tc>
          <w:tcPr>
            <w:tcW w:w="1257" w:type="pct"/>
            <w:gridSpan w:val="2"/>
            <w:vMerge/>
          </w:tcPr>
          <w:p w14:paraId="7463931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B0E4799" w14:textId="77777777" w:rsidR="007859B2" w:rsidRPr="00D67CCD" w:rsidRDefault="007859B2" w:rsidP="00EA6FD2">
            <w:pPr>
              <w:rPr>
                <w:rFonts w:cs="Arial"/>
                <w:sz w:val="18"/>
                <w:szCs w:val="18"/>
              </w:rPr>
            </w:pPr>
          </w:p>
        </w:tc>
        <w:tc>
          <w:tcPr>
            <w:tcW w:w="518" w:type="pct"/>
            <w:tcBorders>
              <w:left w:val="nil"/>
              <w:right w:val="nil"/>
            </w:tcBorders>
          </w:tcPr>
          <w:p w14:paraId="5DDD909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8020E03" w14:textId="77777777" w:rsidR="007859B2" w:rsidRPr="00D67CCD" w:rsidRDefault="007859B2" w:rsidP="00EA6FD2">
            <w:pPr>
              <w:rPr>
                <w:rFonts w:cs="Arial"/>
                <w:sz w:val="18"/>
                <w:szCs w:val="18"/>
              </w:rPr>
            </w:pPr>
          </w:p>
        </w:tc>
        <w:tc>
          <w:tcPr>
            <w:tcW w:w="132" w:type="pct"/>
            <w:vMerge/>
            <w:tcBorders>
              <w:right w:val="nil"/>
            </w:tcBorders>
            <w:vAlign w:val="center"/>
          </w:tcPr>
          <w:p w14:paraId="21E0524C" w14:textId="77777777" w:rsidR="007859B2" w:rsidRPr="00D67CCD" w:rsidRDefault="007859B2" w:rsidP="00EA6FD2">
            <w:pPr>
              <w:rPr>
                <w:rFonts w:cs="Arial"/>
                <w:sz w:val="18"/>
                <w:szCs w:val="18"/>
              </w:rPr>
            </w:pPr>
          </w:p>
        </w:tc>
        <w:tc>
          <w:tcPr>
            <w:tcW w:w="1094" w:type="pct"/>
            <w:vMerge/>
            <w:tcBorders>
              <w:left w:val="nil"/>
            </w:tcBorders>
            <w:vAlign w:val="center"/>
          </w:tcPr>
          <w:p w14:paraId="35C1F2D8" w14:textId="77777777" w:rsidR="007859B2" w:rsidRPr="00D67CCD" w:rsidRDefault="007859B2" w:rsidP="00EA6FD2">
            <w:pPr>
              <w:rPr>
                <w:rFonts w:cs="Arial"/>
                <w:sz w:val="18"/>
                <w:szCs w:val="18"/>
              </w:rPr>
            </w:pPr>
          </w:p>
        </w:tc>
        <w:tc>
          <w:tcPr>
            <w:tcW w:w="132" w:type="pct"/>
            <w:vMerge/>
            <w:tcBorders>
              <w:right w:val="nil"/>
            </w:tcBorders>
            <w:vAlign w:val="center"/>
          </w:tcPr>
          <w:p w14:paraId="6C8E1C03" w14:textId="77777777" w:rsidR="007859B2" w:rsidRPr="00D67CCD" w:rsidRDefault="007859B2" w:rsidP="00EA6FD2">
            <w:pPr>
              <w:rPr>
                <w:rFonts w:cs="Arial"/>
                <w:sz w:val="18"/>
                <w:szCs w:val="18"/>
              </w:rPr>
            </w:pPr>
          </w:p>
        </w:tc>
        <w:tc>
          <w:tcPr>
            <w:tcW w:w="448" w:type="pct"/>
            <w:vMerge/>
            <w:tcBorders>
              <w:left w:val="nil"/>
              <w:right w:val="nil"/>
            </w:tcBorders>
          </w:tcPr>
          <w:p w14:paraId="22D58D3D"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7598113B" w14:textId="77777777" w:rsidR="007859B2" w:rsidRPr="00D67CCD" w:rsidRDefault="007859B2" w:rsidP="00EA6FD2">
            <w:pPr>
              <w:rPr>
                <w:rFonts w:cs="Arial"/>
                <w:sz w:val="18"/>
                <w:szCs w:val="18"/>
              </w:rPr>
            </w:pPr>
          </w:p>
        </w:tc>
      </w:tr>
      <w:tr w:rsidR="007859B2" w:rsidRPr="00D67CCD" w14:paraId="62F5874E" w14:textId="77777777" w:rsidTr="00EA6FD2">
        <w:tblPrEx>
          <w:tblLook w:val="00A0" w:firstRow="1" w:lastRow="0" w:firstColumn="1" w:lastColumn="0" w:noHBand="0" w:noVBand="0"/>
        </w:tblPrEx>
        <w:trPr>
          <w:trHeight w:val="287"/>
        </w:trPr>
        <w:tc>
          <w:tcPr>
            <w:tcW w:w="196" w:type="pct"/>
            <w:vMerge/>
          </w:tcPr>
          <w:p w14:paraId="79524320" w14:textId="77777777" w:rsidR="007859B2" w:rsidRPr="00D67CCD" w:rsidRDefault="007859B2" w:rsidP="00EA6FD2">
            <w:pPr>
              <w:rPr>
                <w:rFonts w:cs="Arial"/>
                <w:sz w:val="18"/>
                <w:szCs w:val="18"/>
              </w:rPr>
            </w:pPr>
          </w:p>
        </w:tc>
        <w:tc>
          <w:tcPr>
            <w:tcW w:w="1257" w:type="pct"/>
            <w:gridSpan w:val="2"/>
            <w:vMerge/>
          </w:tcPr>
          <w:p w14:paraId="63E62825" w14:textId="77777777" w:rsidR="007859B2" w:rsidRPr="00D67CCD" w:rsidRDefault="007859B2" w:rsidP="00EA6FD2">
            <w:pPr>
              <w:keepNext/>
              <w:keepLines/>
              <w:ind w:hanging="18"/>
              <w:rPr>
                <w:rFonts w:cs="Arial"/>
                <w:sz w:val="18"/>
                <w:szCs w:val="18"/>
              </w:rPr>
            </w:pPr>
          </w:p>
        </w:tc>
        <w:tc>
          <w:tcPr>
            <w:tcW w:w="3547" w:type="pct"/>
            <w:gridSpan w:val="8"/>
          </w:tcPr>
          <w:p w14:paraId="0F9F07A9" w14:textId="77777777" w:rsidR="007859B2" w:rsidRPr="00D67CCD" w:rsidRDefault="007859B2" w:rsidP="00EA6FD2">
            <w:pPr>
              <w:rPr>
                <w:rFonts w:cs="Arial"/>
                <w:sz w:val="18"/>
                <w:szCs w:val="18"/>
              </w:rPr>
            </w:pPr>
            <w:r w:rsidRPr="00D67CCD">
              <w:rPr>
                <w:rFonts w:cs="Arial"/>
                <w:b/>
                <w:i/>
                <w:sz w:val="18"/>
                <w:szCs w:val="18"/>
              </w:rPr>
              <w:t>Total Duration:</w:t>
            </w:r>
          </w:p>
        </w:tc>
      </w:tr>
    </w:tbl>
    <w:p w14:paraId="00549BEC" w14:textId="77777777" w:rsidR="007859B2"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213"/>
        <w:gridCol w:w="1282"/>
        <w:gridCol w:w="367"/>
        <w:gridCol w:w="1137"/>
        <w:gridCol w:w="1105"/>
        <w:gridCol w:w="368"/>
        <w:gridCol w:w="2174"/>
        <w:gridCol w:w="368"/>
        <w:gridCol w:w="1159"/>
        <w:gridCol w:w="244"/>
      </w:tblGrid>
      <w:tr w:rsidR="009A7F6A" w:rsidRPr="00D67CCD" w14:paraId="254A8E1E"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48EE6561" w14:textId="77777777" w:rsidR="009A7F6A" w:rsidRPr="00D67CCD" w:rsidRDefault="006C5B88" w:rsidP="005F69D4">
            <w:pPr>
              <w:ind w:right="-14"/>
              <w:rPr>
                <w:rFonts w:cs="Arial"/>
                <w:b/>
                <w:sz w:val="18"/>
                <w:szCs w:val="18"/>
              </w:rPr>
            </w:pPr>
            <w:r>
              <w:rPr>
                <w:rFonts w:cs="Arial"/>
                <w:b/>
                <w:sz w:val="18"/>
                <w:szCs w:val="18"/>
              </w:rPr>
              <w:lastRenderedPageBreak/>
              <w:t>Bidder</w:t>
            </w:r>
            <w:r w:rsidR="009A7F6A" w:rsidRPr="00D67CCD">
              <w:rPr>
                <w:rFonts w:cs="Arial"/>
                <w:b/>
                <w:sz w:val="18"/>
                <w:szCs w:val="18"/>
              </w:rPr>
              <w:t xml:space="preserve"> Name:</w:t>
            </w:r>
          </w:p>
        </w:tc>
        <w:tc>
          <w:tcPr>
            <w:tcW w:w="4144" w:type="pct"/>
            <w:gridSpan w:val="9"/>
            <w:tcBorders>
              <w:top w:val="single" w:sz="4" w:space="0" w:color="auto"/>
              <w:left w:val="single" w:sz="4" w:space="0" w:color="auto"/>
              <w:bottom w:val="single" w:sz="4" w:space="0" w:color="auto"/>
              <w:right w:val="single" w:sz="4" w:space="0" w:color="auto"/>
            </w:tcBorders>
          </w:tcPr>
          <w:p w14:paraId="7CB4205D" w14:textId="77777777" w:rsidR="009A7F6A" w:rsidRPr="00D67CCD" w:rsidRDefault="009A7F6A" w:rsidP="005F69D4">
            <w:pPr>
              <w:ind w:right="-14"/>
              <w:rPr>
                <w:rFonts w:cs="Arial"/>
                <w:b/>
                <w:sz w:val="18"/>
                <w:szCs w:val="18"/>
              </w:rPr>
            </w:pPr>
          </w:p>
        </w:tc>
      </w:tr>
      <w:tr w:rsidR="009A7F6A" w:rsidRPr="00D67CCD" w14:paraId="64BFB240"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383AD1F7" w14:textId="77777777" w:rsidR="009A7F6A" w:rsidRPr="00D67CCD" w:rsidRDefault="009A7F6A" w:rsidP="005F69D4">
            <w:pPr>
              <w:ind w:right="-14"/>
              <w:rPr>
                <w:rFonts w:cs="Arial"/>
                <w:b/>
                <w:sz w:val="18"/>
                <w:szCs w:val="18"/>
              </w:rPr>
            </w:pPr>
            <w:r w:rsidRPr="00D67CCD">
              <w:rPr>
                <w:rFonts w:cs="Arial"/>
                <w:b/>
                <w:sz w:val="18"/>
                <w:szCs w:val="18"/>
              </w:rPr>
              <w:t>Proposed Staff’s Name:</w:t>
            </w:r>
          </w:p>
        </w:tc>
        <w:tc>
          <w:tcPr>
            <w:tcW w:w="4144" w:type="pct"/>
            <w:gridSpan w:val="9"/>
            <w:tcBorders>
              <w:top w:val="single" w:sz="4" w:space="0" w:color="auto"/>
              <w:left w:val="single" w:sz="4" w:space="0" w:color="auto"/>
              <w:bottom w:val="single" w:sz="4" w:space="0" w:color="auto"/>
              <w:right w:val="single" w:sz="4" w:space="0" w:color="auto"/>
            </w:tcBorders>
          </w:tcPr>
          <w:p w14:paraId="4395CBFE" w14:textId="77777777" w:rsidR="009A7F6A" w:rsidRPr="00D67CCD" w:rsidRDefault="009A7F6A" w:rsidP="005F69D4">
            <w:pPr>
              <w:ind w:right="-14"/>
              <w:rPr>
                <w:rFonts w:cs="Arial"/>
                <w:b/>
                <w:sz w:val="18"/>
                <w:szCs w:val="18"/>
              </w:rPr>
            </w:pPr>
          </w:p>
        </w:tc>
      </w:tr>
      <w:tr w:rsidR="009A7F6A" w:rsidRPr="00D67CCD" w14:paraId="5B4F69E7" w14:textId="77777777" w:rsidTr="002E6844">
        <w:trPr>
          <w:trHeight w:val="144"/>
          <w:tblHeader/>
        </w:trPr>
        <w:tc>
          <w:tcPr>
            <w:tcW w:w="856" w:type="pct"/>
            <w:gridSpan w:val="2"/>
            <w:tcBorders>
              <w:top w:val="single" w:sz="4" w:space="0" w:color="auto"/>
              <w:left w:val="single" w:sz="4" w:space="0" w:color="auto"/>
              <w:bottom w:val="single" w:sz="4" w:space="0" w:color="auto"/>
              <w:right w:val="single" w:sz="4" w:space="0" w:color="auto"/>
            </w:tcBorders>
          </w:tcPr>
          <w:p w14:paraId="29263F6E" w14:textId="77777777" w:rsidR="009A7F6A" w:rsidRPr="00D67CCD" w:rsidRDefault="009A7F6A" w:rsidP="005F69D4">
            <w:pPr>
              <w:ind w:right="-14"/>
              <w:rPr>
                <w:rFonts w:cs="Arial"/>
                <w:b/>
                <w:sz w:val="18"/>
                <w:szCs w:val="18"/>
              </w:rPr>
            </w:pPr>
            <w:r w:rsidRPr="00D67CCD">
              <w:rPr>
                <w:rFonts w:cs="Arial"/>
                <w:b/>
                <w:sz w:val="18"/>
                <w:szCs w:val="18"/>
              </w:rPr>
              <w:t>Role:</w:t>
            </w:r>
          </w:p>
        </w:tc>
        <w:tc>
          <w:tcPr>
            <w:tcW w:w="4144" w:type="pct"/>
            <w:gridSpan w:val="9"/>
            <w:tcBorders>
              <w:top w:val="single" w:sz="4" w:space="0" w:color="auto"/>
              <w:left w:val="single" w:sz="4" w:space="0" w:color="auto"/>
              <w:bottom w:val="single" w:sz="4" w:space="0" w:color="auto"/>
              <w:right w:val="single" w:sz="4" w:space="0" w:color="auto"/>
            </w:tcBorders>
          </w:tcPr>
          <w:p w14:paraId="3B5C344E" w14:textId="77777777" w:rsidR="009A7F6A" w:rsidRPr="00D67CCD" w:rsidRDefault="009A7F6A" w:rsidP="005F69D4">
            <w:pPr>
              <w:ind w:right="-14"/>
              <w:rPr>
                <w:rFonts w:cs="Arial"/>
                <w:b/>
                <w:sz w:val="18"/>
                <w:szCs w:val="18"/>
              </w:rPr>
            </w:pPr>
            <w:r>
              <w:rPr>
                <w:rFonts w:eastAsia="Arial" w:cs="Arial"/>
                <w:sz w:val="18"/>
                <w:szCs w:val="18"/>
              </w:rPr>
              <w:t>UI/UX Designer</w:t>
            </w:r>
          </w:p>
        </w:tc>
      </w:tr>
      <w:tr w:rsidR="009A7F6A" w:rsidRPr="00D67CCD" w14:paraId="111B20B0" w14:textId="77777777" w:rsidTr="002E6844">
        <w:trPr>
          <w:tblHeader/>
        </w:trPr>
        <w:tc>
          <w:tcPr>
            <w:tcW w:w="260" w:type="pct"/>
            <w:shd w:val="clear" w:color="auto" w:fill="E0E0E0"/>
            <w:vAlign w:val="center"/>
          </w:tcPr>
          <w:p w14:paraId="109EAD65" w14:textId="77777777" w:rsidR="009A7F6A" w:rsidRPr="00D67CCD" w:rsidRDefault="009A7F6A" w:rsidP="005F69D4">
            <w:pPr>
              <w:ind w:right="10"/>
              <w:jc w:val="center"/>
              <w:rPr>
                <w:rFonts w:cs="Arial"/>
                <w:b/>
                <w:bCs/>
                <w:sz w:val="18"/>
                <w:szCs w:val="18"/>
              </w:rPr>
            </w:pPr>
            <w:r w:rsidRPr="00D67CCD">
              <w:rPr>
                <w:rFonts w:cs="Arial"/>
                <w:b/>
                <w:bCs/>
                <w:sz w:val="18"/>
                <w:szCs w:val="18"/>
              </w:rPr>
              <w:t>MQ</w:t>
            </w:r>
          </w:p>
          <w:p w14:paraId="326EB370" w14:textId="77777777" w:rsidR="009A7F6A" w:rsidRPr="00D67CCD" w:rsidRDefault="009A7F6A" w:rsidP="005F69D4">
            <w:pPr>
              <w:ind w:right="10"/>
              <w:jc w:val="center"/>
              <w:rPr>
                <w:rFonts w:cs="Arial"/>
                <w:b/>
                <w:bCs/>
                <w:sz w:val="18"/>
                <w:szCs w:val="18"/>
              </w:rPr>
            </w:pPr>
            <w:r w:rsidRPr="00D67CCD">
              <w:rPr>
                <w:rFonts w:cs="Arial"/>
                <w:b/>
                <w:bCs/>
                <w:sz w:val="18"/>
                <w:szCs w:val="18"/>
              </w:rPr>
              <w:t>#</w:t>
            </w:r>
          </w:p>
        </w:tc>
        <w:tc>
          <w:tcPr>
            <w:tcW w:w="1094" w:type="pct"/>
            <w:gridSpan w:val="2"/>
            <w:shd w:val="clear" w:color="auto" w:fill="E0E0E0"/>
            <w:vAlign w:val="center"/>
          </w:tcPr>
          <w:p w14:paraId="5BE6AEEC" w14:textId="77777777" w:rsidR="009A7F6A" w:rsidRPr="00D67CCD" w:rsidRDefault="009A7F6A" w:rsidP="005F69D4">
            <w:pPr>
              <w:ind w:right="10"/>
              <w:jc w:val="center"/>
              <w:rPr>
                <w:rFonts w:cs="Arial"/>
                <w:sz w:val="18"/>
                <w:szCs w:val="18"/>
              </w:rPr>
            </w:pPr>
            <w:r w:rsidRPr="00D67CCD">
              <w:rPr>
                <w:rFonts w:cs="Arial"/>
                <w:b/>
                <w:bCs/>
                <w:sz w:val="18"/>
                <w:szCs w:val="18"/>
              </w:rPr>
              <w:t>Mandatory Qualifications</w:t>
            </w:r>
          </w:p>
        </w:tc>
        <w:tc>
          <w:tcPr>
            <w:tcW w:w="1232" w:type="pct"/>
            <w:gridSpan w:val="3"/>
            <w:tcBorders>
              <w:bottom w:val="single" w:sz="4" w:space="0" w:color="auto"/>
            </w:tcBorders>
            <w:shd w:val="clear" w:color="auto" w:fill="E0E0E0"/>
            <w:vAlign w:val="center"/>
          </w:tcPr>
          <w:p w14:paraId="3BD16867" w14:textId="77777777" w:rsidR="009A7F6A" w:rsidRPr="00D67CCD" w:rsidRDefault="009A7F6A" w:rsidP="005F69D4">
            <w:pPr>
              <w:ind w:left="-14" w:right="-14"/>
              <w:jc w:val="center"/>
              <w:rPr>
                <w:rFonts w:cs="Arial"/>
                <w:b/>
                <w:sz w:val="18"/>
                <w:szCs w:val="18"/>
              </w:rPr>
            </w:pPr>
            <w:r w:rsidRPr="00D67CCD">
              <w:rPr>
                <w:rFonts w:cs="Arial"/>
                <w:b/>
                <w:sz w:val="18"/>
                <w:szCs w:val="18"/>
              </w:rPr>
              <w:t>Project Description</w:t>
            </w:r>
          </w:p>
          <w:p w14:paraId="6B9F1AFF" w14:textId="77777777" w:rsidR="009A7F6A" w:rsidRPr="00D67CCD" w:rsidRDefault="009A7F6A" w:rsidP="005F69D4">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98" w:type="pct"/>
            <w:gridSpan w:val="2"/>
            <w:tcBorders>
              <w:bottom w:val="single" w:sz="4" w:space="0" w:color="auto"/>
            </w:tcBorders>
            <w:shd w:val="clear" w:color="auto" w:fill="E0E0E0"/>
          </w:tcPr>
          <w:p w14:paraId="51DB91D6" w14:textId="77777777" w:rsidR="009A7F6A" w:rsidRPr="00D67CCD" w:rsidRDefault="009A7F6A" w:rsidP="005F69D4">
            <w:pPr>
              <w:ind w:right="14"/>
              <w:jc w:val="center"/>
              <w:rPr>
                <w:rFonts w:cs="Arial"/>
                <w:b/>
                <w:bCs/>
                <w:sz w:val="18"/>
                <w:szCs w:val="18"/>
              </w:rPr>
            </w:pPr>
            <w:r w:rsidRPr="00D67CCD">
              <w:rPr>
                <w:rFonts w:cs="Arial"/>
                <w:b/>
                <w:bCs/>
                <w:sz w:val="18"/>
                <w:szCs w:val="18"/>
              </w:rPr>
              <w:t>Relevant Experience Description</w:t>
            </w:r>
          </w:p>
          <w:p w14:paraId="6F76997A" w14:textId="77777777" w:rsidR="009A7F6A" w:rsidRPr="00D67CCD" w:rsidRDefault="009A7F6A" w:rsidP="005F69D4">
            <w:pPr>
              <w:ind w:right="10"/>
              <w:jc w:val="center"/>
              <w:rPr>
                <w:rFonts w:cs="Arial"/>
                <w:sz w:val="18"/>
                <w:szCs w:val="18"/>
              </w:rPr>
            </w:pPr>
            <w:r w:rsidRPr="00D67CCD">
              <w:rPr>
                <w:rFonts w:cs="Arial"/>
                <w:bCs/>
                <w:sz w:val="18"/>
                <w:szCs w:val="18"/>
              </w:rPr>
              <w:t>Staff’s role and description of the relevant experience on the project(s).</w:t>
            </w:r>
          </w:p>
        </w:tc>
        <w:tc>
          <w:tcPr>
            <w:tcW w:w="1216" w:type="pct"/>
            <w:gridSpan w:val="3"/>
            <w:tcBorders>
              <w:bottom w:val="single" w:sz="4" w:space="0" w:color="auto"/>
            </w:tcBorders>
            <w:shd w:val="clear" w:color="auto" w:fill="E0E0E0"/>
          </w:tcPr>
          <w:p w14:paraId="33EADC40" w14:textId="77777777" w:rsidR="009A7F6A" w:rsidRPr="00D67CCD" w:rsidRDefault="009A7F6A" w:rsidP="005F69D4">
            <w:pPr>
              <w:keepNext/>
              <w:keepLines/>
              <w:tabs>
                <w:tab w:val="left" w:pos="0"/>
              </w:tabs>
              <w:ind w:right="14"/>
              <w:jc w:val="center"/>
              <w:rPr>
                <w:rFonts w:cs="Arial"/>
                <w:b/>
                <w:bCs/>
                <w:sz w:val="18"/>
                <w:szCs w:val="18"/>
              </w:rPr>
            </w:pPr>
            <w:r w:rsidRPr="00D67CCD">
              <w:rPr>
                <w:rFonts w:cs="Arial"/>
                <w:b/>
                <w:bCs/>
                <w:sz w:val="18"/>
                <w:szCs w:val="18"/>
              </w:rPr>
              <w:t>Reference Contact</w:t>
            </w:r>
          </w:p>
          <w:p w14:paraId="541051B3" w14:textId="77777777" w:rsidR="009A7F6A" w:rsidRPr="00D67CCD" w:rsidRDefault="009A7F6A" w:rsidP="005F69D4">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9A7F6A" w:rsidRPr="00D67CCD" w14:paraId="401E2283" w14:textId="77777777" w:rsidTr="002E6844">
        <w:tblPrEx>
          <w:tblLook w:val="00A0" w:firstRow="1" w:lastRow="0" w:firstColumn="1" w:lastColumn="0" w:noHBand="0" w:noVBand="0"/>
        </w:tblPrEx>
        <w:trPr>
          <w:trHeight w:val="44"/>
        </w:trPr>
        <w:tc>
          <w:tcPr>
            <w:tcW w:w="260" w:type="pct"/>
            <w:vMerge w:val="restart"/>
          </w:tcPr>
          <w:p w14:paraId="58C1BF8D" w14:textId="77777777" w:rsidR="009A7F6A" w:rsidRPr="00D67CCD" w:rsidRDefault="009A7F6A" w:rsidP="005F69D4">
            <w:pPr>
              <w:jc w:val="center"/>
              <w:rPr>
                <w:rFonts w:cs="Arial"/>
                <w:sz w:val="18"/>
                <w:szCs w:val="18"/>
              </w:rPr>
            </w:pPr>
            <w:r w:rsidRPr="00D67CCD">
              <w:rPr>
                <w:rFonts w:cs="Arial"/>
                <w:sz w:val="18"/>
                <w:szCs w:val="18"/>
              </w:rPr>
              <w:t>1</w:t>
            </w:r>
          </w:p>
        </w:tc>
        <w:tc>
          <w:tcPr>
            <w:tcW w:w="1094" w:type="pct"/>
            <w:gridSpan w:val="2"/>
            <w:vMerge w:val="restart"/>
          </w:tcPr>
          <w:p w14:paraId="1BDE663B" w14:textId="77777777" w:rsidR="009A7F6A" w:rsidRPr="00F67F8A" w:rsidRDefault="002E6844" w:rsidP="00F67F8A">
            <w:pPr>
              <w:pStyle w:val="Default"/>
              <w:keepNext/>
              <w:jc w:val="both"/>
              <w:rPr>
                <w:sz w:val="18"/>
                <w:szCs w:val="18"/>
              </w:rPr>
            </w:pPr>
            <w:r w:rsidRPr="00F67F8A">
              <w:rPr>
                <w:color w:val="auto"/>
                <w:sz w:val="18"/>
                <w:szCs w:val="18"/>
              </w:rPr>
              <w:t xml:space="preserve">Three to five years of experience working in IT, preferably as an user experience/user interface designer, human factors engineer, animation, or comparable roles; </w:t>
            </w:r>
          </w:p>
        </w:tc>
        <w:tc>
          <w:tcPr>
            <w:tcW w:w="185" w:type="pct"/>
            <w:vMerge w:val="restart"/>
            <w:tcBorders>
              <w:right w:val="nil"/>
            </w:tcBorders>
            <w:vAlign w:val="center"/>
          </w:tcPr>
          <w:p w14:paraId="3E04AF63"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54C94D85"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49AFB804"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333CFA"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9B7469E"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171D08B9"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4FE45535" w14:textId="77777777" w:rsidR="009A7F6A" w:rsidRPr="00D67CCD" w:rsidRDefault="009A7F6A" w:rsidP="005F69D4">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05A5AE58" w14:textId="77777777" w:rsidR="009A7F6A" w:rsidRPr="00D67CCD" w:rsidRDefault="009A7F6A" w:rsidP="005F69D4">
            <w:pPr>
              <w:rPr>
                <w:rFonts w:cs="Arial"/>
                <w:sz w:val="18"/>
                <w:szCs w:val="18"/>
              </w:rPr>
            </w:pPr>
          </w:p>
        </w:tc>
      </w:tr>
      <w:tr w:rsidR="009A7F6A" w:rsidRPr="00D67CCD" w14:paraId="201E8638" w14:textId="77777777" w:rsidTr="002E6844">
        <w:tblPrEx>
          <w:tblLook w:val="00A0" w:firstRow="1" w:lastRow="0" w:firstColumn="1" w:lastColumn="0" w:noHBand="0" w:noVBand="0"/>
        </w:tblPrEx>
        <w:trPr>
          <w:trHeight w:val="40"/>
        </w:trPr>
        <w:tc>
          <w:tcPr>
            <w:tcW w:w="260" w:type="pct"/>
            <w:vMerge/>
          </w:tcPr>
          <w:p w14:paraId="5F1ECC70" w14:textId="77777777" w:rsidR="009A7F6A" w:rsidRPr="00D67CCD" w:rsidRDefault="009A7F6A" w:rsidP="005F69D4">
            <w:pPr>
              <w:jc w:val="center"/>
              <w:rPr>
                <w:rFonts w:cs="Arial"/>
                <w:sz w:val="18"/>
                <w:szCs w:val="18"/>
              </w:rPr>
            </w:pPr>
          </w:p>
        </w:tc>
        <w:tc>
          <w:tcPr>
            <w:tcW w:w="1094" w:type="pct"/>
            <w:gridSpan w:val="2"/>
            <w:vMerge/>
          </w:tcPr>
          <w:p w14:paraId="3B95BE27"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7AACB35C" w14:textId="77777777" w:rsidR="009A7F6A" w:rsidRPr="00D67CCD" w:rsidRDefault="009A7F6A" w:rsidP="005F69D4">
            <w:pPr>
              <w:rPr>
                <w:rFonts w:cs="Arial"/>
                <w:sz w:val="18"/>
                <w:szCs w:val="18"/>
              </w:rPr>
            </w:pPr>
          </w:p>
        </w:tc>
        <w:tc>
          <w:tcPr>
            <w:tcW w:w="572" w:type="pct"/>
            <w:vMerge w:val="restart"/>
            <w:tcBorders>
              <w:left w:val="nil"/>
              <w:right w:val="nil"/>
            </w:tcBorders>
          </w:tcPr>
          <w:p w14:paraId="4E69BE6B"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49BADB39" w14:textId="77777777" w:rsidR="009A7F6A" w:rsidRPr="00D67CCD" w:rsidRDefault="009A7F6A" w:rsidP="005F69D4">
            <w:pPr>
              <w:rPr>
                <w:rFonts w:cs="Arial"/>
                <w:sz w:val="18"/>
                <w:szCs w:val="18"/>
              </w:rPr>
            </w:pPr>
          </w:p>
        </w:tc>
        <w:tc>
          <w:tcPr>
            <w:tcW w:w="185" w:type="pct"/>
            <w:vMerge/>
            <w:tcBorders>
              <w:right w:val="nil"/>
            </w:tcBorders>
            <w:vAlign w:val="center"/>
          </w:tcPr>
          <w:p w14:paraId="2078F712" w14:textId="77777777" w:rsidR="009A7F6A" w:rsidRPr="00D67CCD" w:rsidRDefault="009A7F6A" w:rsidP="005F69D4">
            <w:pPr>
              <w:rPr>
                <w:rFonts w:cs="Arial"/>
                <w:sz w:val="18"/>
                <w:szCs w:val="18"/>
              </w:rPr>
            </w:pPr>
          </w:p>
        </w:tc>
        <w:tc>
          <w:tcPr>
            <w:tcW w:w="1013" w:type="pct"/>
            <w:vMerge/>
            <w:tcBorders>
              <w:left w:val="nil"/>
            </w:tcBorders>
            <w:vAlign w:val="center"/>
          </w:tcPr>
          <w:p w14:paraId="5BAB2D74" w14:textId="77777777" w:rsidR="009A7F6A" w:rsidRPr="00D67CCD" w:rsidRDefault="009A7F6A" w:rsidP="005F69D4">
            <w:pPr>
              <w:rPr>
                <w:rFonts w:cs="Arial"/>
                <w:sz w:val="18"/>
                <w:szCs w:val="18"/>
              </w:rPr>
            </w:pPr>
          </w:p>
        </w:tc>
        <w:tc>
          <w:tcPr>
            <w:tcW w:w="185" w:type="pct"/>
            <w:vMerge/>
            <w:tcBorders>
              <w:right w:val="nil"/>
            </w:tcBorders>
            <w:vAlign w:val="center"/>
          </w:tcPr>
          <w:p w14:paraId="50FB92A8" w14:textId="77777777" w:rsidR="009A7F6A" w:rsidRPr="00D67CCD" w:rsidRDefault="009A7F6A" w:rsidP="005F69D4">
            <w:pPr>
              <w:rPr>
                <w:rFonts w:cs="Arial"/>
                <w:sz w:val="18"/>
                <w:szCs w:val="18"/>
              </w:rPr>
            </w:pPr>
          </w:p>
        </w:tc>
        <w:tc>
          <w:tcPr>
            <w:tcW w:w="583" w:type="pct"/>
            <w:tcBorders>
              <w:left w:val="nil"/>
              <w:right w:val="nil"/>
            </w:tcBorders>
          </w:tcPr>
          <w:p w14:paraId="5E3616DD"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5C180256" w14:textId="77777777" w:rsidR="009A7F6A" w:rsidRPr="00D67CCD" w:rsidRDefault="009A7F6A" w:rsidP="005F69D4">
            <w:pPr>
              <w:rPr>
                <w:rFonts w:cs="Arial"/>
                <w:sz w:val="18"/>
                <w:szCs w:val="18"/>
              </w:rPr>
            </w:pPr>
          </w:p>
        </w:tc>
      </w:tr>
      <w:tr w:rsidR="009A7F6A" w:rsidRPr="00D67CCD" w14:paraId="3D682083" w14:textId="77777777" w:rsidTr="002E6844">
        <w:tblPrEx>
          <w:tblLook w:val="00A0" w:firstRow="1" w:lastRow="0" w:firstColumn="1" w:lastColumn="0" w:noHBand="0" w:noVBand="0"/>
        </w:tblPrEx>
        <w:trPr>
          <w:trHeight w:val="40"/>
        </w:trPr>
        <w:tc>
          <w:tcPr>
            <w:tcW w:w="260" w:type="pct"/>
            <w:vMerge/>
          </w:tcPr>
          <w:p w14:paraId="4E0FD82D" w14:textId="77777777" w:rsidR="009A7F6A" w:rsidRPr="00D67CCD" w:rsidRDefault="009A7F6A" w:rsidP="005F69D4">
            <w:pPr>
              <w:jc w:val="center"/>
              <w:rPr>
                <w:rFonts w:cs="Arial"/>
                <w:sz w:val="18"/>
                <w:szCs w:val="18"/>
              </w:rPr>
            </w:pPr>
          </w:p>
        </w:tc>
        <w:tc>
          <w:tcPr>
            <w:tcW w:w="1094" w:type="pct"/>
            <w:gridSpan w:val="2"/>
            <w:vMerge/>
          </w:tcPr>
          <w:p w14:paraId="50E51B46"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00543FF9" w14:textId="77777777" w:rsidR="009A7F6A" w:rsidRPr="00D67CCD" w:rsidRDefault="009A7F6A" w:rsidP="005F69D4">
            <w:pPr>
              <w:rPr>
                <w:rFonts w:cs="Arial"/>
                <w:sz w:val="18"/>
                <w:szCs w:val="18"/>
              </w:rPr>
            </w:pPr>
          </w:p>
        </w:tc>
        <w:tc>
          <w:tcPr>
            <w:tcW w:w="572" w:type="pct"/>
            <w:vMerge/>
            <w:tcBorders>
              <w:left w:val="nil"/>
              <w:right w:val="nil"/>
            </w:tcBorders>
          </w:tcPr>
          <w:p w14:paraId="3B26EA61"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5EFA6A8C" w14:textId="77777777" w:rsidR="009A7F6A" w:rsidRPr="00D67CCD" w:rsidRDefault="009A7F6A" w:rsidP="005F69D4">
            <w:pPr>
              <w:rPr>
                <w:rFonts w:cs="Arial"/>
                <w:sz w:val="18"/>
                <w:szCs w:val="18"/>
              </w:rPr>
            </w:pPr>
          </w:p>
        </w:tc>
        <w:tc>
          <w:tcPr>
            <w:tcW w:w="185" w:type="pct"/>
            <w:vMerge/>
            <w:tcBorders>
              <w:right w:val="nil"/>
            </w:tcBorders>
            <w:vAlign w:val="center"/>
          </w:tcPr>
          <w:p w14:paraId="47D666E2" w14:textId="77777777" w:rsidR="009A7F6A" w:rsidRPr="00D67CCD" w:rsidRDefault="009A7F6A" w:rsidP="005F69D4">
            <w:pPr>
              <w:rPr>
                <w:rFonts w:cs="Arial"/>
                <w:sz w:val="18"/>
                <w:szCs w:val="18"/>
              </w:rPr>
            </w:pPr>
          </w:p>
        </w:tc>
        <w:tc>
          <w:tcPr>
            <w:tcW w:w="1013" w:type="pct"/>
            <w:vMerge w:val="restart"/>
            <w:tcBorders>
              <w:left w:val="nil"/>
            </w:tcBorders>
          </w:tcPr>
          <w:p w14:paraId="0735C6C5"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35171ECD" w14:textId="77777777" w:rsidR="009A7F6A" w:rsidRPr="00D67CCD" w:rsidRDefault="009A7F6A" w:rsidP="005F69D4">
            <w:pPr>
              <w:rPr>
                <w:rFonts w:cs="Arial"/>
                <w:sz w:val="18"/>
                <w:szCs w:val="18"/>
              </w:rPr>
            </w:pPr>
          </w:p>
        </w:tc>
        <w:tc>
          <w:tcPr>
            <w:tcW w:w="583" w:type="pct"/>
            <w:tcBorders>
              <w:left w:val="nil"/>
              <w:right w:val="nil"/>
            </w:tcBorders>
          </w:tcPr>
          <w:p w14:paraId="530570E5"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2C8D38A" w14:textId="77777777" w:rsidR="009A7F6A" w:rsidRPr="00D67CCD" w:rsidRDefault="009A7F6A" w:rsidP="005F69D4">
            <w:pPr>
              <w:rPr>
                <w:rFonts w:cs="Arial"/>
                <w:sz w:val="18"/>
                <w:szCs w:val="18"/>
              </w:rPr>
            </w:pPr>
          </w:p>
        </w:tc>
      </w:tr>
      <w:tr w:rsidR="009A7F6A" w:rsidRPr="00D67CCD" w14:paraId="742DFA1A" w14:textId="77777777" w:rsidTr="002E6844">
        <w:tblPrEx>
          <w:tblLook w:val="00A0" w:firstRow="1" w:lastRow="0" w:firstColumn="1" w:lastColumn="0" w:noHBand="0" w:noVBand="0"/>
        </w:tblPrEx>
        <w:trPr>
          <w:trHeight w:val="40"/>
        </w:trPr>
        <w:tc>
          <w:tcPr>
            <w:tcW w:w="260" w:type="pct"/>
            <w:vMerge/>
          </w:tcPr>
          <w:p w14:paraId="5EB41116" w14:textId="77777777" w:rsidR="009A7F6A" w:rsidRPr="00D67CCD" w:rsidRDefault="009A7F6A" w:rsidP="005F69D4">
            <w:pPr>
              <w:jc w:val="center"/>
              <w:rPr>
                <w:rFonts w:cs="Arial"/>
                <w:sz w:val="18"/>
                <w:szCs w:val="18"/>
              </w:rPr>
            </w:pPr>
          </w:p>
        </w:tc>
        <w:tc>
          <w:tcPr>
            <w:tcW w:w="1094" w:type="pct"/>
            <w:gridSpan w:val="2"/>
            <w:vMerge/>
          </w:tcPr>
          <w:p w14:paraId="3D006E7B"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549B3754" w14:textId="77777777" w:rsidR="009A7F6A" w:rsidRPr="00D67CCD" w:rsidRDefault="009A7F6A" w:rsidP="005F69D4">
            <w:pPr>
              <w:rPr>
                <w:rFonts w:cs="Arial"/>
                <w:sz w:val="18"/>
                <w:szCs w:val="18"/>
              </w:rPr>
            </w:pPr>
          </w:p>
        </w:tc>
        <w:tc>
          <w:tcPr>
            <w:tcW w:w="572" w:type="pct"/>
            <w:tcBorders>
              <w:left w:val="nil"/>
              <w:right w:val="nil"/>
            </w:tcBorders>
          </w:tcPr>
          <w:p w14:paraId="61A678C4"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4A73DC95" w14:textId="77777777" w:rsidR="009A7F6A" w:rsidRPr="00D67CCD" w:rsidRDefault="009A7F6A" w:rsidP="005F69D4">
            <w:pPr>
              <w:rPr>
                <w:rFonts w:cs="Arial"/>
                <w:sz w:val="18"/>
                <w:szCs w:val="18"/>
              </w:rPr>
            </w:pPr>
          </w:p>
        </w:tc>
        <w:tc>
          <w:tcPr>
            <w:tcW w:w="185" w:type="pct"/>
            <w:vMerge/>
            <w:tcBorders>
              <w:right w:val="nil"/>
            </w:tcBorders>
            <w:vAlign w:val="center"/>
          </w:tcPr>
          <w:p w14:paraId="59E210C0" w14:textId="77777777" w:rsidR="009A7F6A" w:rsidRPr="00D67CCD" w:rsidRDefault="009A7F6A" w:rsidP="005F69D4">
            <w:pPr>
              <w:rPr>
                <w:rFonts w:cs="Arial"/>
                <w:sz w:val="18"/>
                <w:szCs w:val="18"/>
              </w:rPr>
            </w:pPr>
          </w:p>
        </w:tc>
        <w:tc>
          <w:tcPr>
            <w:tcW w:w="1013" w:type="pct"/>
            <w:vMerge/>
            <w:tcBorders>
              <w:left w:val="nil"/>
            </w:tcBorders>
            <w:vAlign w:val="center"/>
          </w:tcPr>
          <w:p w14:paraId="50A980AC" w14:textId="77777777" w:rsidR="009A7F6A" w:rsidRPr="00D67CCD" w:rsidRDefault="009A7F6A" w:rsidP="005F69D4">
            <w:pPr>
              <w:rPr>
                <w:rFonts w:cs="Arial"/>
                <w:sz w:val="18"/>
                <w:szCs w:val="18"/>
              </w:rPr>
            </w:pPr>
          </w:p>
        </w:tc>
        <w:tc>
          <w:tcPr>
            <w:tcW w:w="185" w:type="pct"/>
            <w:vMerge/>
            <w:tcBorders>
              <w:right w:val="nil"/>
            </w:tcBorders>
            <w:vAlign w:val="center"/>
          </w:tcPr>
          <w:p w14:paraId="11BA280B" w14:textId="77777777" w:rsidR="009A7F6A" w:rsidRPr="00D67CCD" w:rsidRDefault="009A7F6A" w:rsidP="005F69D4">
            <w:pPr>
              <w:rPr>
                <w:rFonts w:cs="Arial"/>
                <w:sz w:val="18"/>
                <w:szCs w:val="18"/>
              </w:rPr>
            </w:pPr>
          </w:p>
        </w:tc>
        <w:tc>
          <w:tcPr>
            <w:tcW w:w="583" w:type="pct"/>
            <w:vMerge w:val="restart"/>
            <w:tcBorders>
              <w:left w:val="nil"/>
              <w:right w:val="nil"/>
            </w:tcBorders>
          </w:tcPr>
          <w:p w14:paraId="2D9EF481"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616CFC8" w14:textId="77777777" w:rsidR="009A7F6A" w:rsidRPr="00D67CCD" w:rsidRDefault="009A7F6A" w:rsidP="005F69D4">
            <w:pPr>
              <w:rPr>
                <w:rFonts w:cs="Arial"/>
                <w:sz w:val="18"/>
                <w:szCs w:val="18"/>
              </w:rPr>
            </w:pPr>
          </w:p>
        </w:tc>
      </w:tr>
      <w:tr w:rsidR="009A7F6A" w:rsidRPr="00D67CCD" w14:paraId="6B420CD6" w14:textId="77777777" w:rsidTr="002E6844">
        <w:tblPrEx>
          <w:tblLook w:val="00A0" w:firstRow="1" w:lastRow="0" w:firstColumn="1" w:lastColumn="0" w:noHBand="0" w:noVBand="0"/>
        </w:tblPrEx>
        <w:trPr>
          <w:trHeight w:val="40"/>
        </w:trPr>
        <w:tc>
          <w:tcPr>
            <w:tcW w:w="260" w:type="pct"/>
            <w:vMerge/>
          </w:tcPr>
          <w:p w14:paraId="22E0BE78" w14:textId="77777777" w:rsidR="009A7F6A" w:rsidRPr="00D67CCD" w:rsidRDefault="009A7F6A" w:rsidP="005F69D4">
            <w:pPr>
              <w:jc w:val="center"/>
              <w:rPr>
                <w:rFonts w:cs="Arial"/>
                <w:sz w:val="18"/>
                <w:szCs w:val="18"/>
              </w:rPr>
            </w:pPr>
          </w:p>
        </w:tc>
        <w:tc>
          <w:tcPr>
            <w:tcW w:w="1094" w:type="pct"/>
            <w:gridSpan w:val="2"/>
            <w:vMerge/>
          </w:tcPr>
          <w:p w14:paraId="22F7C15C" w14:textId="77777777" w:rsidR="009A7F6A" w:rsidRPr="00D67CCD" w:rsidRDefault="009A7F6A" w:rsidP="005F69D4">
            <w:pPr>
              <w:ind w:left="-29"/>
              <w:rPr>
                <w:rFonts w:cs="Arial"/>
                <w:sz w:val="18"/>
                <w:szCs w:val="18"/>
              </w:rPr>
            </w:pPr>
          </w:p>
        </w:tc>
        <w:tc>
          <w:tcPr>
            <w:tcW w:w="185" w:type="pct"/>
            <w:vMerge/>
            <w:tcBorders>
              <w:right w:val="nil"/>
            </w:tcBorders>
            <w:vAlign w:val="center"/>
          </w:tcPr>
          <w:p w14:paraId="15C1B001" w14:textId="77777777" w:rsidR="009A7F6A" w:rsidRPr="00D67CCD" w:rsidRDefault="009A7F6A" w:rsidP="005F69D4">
            <w:pPr>
              <w:rPr>
                <w:rFonts w:cs="Arial"/>
                <w:sz w:val="18"/>
                <w:szCs w:val="18"/>
              </w:rPr>
            </w:pPr>
          </w:p>
        </w:tc>
        <w:tc>
          <w:tcPr>
            <w:tcW w:w="572" w:type="pct"/>
            <w:tcBorders>
              <w:left w:val="nil"/>
              <w:right w:val="nil"/>
            </w:tcBorders>
          </w:tcPr>
          <w:p w14:paraId="4289D813"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D333635" w14:textId="77777777" w:rsidR="009A7F6A" w:rsidRPr="00D67CCD" w:rsidRDefault="009A7F6A" w:rsidP="005F69D4">
            <w:pPr>
              <w:rPr>
                <w:rFonts w:cs="Arial"/>
                <w:sz w:val="18"/>
                <w:szCs w:val="18"/>
              </w:rPr>
            </w:pPr>
          </w:p>
        </w:tc>
        <w:tc>
          <w:tcPr>
            <w:tcW w:w="185" w:type="pct"/>
            <w:vMerge/>
            <w:tcBorders>
              <w:right w:val="nil"/>
            </w:tcBorders>
            <w:vAlign w:val="center"/>
          </w:tcPr>
          <w:p w14:paraId="70B358E8" w14:textId="77777777" w:rsidR="009A7F6A" w:rsidRPr="00D67CCD" w:rsidRDefault="009A7F6A" w:rsidP="005F69D4">
            <w:pPr>
              <w:rPr>
                <w:rFonts w:cs="Arial"/>
                <w:sz w:val="18"/>
                <w:szCs w:val="18"/>
              </w:rPr>
            </w:pPr>
          </w:p>
        </w:tc>
        <w:tc>
          <w:tcPr>
            <w:tcW w:w="1013" w:type="pct"/>
            <w:vMerge/>
            <w:tcBorders>
              <w:left w:val="nil"/>
            </w:tcBorders>
            <w:vAlign w:val="center"/>
          </w:tcPr>
          <w:p w14:paraId="2B66AB54" w14:textId="77777777" w:rsidR="009A7F6A" w:rsidRPr="00D67CCD" w:rsidRDefault="009A7F6A" w:rsidP="005F69D4">
            <w:pPr>
              <w:rPr>
                <w:rFonts w:cs="Arial"/>
                <w:sz w:val="18"/>
                <w:szCs w:val="18"/>
              </w:rPr>
            </w:pPr>
          </w:p>
        </w:tc>
        <w:tc>
          <w:tcPr>
            <w:tcW w:w="185" w:type="pct"/>
            <w:vMerge/>
            <w:tcBorders>
              <w:right w:val="nil"/>
            </w:tcBorders>
            <w:vAlign w:val="center"/>
          </w:tcPr>
          <w:p w14:paraId="1CC7707D" w14:textId="77777777" w:rsidR="009A7F6A" w:rsidRPr="00D67CCD" w:rsidRDefault="009A7F6A" w:rsidP="005F69D4">
            <w:pPr>
              <w:rPr>
                <w:rFonts w:cs="Arial"/>
                <w:sz w:val="18"/>
                <w:szCs w:val="18"/>
              </w:rPr>
            </w:pPr>
          </w:p>
        </w:tc>
        <w:tc>
          <w:tcPr>
            <w:tcW w:w="583" w:type="pct"/>
            <w:vMerge/>
            <w:tcBorders>
              <w:left w:val="nil"/>
              <w:right w:val="nil"/>
            </w:tcBorders>
          </w:tcPr>
          <w:p w14:paraId="2A331D04"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05ECDF60" w14:textId="77777777" w:rsidR="009A7F6A" w:rsidRPr="00D67CCD" w:rsidRDefault="009A7F6A" w:rsidP="005F69D4">
            <w:pPr>
              <w:rPr>
                <w:rFonts w:cs="Arial"/>
                <w:sz w:val="18"/>
                <w:szCs w:val="18"/>
              </w:rPr>
            </w:pPr>
          </w:p>
        </w:tc>
      </w:tr>
      <w:tr w:rsidR="009A7F6A" w:rsidRPr="00D67CCD" w14:paraId="471C7604" w14:textId="77777777" w:rsidTr="002E6844">
        <w:tblPrEx>
          <w:tblLook w:val="00A0" w:firstRow="1" w:lastRow="0" w:firstColumn="1" w:lastColumn="0" w:noHBand="0" w:noVBand="0"/>
        </w:tblPrEx>
        <w:trPr>
          <w:trHeight w:val="44"/>
        </w:trPr>
        <w:tc>
          <w:tcPr>
            <w:tcW w:w="260" w:type="pct"/>
            <w:vMerge/>
          </w:tcPr>
          <w:p w14:paraId="5FF358F7" w14:textId="77777777" w:rsidR="009A7F6A" w:rsidRPr="00D67CCD" w:rsidRDefault="009A7F6A" w:rsidP="005F69D4">
            <w:pPr>
              <w:rPr>
                <w:rFonts w:cs="Arial"/>
                <w:sz w:val="18"/>
                <w:szCs w:val="18"/>
              </w:rPr>
            </w:pPr>
          </w:p>
        </w:tc>
        <w:tc>
          <w:tcPr>
            <w:tcW w:w="1094" w:type="pct"/>
            <w:gridSpan w:val="2"/>
            <w:vMerge/>
          </w:tcPr>
          <w:p w14:paraId="15A8D2E0"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08AE985F"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2D182272"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11EE302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9BA1F9B"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745B7C89"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4C57E17"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57832EF7" w14:textId="77777777" w:rsidR="009A7F6A" w:rsidRPr="00D67CCD" w:rsidRDefault="009A7F6A" w:rsidP="005F69D4">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5EADA840" w14:textId="77777777" w:rsidR="009A7F6A" w:rsidRPr="00D67CCD" w:rsidRDefault="009A7F6A" w:rsidP="005F69D4">
            <w:pPr>
              <w:rPr>
                <w:rFonts w:cs="Arial"/>
                <w:sz w:val="18"/>
                <w:szCs w:val="18"/>
              </w:rPr>
            </w:pPr>
          </w:p>
        </w:tc>
      </w:tr>
      <w:tr w:rsidR="009A7F6A" w:rsidRPr="00D67CCD" w14:paraId="188552AB" w14:textId="77777777" w:rsidTr="002E6844">
        <w:tblPrEx>
          <w:tblLook w:val="00A0" w:firstRow="1" w:lastRow="0" w:firstColumn="1" w:lastColumn="0" w:noHBand="0" w:noVBand="0"/>
        </w:tblPrEx>
        <w:trPr>
          <w:trHeight w:val="40"/>
        </w:trPr>
        <w:tc>
          <w:tcPr>
            <w:tcW w:w="260" w:type="pct"/>
            <w:vMerge/>
          </w:tcPr>
          <w:p w14:paraId="29E85E55" w14:textId="77777777" w:rsidR="009A7F6A" w:rsidRPr="00D67CCD" w:rsidRDefault="009A7F6A" w:rsidP="005F69D4">
            <w:pPr>
              <w:rPr>
                <w:rFonts w:cs="Arial"/>
                <w:sz w:val="18"/>
                <w:szCs w:val="18"/>
              </w:rPr>
            </w:pPr>
          </w:p>
        </w:tc>
        <w:tc>
          <w:tcPr>
            <w:tcW w:w="1094" w:type="pct"/>
            <w:gridSpan w:val="2"/>
            <w:vMerge/>
          </w:tcPr>
          <w:p w14:paraId="5277A56A"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311B8BC" w14:textId="77777777" w:rsidR="009A7F6A" w:rsidRPr="00D67CCD" w:rsidRDefault="009A7F6A" w:rsidP="005F69D4">
            <w:pPr>
              <w:rPr>
                <w:rFonts w:cs="Arial"/>
                <w:sz w:val="18"/>
                <w:szCs w:val="18"/>
              </w:rPr>
            </w:pPr>
          </w:p>
        </w:tc>
        <w:tc>
          <w:tcPr>
            <w:tcW w:w="572" w:type="pct"/>
            <w:vMerge w:val="restart"/>
            <w:tcBorders>
              <w:left w:val="nil"/>
              <w:right w:val="nil"/>
            </w:tcBorders>
          </w:tcPr>
          <w:p w14:paraId="69E8ED58" w14:textId="77777777" w:rsidR="009A7F6A" w:rsidRPr="00D67CCD" w:rsidRDefault="009A7F6A" w:rsidP="005F69D4">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27E63C23" w14:textId="77777777" w:rsidR="009A7F6A" w:rsidRPr="00D67CCD" w:rsidRDefault="009A7F6A" w:rsidP="005F69D4">
            <w:pPr>
              <w:rPr>
                <w:rFonts w:cs="Arial"/>
                <w:sz w:val="18"/>
                <w:szCs w:val="18"/>
              </w:rPr>
            </w:pPr>
          </w:p>
        </w:tc>
        <w:tc>
          <w:tcPr>
            <w:tcW w:w="185" w:type="pct"/>
            <w:vMerge/>
            <w:tcBorders>
              <w:right w:val="nil"/>
            </w:tcBorders>
            <w:vAlign w:val="center"/>
          </w:tcPr>
          <w:p w14:paraId="469DC529" w14:textId="77777777" w:rsidR="009A7F6A" w:rsidRPr="00D67CCD" w:rsidRDefault="009A7F6A" w:rsidP="005F69D4">
            <w:pPr>
              <w:rPr>
                <w:rFonts w:cs="Arial"/>
                <w:sz w:val="18"/>
                <w:szCs w:val="18"/>
              </w:rPr>
            </w:pPr>
          </w:p>
        </w:tc>
        <w:tc>
          <w:tcPr>
            <w:tcW w:w="1013" w:type="pct"/>
            <w:vMerge/>
            <w:tcBorders>
              <w:left w:val="nil"/>
            </w:tcBorders>
            <w:vAlign w:val="center"/>
          </w:tcPr>
          <w:p w14:paraId="2DA18372" w14:textId="77777777" w:rsidR="009A7F6A" w:rsidRPr="00D67CCD" w:rsidRDefault="009A7F6A" w:rsidP="005F69D4">
            <w:pPr>
              <w:rPr>
                <w:rFonts w:cs="Arial"/>
                <w:sz w:val="18"/>
                <w:szCs w:val="18"/>
              </w:rPr>
            </w:pPr>
          </w:p>
        </w:tc>
        <w:tc>
          <w:tcPr>
            <w:tcW w:w="185" w:type="pct"/>
            <w:vMerge/>
            <w:tcBorders>
              <w:right w:val="nil"/>
            </w:tcBorders>
            <w:vAlign w:val="center"/>
          </w:tcPr>
          <w:p w14:paraId="283C862E" w14:textId="77777777" w:rsidR="009A7F6A" w:rsidRPr="00D67CCD" w:rsidRDefault="009A7F6A" w:rsidP="005F69D4">
            <w:pPr>
              <w:rPr>
                <w:rFonts w:cs="Arial"/>
                <w:sz w:val="18"/>
                <w:szCs w:val="18"/>
              </w:rPr>
            </w:pPr>
          </w:p>
        </w:tc>
        <w:tc>
          <w:tcPr>
            <w:tcW w:w="583" w:type="pct"/>
            <w:tcBorders>
              <w:left w:val="nil"/>
              <w:right w:val="nil"/>
            </w:tcBorders>
          </w:tcPr>
          <w:p w14:paraId="34F45D6A" w14:textId="77777777" w:rsidR="009A7F6A" w:rsidRPr="00D67CCD" w:rsidRDefault="009A7F6A" w:rsidP="005F69D4">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DB08905" w14:textId="77777777" w:rsidR="009A7F6A" w:rsidRPr="00D67CCD" w:rsidRDefault="009A7F6A" w:rsidP="005F69D4">
            <w:pPr>
              <w:rPr>
                <w:rFonts w:cs="Arial"/>
                <w:sz w:val="18"/>
                <w:szCs w:val="18"/>
              </w:rPr>
            </w:pPr>
          </w:p>
        </w:tc>
      </w:tr>
      <w:tr w:rsidR="009A7F6A" w:rsidRPr="00D67CCD" w14:paraId="5132A6DE" w14:textId="77777777" w:rsidTr="002E6844">
        <w:tblPrEx>
          <w:tblLook w:val="00A0" w:firstRow="1" w:lastRow="0" w:firstColumn="1" w:lastColumn="0" w:noHBand="0" w:noVBand="0"/>
        </w:tblPrEx>
        <w:trPr>
          <w:trHeight w:val="70"/>
        </w:trPr>
        <w:tc>
          <w:tcPr>
            <w:tcW w:w="260" w:type="pct"/>
            <w:vMerge/>
          </w:tcPr>
          <w:p w14:paraId="4DC13965" w14:textId="77777777" w:rsidR="009A7F6A" w:rsidRPr="00D67CCD" w:rsidRDefault="009A7F6A" w:rsidP="005F69D4">
            <w:pPr>
              <w:rPr>
                <w:rFonts w:cs="Arial"/>
                <w:sz w:val="18"/>
                <w:szCs w:val="18"/>
              </w:rPr>
            </w:pPr>
          </w:p>
        </w:tc>
        <w:tc>
          <w:tcPr>
            <w:tcW w:w="1094" w:type="pct"/>
            <w:gridSpan w:val="2"/>
            <w:vMerge/>
          </w:tcPr>
          <w:p w14:paraId="08C3B847"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7813470" w14:textId="77777777" w:rsidR="009A7F6A" w:rsidRPr="00D67CCD" w:rsidRDefault="009A7F6A" w:rsidP="005F69D4">
            <w:pPr>
              <w:rPr>
                <w:rFonts w:cs="Arial"/>
                <w:sz w:val="18"/>
                <w:szCs w:val="18"/>
              </w:rPr>
            </w:pPr>
          </w:p>
        </w:tc>
        <w:tc>
          <w:tcPr>
            <w:tcW w:w="572" w:type="pct"/>
            <w:vMerge/>
            <w:tcBorders>
              <w:left w:val="nil"/>
              <w:right w:val="nil"/>
            </w:tcBorders>
          </w:tcPr>
          <w:p w14:paraId="12C592D1" w14:textId="77777777" w:rsidR="009A7F6A" w:rsidRPr="00D67CCD" w:rsidRDefault="009A7F6A" w:rsidP="005F69D4">
            <w:pPr>
              <w:ind w:right="-60"/>
              <w:rPr>
                <w:rFonts w:cs="Arial"/>
                <w:sz w:val="18"/>
                <w:szCs w:val="18"/>
              </w:rPr>
            </w:pPr>
          </w:p>
        </w:tc>
        <w:tc>
          <w:tcPr>
            <w:tcW w:w="475" w:type="pct"/>
            <w:vMerge/>
            <w:tcBorders>
              <w:left w:val="nil"/>
            </w:tcBorders>
            <w:vAlign w:val="center"/>
          </w:tcPr>
          <w:p w14:paraId="409E2581" w14:textId="77777777" w:rsidR="009A7F6A" w:rsidRPr="00D67CCD" w:rsidRDefault="009A7F6A" w:rsidP="005F69D4">
            <w:pPr>
              <w:rPr>
                <w:rFonts w:cs="Arial"/>
                <w:sz w:val="18"/>
                <w:szCs w:val="18"/>
              </w:rPr>
            </w:pPr>
          </w:p>
        </w:tc>
        <w:tc>
          <w:tcPr>
            <w:tcW w:w="185" w:type="pct"/>
            <w:vMerge/>
            <w:tcBorders>
              <w:right w:val="nil"/>
            </w:tcBorders>
            <w:vAlign w:val="center"/>
          </w:tcPr>
          <w:p w14:paraId="0E11ADF1" w14:textId="77777777" w:rsidR="009A7F6A" w:rsidRPr="00D67CCD" w:rsidRDefault="009A7F6A" w:rsidP="005F69D4">
            <w:pPr>
              <w:rPr>
                <w:rFonts w:cs="Arial"/>
                <w:sz w:val="18"/>
                <w:szCs w:val="18"/>
              </w:rPr>
            </w:pPr>
          </w:p>
        </w:tc>
        <w:tc>
          <w:tcPr>
            <w:tcW w:w="1013" w:type="pct"/>
            <w:vMerge w:val="restart"/>
            <w:tcBorders>
              <w:left w:val="nil"/>
            </w:tcBorders>
          </w:tcPr>
          <w:p w14:paraId="574AB57D"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8216C6D" w14:textId="77777777" w:rsidR="009A7F6A" w:rsidRPr="00D67CCD" w:rsidRDefault="009A7F6A" w:rsidP="005F69D4">
            <w:pPr>
              <w:rPr>
                <w:rFonts w:cs="Arial"/>
                <w:sz w:val="18"/>
                <w:szCs w:val="18"/>
              </w:rPr>
            </w:pPr>
          </w:p>
        </w:tc>
        <w:tc>
          <w:tcPr>
            <w:tcW w:w="583" w:type="pct"/>
            <w:tcBorders>
              <w:left w:val="nil"/>
              <w:right w:val="nil"/>
            </w:tcBorders>
          </w:tcPr>
          <w:p w14:paraId="654980A4" w14:textId="77777777" w:rsidR="009A7F6A" w:rsidRPr="00D67CCD" w:rsidRDefault="009A7F6A" w:rsidP="005F69D4">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4FD8F4C2" w14:textId="77777777" w:rsidR="009A7F6A" w:rsidRPr="00D67CCD" w:rsidRDefault="009A7F6A" w:rsidP="005F69D4">
            <w:pPr>
              <w:rPr>
                <w:rFonts w:cs="Arial"/>
                <w:sz w:val="18"/>
                <w:szCs w:val="18"/>
              </w:rPr>
            </w:pPr>
          </w:p>
        </w:tc>
      </w:tr>
      <w:tr w:rsidR="009A7F6A" w:rsidRPr="00D67CCD" w14:paraId="349649B6" w14:textId="77777777" w:rsidTr="002E6844">
        <w:tblPrEx>
          <w:tblLook w:val="00A0" w:firstRow="1" w:lastRow="0" w:firstColumn="1" w:lastColumn="0" w:noHBand="0" w:noVBand="0"/>
        </w:tblPrEx>
        <w:trPr>
          <w:trHeight w:val="40"/>
        </w:trPr>
        <w:tc>
          <w:tcPr>
            <w:tcW w:w="260" w:type="pct"/>
            <w:vMerge/>
          </w:tcPr>
          <w:p w14:paraId="1F387E2C" w14:textId="77777777" w:rsidR="009A7F6A" w:rsidRPr="00D67CCD" w:rsidRDefault="009A7F6A" w:rsidP="005F69D4">
            <w:pPr>
              <w:rPr>
                <w:rFonts w:cs="Arial"/>
                <w:sz w:val="18"/>
                <w:szCs w:val="18"/>
              </w:rPr>
            </w:pPr>
          </w:p>
        </w:tc>
        <w:tc>
          <w:tcPr>
            <w:tcW w:w="1094" w:type="pct"/>
            <w:gridSpan w:val="2"/>
            <w:vMerge/>
          </w:tcPr>
          <w:p w14:paraId="554D2A8F"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C66A238" w14:textId="77777777" w:rsidR="009A7F6A" w:rsidRPr="00D67CCD" w:rsidRDefault="009A7F6A" w:rsidP="005F69D4">
            <w:pPr>
              <w:rPr>
                <w:rFonts w:cs="Arial"/>
                <w:sz w:val="18"/>
                <w:szCs w:val="18"/>
              </w:rPr>
            </w:pPr>
          </w:p>
        </w:tc>
        <w:tc>
          <w:tcPr>
            <w:tcW w:w="572" w:type="pct"/>
            <w:tcBorders>
              <w:left w:val="nil"/>
              <w:right w:val="nil"/>
            </w:tcBorders>
          </w:tcPr>
          <w:p w14:paraId="5869F1E5" w14:textId="77777777" w:rsidR="009A7F6A" w:rsidRPr="00D67CCD" w:rsidRDefault="009A7F6A" w:rsidP="005F69D4">
            <w:pPr>
              <w:ind w:right="-60"/>
              <w:rPr>
                <w:rFonts w:cs="Arial"/>
                <w:sz w:val="18"/>
                <w:szCs w:val="18"/>
              </w:rPr>
            </w:pPr>
            <w:r w:rsidRPr="00D67CCD">
              <w:rPr>
                <w:rFonts w:cs="Arial"/>
                <w:sz w:val="18"/>
                <w:szCs w:val="18"/>
              </w:rPr>
              <w:t>Time Period:</w:t>
            </w:r>
          </w:p>
        </w:tc>
        <w:tc>
          <w:tcPr>
            <w:tcW w:w="475" w:type="pct"/>
            <w:tcBorders>
              <w:left w:val="nil"/>
            </w:tcBorders>
            <w:vAlign w:val="center"/>
          </w:tcPr>
          <w:p w14:paraId="7371B6D4" w14:textId="77777777" w:rsidR="009A7F6A" w:rsidRPr="00D67CCD" w:rsidRDefault="009A7F6A" w:rsidP="005F69D4">
            <w:pPr>
              <w:rPr>
                <w:rFonts w:cs="Arial"/>
                <w:sz w:val="18"/>
                <w:szCs w:val="18"/>
              </w:rPr>
            </w:pPr>
          </w:p>
        </w:tc>
        <w:tc>
          <w:tcPr>
            <w:tcW w:w="185" w:type="pct"/>
            <w:vMerge/>
            <w:tcBorders>
              <w:right w:val="nil"/>
            </w:tcBorders>
            <w:vAlign w:val="center"/>
          </w:tcPr>
          <w:p w14:paraId="6C7FDEA5" w14:textId="77777777" w:rsidR="009A7F6A" w:rsidRPr="00D67CCD" w:rsidRDefault="009A7F6A" w:rsidP="005F69D4">
            <w:pPr>
              <w:rPr>
                <w:rFonts w:cs="Arial"/>
                <w:sz w:val="18"/>
                <w:szCs w:val="18"/>
              </w:rPr>
            </w:pPr>
          </w:p>
        </w:tc>
        <w:tc>
          <w:tcPr>
            <w:tcW w:w="1013" w:type="pct"/>
            <w:vMerge/>
            <w:tcBorders>
              <w:left w:val="nil"/>
            </w:tcBorders>
            <w:vAlign w:val="center"/>
          </w:tcPr>
          <w:p w14:paraId="008D550F" w14:textId="77777777" w:rsidR="009A7F6A" w:rsidRPr="00D67CCD" w:rsidRDefault="009A7F6A" w:rsidP="005F69D4">
            <w:pPr>
              <w:rPr>
                <w:rFonts w:cs="Arial"/>
                <w:sz w:val="18"/>
                <w:szCs w:val="18"/>
              </w:rPr>
            </w:pPr>
          </w:p>
        </w:tc>
        <w:tc>
          <w:tcPr>
            <w:tcW w:w="185" w:type="pct"/>
            <w:vMerge/>
            <w:tcBorders>
              <w:right w:val="nil"/>
            </w:tcBorders>
            <w:vAlign w:val="center"/>
          </w:tcPr>
          <w:p w14:paraId="4904D054" w14:textId="77777777" w:rsidR="009A7F6A" w:rsidRPr="00D67CCD" w:rsidRDefault="009A7F6A" w:rsidP="005F69D4">
            <w:pPr>
              <w:rPr>
                <w:rFonts w:cs="Arial"/>
                <w:sz w:val="18"/>
                <w:szCs w:val="18"/>
              </w:rPr>
            </w:pPr>
          </w:p>
        </w:tc>
        <w:tc>
          <w:tcPr>
            <w:tcW w:w="583" w:type="pct"/>
            <w:vMerge w:val="restart"/>
            <w:tcBorders>
              <w:left w:val="nil"/>
              <w:right w:val="nil"/>
            </w:tcBorders>
          </w:tcPr>
          <w:p w14:paraId="58B902FA" w14:textId="77777777" w:rsidR="009A7F6A" w:rsidRPr="00D67CCD" w:rsidRDefault="009A7F6A" w:rsidP="005F69D4">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4CB41BAB" w14:textId="77777777" w:rsidR="009A7F6A" w:rsidRPr="00D67CCD" w:rsidRDefault="009A7F6A" w:rsidP="005F69D4">
            <w:pPr>
              <w:rPr>
                <w:rFonts w:cs="Arial"/>
                <w:sz w:val="18"/>
                <w:szCs w:val="18"/>
              </w:rPr>
            </w:pPr>
          </w:p>
        </w:tc>
      </w:tr>
      <w:tr w:rsidR="009A7F6A" w:rsidRPr="00D67CCD" w14:paraId="3BC1EE14" w14:textId="77777777" w:rsidTr="002E6844">
        <w:tblPrEx>
          <w:tblLook w:val="00A0" w:firstRow="1" w:lastRow="0" w:firstColumn="1" w:lastColumn="0" w:noHBand="0" w:noVBand="0"/>
        </w:tblPrEx>
        <w:trPr>
          <w:trHeight w:val="40"/>
        </w:trPr>
        <w:tc>
          <w:tcPr>
            <w:tcW w:w="260" w:type="pct"/>
            <w:vMerge/>
          </w:tcPr>
          <w:p w14:paraId="049695C0" w14:textId="77777777" w:rsidR="009A7F6A" w:rsidRPr="00D67CCD" w:rsidRDefault="009A7F6A" w:rsidP="005F69D4">
            <w:pPr>
              <w:rPr>
                <w:rFonts w:cs="Arial"/>
                <w:sz w:val="18"/>
                <w:szCs w:val="18"/>
              </w:rPr>
            </w:pPr>
          </w:p>
        </w:tc>
        <w:tc>
          <w:tcPr>
            <w:tcW w:w="1094" w:type="pct"/>
            <w:gridSpan w:val="2"/>
            <w:vMerge/>
          </w:tcPr>
          <w:p w14:paraId="1FFB96EE"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1D9FA70" w14:textId="77777777" w:rsidR="009A7F6A" w:rsidRPr="00D67CCD" w:rsidRDefault="009A7F6A" w:rsidP="005F69D4">
            <w:pPr>
              <w:rPr>
                <w:rFonts w:cs="Arial"/>
                <w:sz w:val="18"/>
                <w:szCs w:val="18"/>
              </w:rPr>
            </w:pPr>
          </w:p>
        </w:tc>
        <w:tc>
          <w:tcPr>
            <w:tcW w:w="572" w:type="pct"/>
            <w:tcBorders>
              <w:left w:val="nil"/>
              <w:right w:val="nil"/>
            </w:tcBorders>
          </w:tcPr>
          <w:p w14:paraId="72694339"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4B44C5D0" w14:textId="77777777" w:rsidR="009A7F6A" w:rsidRPr="00D67CCD" w:rsidRDefault="009A7F6A" w:rsidP="005F69D4">
            <w:pPr>
              <w:rPr>
                <w:rFonts w:cs="Arial"/>
                <w:sz w:val="18"/>
                <w:szCs w:val="18"/>
              </w:rPr>
            </w:pPr>
          </w:p>
        </w:tc>
        <w:tc>
          <w:tcPr>
            <w:tcW w:w="185" w:type="pct"/>
            <w:vMerge/>
            <w:tcBorders>
              <w:right w:val="nil"/>
            </w:tcBorders>
            <w:vAlign w:val="center"/>
          </w:tcPr>
          <w:p w14:paraId="286589D1" w14:textId="77777777" w:rsidR="009A7F6A" w:rsidRPr="00D67CCD" w:rsidRDefault="009A7F6A" w:rsidP="005F69D4">
            <w:pPr>
              <w:rPr>
                <w:rFonts w:cs="Arial"/>
                <w:sz w:val="18"/>
                <w:szCs w:val="18"/>
              </w:rPr>
            </w:pPr>
          </w:p>
        </w:tc>
        <w:tc>
          <w:tcPr>
            <w:tcW w:w="1013" w:type="pct"/>
            <w:vMerge/>
            <w:tcBorders>
              <w:left w:val="nil"/>
            </w:tcBorders>
            <w:vAlign w:val="center"/>
          </w:tcPr>
          <w:p w14:paraId="5A64D4D1" w14:textId="77777777" w:rsidR="009A7F6A" w:rsidRPr="00D67CCD" w:rsidRDefault="009A7F6A" w:rsidP="005F69D4">
            <w:pPr>
              <w:rPr>
                <w:rFonts w:cs="Arial"/>
                <w:sz w:val="18"/>
                <w:szCs w:val="18"/>
              </w:rPr>
            </w:pPr>
          </w:p>
        </w:tc>
        <w:tc>
          <w:tcPr>
            <w:tcW w:w="185" w:type="pct"/>
            <w:vMerge/>
            <w:tcBorders>
              <w:right w:val="nil"/>
            </w:tcBorders>
            <w:vAlign w:val="center"/>
          </w:tcPr>
          <w:p w14:paraId="6945311C" w14:textId="77777777" w:rsidR="009A7F6A" w:rsidRPr="00D67CCD" w:rsidRDefault="009A7F6A" w:rsidP="005F69D4">
            <w:pPr>
              <w:rPr>
                <w:rFonts w:cs="Arial"/>
                <w:sz w:val="18"/>
                <w:szCs w:val="18"/>
              </w:rPr>
            </w:pPr>
          </w:p>
        </w:tc>
        <w:tc>
          <w:tcPr>
            <w:tcW w:w="583" w:type="pct"/>
            <w:vMerge/>
            <w:tcBorders>
              <w:left w:val="nil"/>
              <w:right w:val="nil"/>
            </w:tcBorders>
          </w:tcPr>
          <w:p w14:paraId="1E7A018D" w14:textId="77777777" w:rsidR="009A7F6A" w:rsidRPr="00D67CCD" w:rsidRDefault="009A7F6A" w:rsidP="005F69D4">
            <w:pPr>
              <w:ind w:left="252" w:right="-60" w:hanging="295"/>
              <w:rPr>
                <w:rFonts w:cs="Arial"/>
                <w:sz w:val="18"/>
                <w:szCs w:val="18"/>
              </w:rPr>
            </w:pPr>
          </w:p>
        </w:tc>
        <w:tc>
          <w:tcPr>
            <w:tcW w:w="447" w:type="pct"/>
            <w:vMerge/>
            <w:tcBorders>
              <w:left w:val="nil"/>
            </w:tcBorders>
            <w:vAlign w:val="center"/>
          </w:tcPr>
          <w:p w14:paraId="499A33CC" w14:textId="77777777" w:rsidR="009A7F6A" w:rsidRPr="00D67CCD" w:rsidRDefault="009A7F6A" w:rsidP="005F69D4">
            <w:pPr>
              <w:rPr>
                <w:rFonts w:cs="Arial"/>
                <w:sz w:val="18"/>
                <w:szCs w:val="18"/>
              </w:rPr>
            </w:pPr>
          </w:p>
        </w:tc>
      </w:tr>
      <w:tr w:rsidR="009A7F6A" w:rsidRPr="00D67CCD" w14:paraId="6374BD2C" w14:textId="77777777" w:rsidTr="002E6844">
        <w:tblPrEx>
          <w:tblLook w:val="00A0" w:firstRow="1" w:lastRow="0" w:firstColumn="1" w:lastColumn="0" w:noHBand="0" w:noVBand="0"/>
        </w:tblPrEx>
        <w:trPr>
          <w:trHeight w:val="233"/>
        </w:trPr>
        <w:tc>
          <w:tcPr>
            <w:tcW w:w="260" w:type="pct"/>
            <w:vMerge/>
          </w:tcPr>
          <w:p w14:paraId="19D74E5C" w14:textId="77777777" w:rsidR="009A7F6A" w:rsidRPr="00D67CCD" w:rsidRDefault="009A7F6A" w:rsidP="005F69D4">
            <w:pPr>
              <w:rPr>
                <w:rFonts w:cs="Arial"/>
                <w:sz w:val="18"/>
                <w:szCs w:val="18"/>
              </w:rPr>
            </w:pPr>
          </w:p>
        </w:tc>
        <w:tc>
          <w:tcPr>
            <w:tcW w:w="1094" w:type="pct"/>
            <w:gridSpan w:val="2"/>
            <w:vMerge/>
          </w:tcPr>
          <w:p w14:paraId="73E5D1C5" w14:textId="77777777" w:rsidR="009A7F6A" w:rsidRPr="00D67CCD" w:rsidRDefault="009A7F6A" w:rsidP="005F69D4">
            <w:pPr>
              <w:keepNext/>
              <w:keepLines/>
              <w:ind w:hanging="18"/>
              <w:rPr>
                <w:rFonts w:cs="Arial"/>
                <w:sz w:val="18"/>
                <w:szCs w:val="18"/>
              </w:rPr>
            </w:pPr>
          </w:p>
        </w:tc>
        <w:tc>
          <w:tcPr>
            <w:tcW w:w="3646" w:type="pct"/>
            <w:gridSpan w:val="8"/>
          </w:tcPr>
          <w:p w14:paraId="52AD752A"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76E67484" w14:textId="77777777" w:rsidTr="002E6844">
        <w:tblPrEx>
          <w:tblLook w:val="00A0" w:firstRow="1" w:lastRow="0" w:firstColumn="1" w:lastColumn="0" w:noHBand="0" w:noVBand="0"/>
        </w:tblPrEx>
        <w:trPr>
          <w:trHeight w:val="44"/>
        </w:trPr>
        <w:tc>
          <w:tcPr>
            <w:tcW w:w="260" w:type="pct"/>
            <w:vMerge w:val="restart"/>
          </w:tcPr>
          <w:p w14:paraId="108A36ED" w14:textId="77777777" w:rsidR="009A7F6A" w:rsidRPr="00D67CCD" w:rsidRDefault="009A7F6A" w:rsidP="005F69D4">
            <w:pPr>
              <w:jc w:val="center"/>
              <w:rPr>
                <w:rFonts w:cs="Arial"/>
                <w:sz w:val="18"/>
                <w:szCs w:val="18"/>
              </w:rPr>
            </w:pPr>
            <w:r w:rsidRPr="00D67CCD">
              <w:rPr>
                <w:rFonts w:cs="Arial"/>
                <w:sz w:val="18"/>
                <w:szCs w:val="18"/>
              </w:rPr>
              <w:t>2</w:t>
            </w:r>
          </w:p>
        </w:tc>
        <w:tc>
          <w:tcPr>
            <w:tcW w:w="1094" w:type="pct"/>
            <w:gridSpan w:val="2"/>
            <w:vMerge w:val="restart"/>
          </w:tcPr>
          <w:p w14:paraId="2169D1D4" w14:textId="77777777" w:rsidR="009A7F6A" w:rsidRPr="00D67CCD" w:rsidRDefault="002E6844" w:rsidP="00F67F8A">
            <w:pPr>
              <w:pStyle w:val="Default"/>
              <w:keepNext/>
              <w:jc w:val="both"/>
              <w:rPr>
                <w:sz w:val="18"/>
                <w:szCs w:val="18"/>
              </w:rPr>
            </w:pPr>
            <w:r w:rsidRPr="000038A9">
              <w:rPr>
                <w:color w:val="auto"/>
                <w:sz w:val="18"/>
                <w:szCs w:val="18"/>
              </w:rPr>
              <w:t xml:space="preserve">Broad experience in translating business and functional requirements into technical specifications; </w:t>
            </w:r>
          </w:p>
        </w:tc>
        <w:tc>
          <w:tcPr>
            <w:tcW w:w="185" w:type="pct"/>
            <w:vMerge w:val="restart"/>
            <w:tcBorders>
              <w:right w:val="nil"/>
            </w:tcBorders>
            <w:vAlign w:val="center"/>
          </w:tcPr>
          <w:p w14:paraId="73A3808A"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628715C2"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35A9568"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7522A021"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4C65FAD0"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F53DBE5"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4F27D454"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46098956" w14:textId="77777777" w:rsidR="009A7F6A" w:rsidRPr="00D67CCD" w:rsidRDefault="009A7F6A" w:rsidP="005F69D4">
            <w:pPr>
              <w:rPr>
                <w:rFonts w:cs="Arial"/>
                <w:sz w:val="18"/>
                <w:szCs w:val="18"/>
              </w:rPr>
            </w:pPr>
          </w:p>
        </w:tc>
      </w:tr>
      <w:tr w:rsidR="009A7F6A" w:rsidRPr="00D67CCD" w14:paraId="7A528FBB" w14:textId="77777777" w:rsidTr="002E6844">
        <w:tblPrEx>
          <w:tblLook w:val="00A0" w:firstRow="1" w:lastRow="0" w:firstColumn="1" w:lastColumn="0" w:noHBand="0" w:noVBand="0"/>
        </w:tblPrEx>
        <w:trPr>
          <w:trHeight w:val="40"/>
        </w:trPr>
        <w:tc>
          <w:tcPr>
            <w:tcW w:w="260" w:type="pct"/>
            <w:vMerge/>
          </w:tcPr>
          <w:p w14:paraId="0210E8B6" w14:textId="77777777" w:rsidR="009A7F6A" w:rsidRPr="00D67CCD" w:rsidRDefault="009A7F6A" w:rsidP="005F69D4">
            <w:pPr>
              <w:jc w:val="center"/>
              <w:rPr>
                <w:rFonts w:cs="Arial"/>
                <w:sz w:val="18"/>
                <w:szCs w:val="18"/>
              </w:rPr>
            </w:pPr>
          </w:p>
        </w:tc>
        <w:tc>
          <w:tcPr>
            <w:tcW w:w="1094" w:type="pct"/>
            <w:gridSpan w:val="2"/>
            <w:vMerge/>
          </w:tcPr>
          <w:p w14:paraId="5DBC523A" w14:textId="77777777" w:rsidR="009A7F6A" w:rsidRPr="00D67CCD" w:rsidRDefault="009A7F6A" w:rsidP="005F69D4">
            <w:pPr>
              <w:rPr>
                <w:rFonts w:cs="Arial"/>
                <w:sz w:val="18"/>
                <w:szCs w:val="18"/>
              </w:rPr>
            </w:pPr>
          </w:p>
        </w:tc>
        <w:tc>
          <w:tcPr>
            <w:tcW w:w="185" w:type="pct"/>
            <w:vMerge/>
            <w:tcBorders>
              <w:right w:val="nil"/>
            </w:tcBorders>
            <w:vAlign w:val="center"/>
          </w:tcPr>
          <w:p w14:paraId="1CAB592F" w14:textId="77777777" w:rsidR="009A7F6A" w:rsidRPr="00D67CCD" w:rsidRDefault="009A7F6A" w:rsidP="005F69D4">
            <w:pPr>
              <w:rPr>
                <w:rFonts w:cs="Arial"/>
                <w:sz w:val="18"/>
                <w:szCs w:val="18"/>
              </w:rPr>
            </w:pPr>
          </w:p>
        </w:tc>
        <w:tc>
          <w:tcPr>
            <w:tcW w:w="572" w:type="pct"/>
            <w:vMerge w:val="restart"/>
            <w:tcBorders>
              <w:left w:val="nil"/>
              <w:right w:val="nil"/>
            </w:tcBorders>
          </w:tcPr>
          <w:p w14:paraId="74892FF2"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4E0148E1" w14:textId="77777777" w:rsidR="009A7F6A" w:rsidRPr="00D67CCD" w:rsidRDefault="009A7F6A" w:rsidP="005F69D4">
            <w:pPr>
              <w:rPr>
                <w:rFonts w:cs="Arial"/>
                <w:sz w:val="18"/>
                <w:szCs w:val="18"/>
              </w:rPr>
            </w:pPr>
          </w:p>
        </w:tc>
        <w:tc>
          <w:tcPr>
            <w:tcW w:w="185" w:type="pct"/>
            <w:vMerge/>
            <w:tcBorders>
              <w:right w:val="nil"/>
            </w:tcBorders>
            <w:vAlign w:val="center"/>
          </w:tcPr>
          <w:p w14:paraId="2255C438" w14:textId="77777777" w:rsidR="009A7F6A" w:rsidRPr="00D67CCD" w:rsidRDefault="009A7F6A" w:rsidP="005F69D4">
            <w:pPr>
              <w:rPr>
                <w:rFonts w:cs="Arial"/>
                <w:sz w:val="18"/>
                <w:szCs w:val="18"/>
              </w:rPr>
            </w:pPr>
          </w:p>
        </w:tc>
        <w:tc>
          <w:tcPr>
            <w:tcW w:w="1013" w:type="pct"/>
            <w:vMerge/>
            <w:tcBorders>
              <w:left w:val="nil"/>
            </w:tcBorders>
            <w:vAlign w:val="center"/>
          </w:tcPr>
          <w:p w14:paraId="4F556213" w14:textId="77777777" w:rsidR="009A7F6A" w:rsidRPr="00D67CCD" w:rsidRDefault="009A7F6A" w:rsidP="005F69D4">
            <w:pPr>
              <w:rPr>
                <w:rFonts w:cs="Arial"/>
                <w:sz w:val="18"/>
                <w:szCs w:val="18"/>
              </w:rPr>
            </w:pPr>
          </w:p>
        </w:tc>
        <w:tc>
          <w:tcPr>
            <w:tcW w:w="185" w:type="pct"/>
            <w:vMerge/>
            <w:tcBorders>
              <w:right w:val="nil"/>
            </w:tcBorders>
            <w:vAlign w:val="center"/>
          </w:tcPr>
          <w:p w14:paraId="19A0428E" w14:textId="77777777" w:rsidR="009A7F6A" w:rsidRPr="00D67CCD" w:rsidRDefault="009A7F6A" w:rsidP="005F69D4">
            <w:pPr>
              <w:rPr>
                <w:rFonts w:cs="Arial"/>
                <w:sz w:val="18"/>
                <w:szCs w:val="18"/>
              </w:rPr>
            </w:pPr>
          </w:p>
        </w:tc>
        <w:tc>
          <w:tcPr>
            <w:tcW w:w="583" w:type="pct"/>
            <w:tcBorders>
              <w:left w:val="nil"/>
              <w:right w:val="nil"/>
            </w:tcBorders>
          </w:tcPr>
          <w:p w14:paraId="3425F849"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FB2D2ED" w14:textId="77777777" w:rsidR="009A7F6A" w:rsidRPr="00D67CCD" w:rsidRDefault="009A7F6A" w:rsidP="005F69D4">
            <w:pPr>
              <w:rPr>
                <w:rFonts w:cs="Arial"/>
                <w:sz w:val="18"/>
                <w:szCs w:val="18"/>
              </w:rPr>
            </w:pPr>
          </w:p>
        </w:tc>
      </w:tr>
      <w:tr w:rsidR="009A7F6A" w:rsidRPr="00D67CCD" w14:paraId="6AA7A54E" w14:textId="77777777" w:rsidTr="002E6844">
        <w:tblPrEx>
          <w:tblLook w:val="00A0" w:firstRow="1" w:lastRow="0" w:firstColumn="1" w:lastColumn="0" w:noHBand="0" w:noVBand="0"/>
        </w:tblPrEx>
        <w:trPr>
          <w:trHeight w:val="40"/>
        </w:trPr>
        <w:tc>
          <w:tcPr>
            <w:tcW w:w="260" w:type="pct"/>
            <w:vMerge/>
          </w:tcPr>
          <w:p w14:paraId="4C60FDA2" w14:textId="77777777" w:rsidR="009A7F6A" w:rsidRPr="00D67CCD" w:rsidRDefault="009A7F6A" w:rsidP="005F69D4">
            <w:pPr>
              <w:jc w:val="center"/>
              <w:rPr>
                <w:rFonts w:cs="Arial"/>
                <w:sz w:val="18"/>
                <w:szCs w:val="18"/>
              </w:rPr>
            </w:pPr>
          </w:p>
        </w:tc>
        <w:tc>
          <w:tcPr>
            <w:tcW w:w="1094" w:type="pct"/>
            <w:gridSpan w:val="2"/>
            <w:vMerge/>
          </w:tcPr>
          <w:p w14:paraId="3FEEFDB4" w14:textId="77777777" w:rsidR="009A7F6A" w:rsidRPr="00D67CCD" w:rsidRDefault="009A7F6A" w:rsidP="005F69D4">
            <w:pPr>
              <w:rPr>
                <w:rFonts w:cs="Arial"/>
                <w:sz w:val="18"/>
                <w:szCs w:val="18"/>
              </w:rPr>
            </w:pPr>
          </w:p>
        </w:tc>
        <w:tc>
          <w:tcPr>
            <w:tcW w:w="185" w:type="pct"/>
            <w:vMerge/>
            <w:tcBorders>
              <w:right w:val="nil"/>
            </w:tcBorders>
            <w:vAlign w:val="center"/>
          </w:tcPr>
          <w:p w14:paraId="4E87B1AA" w14:textId="77777777" w:rsidR="009A7F6A" w:rsidRPr="00D67CCD" w:rsidRDefault="009A7F6A" w:rsidP="005F69D4">
            <w:pPr>
              <w:rPr>
                <w:rFonts w:cs="Arial"/>
                <w:sz w:val="18"/>
                <w:szCs w:val="18"/>
              </w:rPr>
            </w:pPr>
          </w:p>
        </w:tc>
        <w:tc>
          <w:tcPr>
            <w:tcW w:w="572" w:type="pct"/>
            <w:vMerge/>
            <w:tcBorders>
              <w:left w:val="nil"/>
              <w:right w:val="nil"/>
            </w:tcBorders>
          </w:tcPr>
          <w:p w14:paraId="46B7A757" w14:textId="77777777" w:rsidR="009A7F6A" w:rsidRPr="00D67CCD" w:rsidRDefault="009A7F6A" w:rsidP="005F69D4">
            <w:pPr>
              <w:rPr>
                <w:rFonts w:cs="Arial"/>
                <w:sz w:val="18"/>
                <w:szCs w:val="18"/>
              </w:rPr>
            </w:pPr>
          </w:p>
        </w:tc>
        <w:tc>
          <w:tcPr>
            <w:tcW w:w="475" w:type="pct"/>
            <w:vMerge/>
            <w:tcBorders>
              <w:left w:val="nil"/>
            </w:tcBorders>
            <w:vAlign w:val="center"/>
          </w:tcPr>
          <w:p w14:paraId="0E9B939E" w14:textId="77777777" w:rsidR="009A7F6A" w:rsidRPr="00D67CCD" w:rsidRDefault="009A7F6A" w:rsidP="005F69D4">
            <w:pPr>
              <w:rPr>
                <w:rFonts w:cs="Arial"/>
                <w:sz w:val="18"/>
                <w:szCs w:val="18"/>
              </w:rPr>
            </w:pPr>
          </w:p>
        </w:tc>
        <w:tc>
          <w:tcPr>
            <w:tcW w:w="185" w:type="pct"/>
            <w:vMerge/>
            <w:tcBorders>
              <w:right w:val="nil"/>
            </w:tcBorders>
            <w:vAlign w:val="center"/>
          </w:tcPr>
          <w:p w14:paraId="017AD42B" w14:textId="77777777" w:rsidR="009A7F6A" w:rsidRPr="00D67CCD" w:rsidRDefault="009A7F6A" w:rsidP="005F69D4">
            <w:pPr>
              <w:rPr>
                <w:rFonts w:cs="Arial"/>
                <w:sz w:val="18"/>
                <w:szCs w:val="18"/>
              </w:rPr>
            </w:pPr>
          </w:p>
        </w:tc>
        <w:tc>
          <w:tcPr>
            <w:tcW w:w="1013" w:type="pct"/>
            <w:vMerge w:val="restart"/>
            <w:tcBorders>
              <w:left w:val="nil"/>
            </w:tcBorders>
          </w:tcPr>
          <w:p w14:paraId="602A18D6"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4A07B1D2" w14:textId="77777777" w:rsidR="009A7F6A" w:rsidRPr="00D67CCD" w:rsidRDefault="009A7F6A" w:rsidP="005F69D4">
            <w:pPr>
              <w:rPr>
                <w:rFonts w:cs="Arial"/>
                <w:sz w:val="18"/>
                <w:szCs w:val="18"/>
              </w:rPr>
            </w:pPr>
          </w:p>
        </w:tc>
        <w:tc>
          <w:tcPr>
            <w:tcW w:w="583" w:type="pct"/>
            <w:tcBorders>
              <w:left w:val="nil"/>
              <w:right w:val="nil"/>
            </w:tcBorders>
          </w:tcPr>
          <w:p w14:paraId="243D8FB2"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68BE614D" w14:textId="77777777" w:rsidR="009A7F6A" w:rsidRPr="00D67CCD" w:rsidRDefault="009A7F6A" w:rsidP="005F69D4">
            <w:pPr>
              <w:rPr>
                <w:rFonts w:cs="Arial"/>
                <w:sz w:val="18"/>
                <w:szCs w:val="18"/>
              </w:rPr>
            </w:pPr>
          </w:p>
        </w:tc>
      </w:tr>
      <w:tr w:rsidR="009A7F6A" w:rsidRPr="00D67CCD" w14:paraId="5386A0CE" w14:textId="77777777" w:rsidTr="002E6844">
        <w:tblPrEx>
          <w:tblLook w:val="00A0" w:firstRow="1" w:lastRow="0" w:firstColumn="1" w:lastColumn="0" w:noHBand="0" w:noVBand="0"/>
        </w:tblPrEx>
        <w:trPr>
          <w:trHeight w:val="40"/>
        </w:trPr>
        <w:tc>
          <w:tcPr>
            <w:tcW w:w="260" w:type="pct"/>
            <w:vMerge/>
          </w:tcPr>
          <w:p w14:paraId="3C7D957A" w14:textId="77777777" w:rsidR="009A7F6A" w:rsidRPr="00D67CCD" w:rsidRDefault="009A7F6A" w:rsidP="005F69D4">
            <w:pPr>
              <w:jc w:val="center"/>
              <w:rPr>
                <w:rFonts w:cs="Arial"/>
                <w:sz w:val="18"/>
                <w:szCs w:val="18"/>
              </w:rPr>
            </w:pPr>
          </w:p>
        </w:tc>
        <w:tc>
          <w:tcPr>
            <w:tcW w:w="1094" w:type="pct"/>
            <w:gridSpan w:val="2"/>
            <w:vMerge/>
          </w:tcPr>
          <w:p w14:paraId="38DC31A0" w14:textId="77777777" w:rsidR="009A7F6A" w:rsidRPr="00D67CCD" w:rsidRDefault="009A7F6A" w:rsidP="005F69D4">
            <w:pPr>
              <w:rPr>
                <w:rFonts w:cs="Arial"/>
                <w:sz w:val="18"/>
                <w:szCs w:val="18"/>
              </w:rPr>
            </w:pPr>
          </w:p>
        </w:tc>
        <w:tc>
          <w:tcPr>
            <w:tcW w:w="185" w:type="pct"/>
            <w:vMerge/>
            <w:tcBorders>
              <w:right w:val="nil"/>
            </w:tcBorders>
            <w:vAlign w:val="center"/>
          </w:tcPr>
          <w:p w14:paraId="7268ABD3" w14:textId="77777777" w:rsidR="009A7F6A" w:rsidRPr="00D67CCD" w:rsidRDefault="009A7F6A" w:rsidP="005F69D4">
            <w:pPr>
              <w:rPr>
                <w:rFonts w:cs="Arial"/>
                <w:sz w:val="18"/>
                <w:szCs w:val="18"/>
              </w:rPr>
            </w:pPr>
          </w:p>
        </w:tc>
        <w:tc>
          <w:tcPr>
            <w:tcW w:w="572" w:type="pct"/>
            <w:tcBorders>
              <w:left w:val="nil"/>
              <w:right w:val="nil"/>
            </w:tcBorders>
          </w:tcPr>
          <w:p w14:paraId="3494C2A7"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49FC4407" w14:textId="77777777" w:rsidR="009A7F6A" w:rsidRPr="00D67CCD" w:rsidRDefault="009A7F6A" w:rsidP="005F69D4">
            <w:pPr>
              <w:rPr>
                <w:rFonts w:cs="Arial"/>
                <w:sz w:val="18"/>
                <w:szCs w:val="18"/>
              </w:rPr>
            </w:pPr>
          </w:p>
        </w:tc>
        <w:tc>
          <w:tcPr>
            <w:tcW w:w="185" w:type="pct"/>
            <w:vMerge/>
            <w:tcBorders>
              <w:right w:val="nil"/>
            </w:tcBorders>
            <w:vAlign w:val="center"/>
          </w:tcPr>
          <w:p w14:paraId="6DCAA5B2" w14:textId="77777777" w:rsidR="009A7F6A" w:rsidRPr="00D67CCD" w:rsidRDefault="009A7F6A" w:rsidP="005F69D4">
            <w:pPr>
              <w:rPr>
                <w:rFonts w:cs="Arial"/>
                <w:sz w:val="18"/>
                <w:szCs w:val="18"/>
              </w:rPr>
            </w:pPr>
          </w:p>
        </w:tc>
        <w:tc>
          <w:tcPr>
            <w:tcW w:w="1013" w:type="pct"/>
            <w:vMerge/>
            <w:tcBorders>
              <w:left w:val="nil"/>
            </w:tcBorders>
            <w:vAlign w:val="center"/>
          </w:tcPr>
          <w:p w14:paraId="12437FC0" w14:textId="77777777" w:rsidR="009A7F6A" w:rsidRPr="00D67CCD" w:rsidRDefault="009A7F6A" w:rsidP="005F69D4">
            <w:pPr>
              <w:rPr>
                <w:rFonts w:cs="Arial"/>
                <w:sz w:val="18"/>
                <w:szCs w:val="18"/>
              </w:rPr>
            </w:pPr>
          </w:p>
        </w:tc>
        <w:tc>
          <w:tcPr>
            <w:tcW w:w="185" w:type="pct"/>
            <w:vMerge/>
            <w:tcBorders>
              <w:right w:val="nil"/>
            </w:tcBorders>
            <w:vAlign w:val="center"/>
          </w:tcPr>
          <w:p w14:paraId="42889362" w14:textId="77777777" w:rsidR="009A7F6A" w:rsidRPr="00D67CCD" w:rsidRDefault="009A7F6A" w:rsidP="005F69D4">
            <w:pPr>
              <w:rPr>
                <w:rFonts w:cs="Arial"/>
                <w:sz w:val="18"/>
                <w:szCs w:val="18"/>
              </w:rPr>
            </w:pPr>
          </w:p>
        </w:tc>
        <w:tc>
          <w:tcPr>
            <w:tcW w:w="583" w:type="pct"/>
            <w:vMerge w:val="restart"/>
            <w:tcBorders>
              <w:left w:val="nil"/>
              <w:right w:val="nil"/>
            </w:tcBorders>
          </w:tcPr>
          <w:p w14:paraId="0C8AFE02"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4B3F3950" w14:textId="77777777" w:rsidR="009A7F6A" w:rsidRPr="00D67CCD" w:rsidRDefault="009A7F6A" w:rsidP="005F69D4">
            <w:pPr>
              <w:rPr>
                <w:rFonts w:cs="Arial"/>
                <w:sz w:val="18"/>
                <w:szCs w:val="18"/>
              </w:rPr>
            </w:pPr>
          </w:p>
        </w:tc>
      </w:tr>
      <w:tr w:rsidR="009A7F6A" w:rsidRPr="00D67CCD" w14:paraId="0834F40A" w14:textId="77777777" w:rsidTr="002E6844">
        <w:tblPrEx>
          <w:tblLook w:val="00A0" w:firstRow="1" w:lastRow="0" w:firstColumn="1" w:lastColumn="0" w:noHBand="0" w:noVBand="0"/>
        </w:tblPrEx>
        <w:trPr>
          <w:trHeight w:val="40"/>
        </w:trPr>
        <w:tc>
          <w:tcPr>
            <w:tcW w:w="260" w:type="pct"/>
            <w:vMerge/>
          </w:tcPr>
          <w:p w14:paraId="6ED3EA81" w14:textId="77777777" w:rsidR="009A7F6A" w:rsidRPr="00D67CCD" w:rsidRDefault="009A7F6A" w:rsidP="005F69D4">
            <w:pPr>
              <w:jc w:val="center"/>
              <w:rPr>
                <w:rFonts w:cs="Arial"/>
                <w:sz w:val="18"/>
                <w:szCs w:val="18"/>
              </w:rPr>
            </w:pPr>
          </w:p>
        </w:tc>
        <w:tc>
          <w:tcPr>
            <w:tcW w:w="1094" w:type="pct"/>
            <w:gridSpan w:val="2"/>
            <w:vMerge/>
          </w:tcPr>
          <w:p w14:paraId="52D857BD" w14:textId="77777777" w:rsidR="009A7F6A" w:rsidRPr="00D67CCD" w:rsidRDefault="009A7F6A" w:rsidP="005F69D4">
            <w:pPr>
              <w:rPr>
                <w:rFonts w:cs="Arial"/>
                <w:sz w:val="18"/>
                <w:szCs w:val="18"/>
              </w:rPr>
            </w:pPr>
          </w:p>
        </w:tc>
        <w:tc>
          <w:tcPr>
            <w:tcW w:w="185" w:type="pct"/>
            <w:vMerge/>
            <w:tcBorders>
              <w:right w:val="nil"/>
            </w:tcBorders>
            <w:vAlign w:val="center"/>
          </w:tcPr>
          <w:p w14:paraId="50AAD7AF" w14:textId="77777777" w:rsidR="009A7F6A" w:rsidRPr="00D67CCD" w:rsidRDefault="009A7F6A" w:rsidP="005F69D4">
            <w:pPr>
              <w:rPr>
                <w:rFonts w:cs="Arial"/>
                <w:sz w:val="18"/>
                <w:szCs w:val="18"/>
              </w:rPr>
            </w:pPr>
          </w:p>
        </w:tc>
        <w:tc>
          <w:tcPr>
            <w:tcW w:w="572" w:type="pct"/>
            <w:tcBorders>
              <w:left w:val="nil"/>
              <w:right w:val="nil"/>
            </w:tcBorders>
          </w:tcPr>
          <w:p w14:paraId="45212F3D"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51E08C2" w14:textId="77777777" w:rsidR="009A7F6A" w:rsidRPr="00D67CCD" w:rsidRDefault="009A7F6A" w:rsidP="005F69D4">
            <w:pPr>
              <w:rPr>
                <w:rFonts w:cs="Arial"/>
                <w:sz w:val="18"/>
                <w:szCs w:val="18"/>
              </w:rPr>
            </w:pPr>
          </w:p>
        </w:tc>
        <w:tc>
          <w:tcPr>
            <w:tcW w:w="185" w:type="pct"/>
            <w:vMerge/>
            <w:tcBorders>
              <w:right w:val="nil"/>
            </w:tcBorders>
            <w:vAlign w:val="center"/>
          </w:tcPr>
          <w:p w14:paraId="0C42CCE7" w14:textId="77777777" w:rsidR="009A7F6A" w:rsidRPr="00D67CCD" w:rsidRDefault="009A7F6A" w:rsidP="005F69D4">
            <w:pPr>
              <w:rPr>
                <w:rFonts w:cs="Arial"/>
                <w:sz w:val="18"/>
                <w:szCs w:val="18"/>
              </w:rPr>
            </w:pPr>
          </w:p>
        </w:tc>
        <w:tc>
          <w:tcPr>
            <w:tcW w:w="1013" w:type="pct"/>
            <w:vMerge/>
            <w:tcBorders>
              <w:left w:val="nil"/>
            </w:tcBorders>
            <w:vAlign w:val="center"/>
          </w:tcPr>
          <w:p w14:paraId="79BB65E6" w14:textId="77777777" w:rsidR="009A7F6A" w:rsidRPr="00D67CCD" w:rsidRDefault="009A7F6A" w:rsidP="005F69D4">
            <w:pPr>
              <w:rPr>
                <w:rFonts w:cs="Arial"/>
                <w:sz w:val="18"/>
                <w:szCs w:val="18"/>
              </w:rPr>
            </w:pPr>
          </w:p>
        </w:tc>
        <w:tc>
          <w:tcPr>
            <w:tcW w:w="185" w:type="pct"/>
            <w:vMerge/>
            <w:tcBorders>
              <w:right w:val="nil"/>
            </w:tcBorders>
            <w:vAlign w:val="center"/>
          </w:tcPr>
          <w:p w14:paraId="25411A4C" w14:textId="77777777" w:rsidR="009A7F6A" w:rsidRPr="00D67CCD" w:rsidRDefault="009A7F6A" w:rsidP="005F69D4">
            <w:pPr>
              <w:rPr>
                <w:rFonts w:cs="Arial"/>
                <w:sz w:val="18"/>
                <w:szCs w:val="18"/>
              </w:rPr>
            </w:pPr>
          </w:p>
        </w:tc>
        <w:tc>
          <w:tcPr>
            <w:tcW w:w="583" w:type="pct"/>
            <w:vMerge/>
            <w:tcBorders>
              <w:left w:val="nil"/>
              <w:right w:val="nil"/>
            </w:tcBorders>
          </w:tcPr>
          <w:p w14:paraId="4D9AA542"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40C2B20A" w14:textId="77777777" w:rsidR="009A7F6A" w:rsidRPr="00D67CCD" w:rsidRDefault="009A7F6A" w:rsidP="005F69D4">
            <w:pPr>
              <w:rPr>
                <w:rFonts w:cs="Arial"/>
                <w:sz w:val="18"/>
                <w:szCs w:val="18"/>
              </w:rPr>
            </w:pPr>
          </w:p>
        </w:tc>
      </w:tr>
      <w:tr w:rsidR="009A7F6A" w:rsidRPr="00D67CCD" w14:paraId="4C62B547" w14:textId="77777777" w:rsidTr="002E6844">
        <w:tblPrEx>
          <w:tblLook w:val="00A0" w:firstRow="1" w:lastRow="0" w:firstColumn="1" w:lastColumn="0" w:noHBand="0" w:noVBand="0"/>
        </w:tblPrEx>
        <w:trPr>
          <w:trHeight w:val="44"/>
        </w:trPr>
        <w:tc>
          <w:tcPr>
            <w:tcW w:w="260" w:type="pct"/>
            <w:vMerge/>
          </w:tcPr>
          <w:p w14:paraId="7282E544" w14:textId="77777777" w:rsidR="009A7F6A" w:rsidRPr="00D67CCD" w:rsidRDefault="009A7F6A" w:rsidP="005F69D4">
            <w:pPr>
              <w:rPr>
                <w:rFonts w:cs="Arial"/>
                <w:sz w:val="18"/>
                <w:szCs w:val="18"/>
              </w:rPr>
            </w:pPr>
          </w:p>
        </w:tc>
        <w:tc>
          <w:tcPr>
            <w:tcW w:w="1094" w:type="pct"/>
            <w:gridSpan w:val="2"/>
            <w:vMerge/>
          </w:tcPr>
          <w:p w14:paraId="22A26667"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4B3F4B45"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56376557"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26379B31"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3E495F72"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1FDF7E8B"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5C066413"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7C3A14F9"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5B43A01F" w14:textId="77777777" w:rsidR="009A7F6A" w:rsidRPr="00D67CCD" w:rsidRDefault="009A7F6A" w:rsidP="005F69D4">
            <w:pPr>
              <w:rPr>
                <w:rFonts w:cs="Arial"/>
                <w:sz w:val="18"/>
                <w:szCs w:val="18"/>
              </w:rPr>
            </w:pPr>
          </w:p>
        </w:tc>
      </w:tr>
      <w:tr w:rsidR="009A7F6A" w:rsidRPr="00D67CCD" w14:paraId="48CDAABD" w14:textId="77777777" w:rsidTr="002E6844">
        <w:tblPrEx>
          <w:tblLook w:val="00A0" w:firstRow="1" w:lastRow="0" w:firstColumn="1" w:lastColumn="0" w:noHBand="0" w:noVBand="0"/>
        </w:tblPrEx>
        <w:trPr>
          <w:trHeight w:val="40"/>
        </w:trPr>
        <w:tc>
          <w:tcPr>
            <w:tcW w:w="260" w:type="pct"/>
            <w:vMerge/>
          </w:tcPr>
          <w:p w14:paraId="01D153D7" w14:textId="77777777" w:rsidR="009A7F6A" w:rsidRPr="00D67CCD" w:rsidRDefault="009A7F6A" w:rsidP="005F69D4">
            <w:pPr>
              <w:rPr>
                <w:rFonts w:cs="Arial"/>
                <w:sz w:val="18"/>
                <w:szCs w:val="18"/>
              </w:rPr>
            </w:pPr>
          </w:p>
        </w:tc>
        <w:tc>
          <w:tcPr>
            <w:tcW w:w="1094" w:type="pct"/>
            <w:gridSpan w:val="2"/>
            <w:vMerge/>
          </w:tcPr>
          <w:p w14:paraId="568A19E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B116322" w14:textId="77777777" w:rsidR="009A7F6A" w:rsidRPr="00D67CCD" w:rsidRDefault="009A7F6A" w:rsidP="005F69D4">
            <w:pPr>
              <w:rPr>
                <w:rFonts w:cs="Arial"/>
                <w:sz w:val="18"/>
                <w:szCs w:val="18"/>
              </w:rPr>
            </w:pPr>
          </w:p>
        </w:tc>
        <w:tc>
          <w:tcPr>
            <w:tcW w:w="1047" w:type="pct"/>
            <w:gridSpan w:val="2"/>
            <w:vMerge w:val="restart"/>
            <w:tcBorders>
              <w:left w:val="nil"/>
            </w:tcBorders>
          </w:tcPr>
          <w:p w14:paraId="3514C527"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78DC2CAD" w14:textId="77777777" w:rsidR="009A7F6A" w:rsidRPr="00D67CCD" w:rsidRDefault="009A7F6A" w:rsidP="005F69D4">
            <w:pPr>
              <w:rPr>
                <w:rFonts w:cs="Arial"/>
                <w:sz w:val="18"/>
                <w:szCs w:val="18"/>
              </w:rPr>
            </w:pPr>
          </w:p>
        </w:tc>
        <w:tc>
          <w:tcPr>
            <w:tcW w:w="1013" w:type="pct"/>
            <w:vMerge/>
            <w:tcBorders>
              <w:left w:val="nil"/>
            </w:tcBorders>
            <w:vAlign w:val="center"/>
          </w:tcPr>
          <w:p w14:paraId="31AADBF0" w14:textId="77777777" w:rsidR="009A7F6A" w:rsidRPr="00D67CCD" w:rsidRDefault="009A7F6A" w:rsidP="005F69D4">
            <w:pPr>
              <w:rPr>
                <w:rFonts w:cs="Arial"/>
                <w:sz w:val="18"/>
                <w:szCs w:val="18"/>
              </w:rPr>
            </w:pPr>
          </w:p>
        </w:tc>
        <w:tc>
          <w:tcPr>
            <w:tcW w:w="185" w:type="pct"/>
            <w:vMerge/>
            <w:tcBorders>
              <w:right w:val="nil"/>
            </w:tcBorders>
            <w:vAlign w:val="center"/>
          </w:tcPr>
          <w:p w14:paraId="02C46008" w14:textId="77777777" w:rsidR="009A7F6A" w:rsidRPr="00D67CCD" w:rsidRDefault="009A7F6A" w:rsidP="005F69D4">
            <w:pPr>
              <w:rPr>
                <w:rFonts w:cs="Arial"/>
                <w:sz w:val="18"/>
                <w:szCs w:val="18"/>
              </w:rPr>
            </w:pPr>
          </w:p>
        </w:tc>
        <w:tc>
          <w:tcPr>
            <w:tcW w:w="583" w:type="pct"/>
            <w:tcBorders>
              <w:left w:val="nil"/>
              <w:right w:val="nil"/>
            </w:tcBorders>
          </w:tcPr>
          <w:p w14:paraId="42A4BE37"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45221D5F" w14:textId="77777777" w:rsidR="009A7F6A" w:rsidRPr="00D67CCD" w:rsidRDefault="009A7F6A" w:rsidP="005F69D4">
            <w:pPr>
              <w:rPr>
                <w:rFonts w:cs="Arial"/>
                <w:sz w:val="18"/>
                <w:szCs w:val="18"/>
              </w:rPr>
            </w:pPr>
          </w:p>
        </w:tc>
      </w:tr>
      <w:tr w:rsidR="009A7F6A" w:rsidRPr="00D67CCD" w14:paraId="57D59A7B" w14:textId="77777777" w:rsidTr="002E6844">
        <w:tblPrEx>
          <w:tblLook w:val="00A0" w:firstRow="1" w:lastRow="0" w:firstColumn="1" w:lastColumn="0" w:noHBand="0" w:noVBand="0"/>
        </w:tblPrEx>
        <w:trPr>
          <w:trHeight w:val="40"/>
        </w:trPr>
        <w:tc>
          <w:tcPr>
            <w:tcW w:w="260" w:type="pct"/>
            <w:vMerge/>
          </w:tcPr>
          <w:p w14:paraId="151BFDB6" w14:textId="77777777" w:rsidR="009A7F6A" w:rsidRPr="00D67CCD" w:rsidRDefault="009A7F6A" w:rsidP="005F69D4">
            <w:pPr>
              <w:rPr>
                <w:rFonts w:cs="Arial"/>
                <w:sz w:val="18"/>
                <w:szCs w:val="18"/>
              </w:rPr>
            </w:pPr>
          </w:p>
        </w:tc>
        <w:tc>
          <w:tcPr>
            <w:tcW w:w="1094" w:type="pct"/>
            <w:gridSpan w:val="2"/>
            <w:vMerge/>
          </w:tcPr>
          <w:p w14:paraId="6DE0FBEB"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B2D472D" w14:textId="77777777" w:rsidR="009A7F6A" w:rsidRPr="00D67CCD" w:rsidRDefault="009A7F6A" w:rsidP="005F69D4">
            <w:pPr>
              <w:rPr>
                <w:rFonts w:cs="Arial"/>
                <w:sz w:val="18"/>
                <w:szCs w:val="18"/>
              </w:rPr>
            </w:pPr>
          </w:p>
        </w:tc>
        <w:tc>
          <w:tcPr>
            <w:tcW w:w="1047" w:type="pct"/>
            <w:gridSpan w:val="2"/>
            <w:vMerge/>
            <w:tcBorders>
              <w:left w:val="nil"/>
            </w:tcBorders>
          </w:tcPr>
          <w:p w14:paraId="43107D43" w14:textId="77777777" w:rsidR="009A7F6A" w:rsidRPr="00D67CCD" w:rsidRDefault="009A7F6A" w:rsidP="005F69D4">
            <w:pPr>
              <w:rPr>
                <w:rFonts w:cs="Arial"/>
                <w:sz w:val="18"/>
                <w:szCs w:val="18"/>
              </w:rPr>
            </w:pPr>
          </w:p>
        </w:tc>
        <w:tc>
          <w:tcPr>
            <w:tcW w:w="185" w:type="pct"/>
            <w:vMerge/>
            <w:tcBorders>
              <w:right w:val="nil"/>
            </w:tcBorders>
            <w:vAlign w:val="center"/>
          </w:tcPr>
          <w:p w14:paraId="6AA24D2D" w14:textId="77777777" w:rsidR="009A7F6A" w:rsidRPr="00D67CCD" w:rsidRDefault="009A7F6A" w:rsidP="005F69D4">
            <w:pPr>
              <w:rPr>
                <w:rFonts w:cs="Arial"/>
                <w:sz w:val="18"/>
                <w:szCs w:val="18"/>
              </w:rPr>
            </w:pPr>
          </w:p>
        </w:tc>
        <w:tc>
          <w:tcPr>
            <w:tcW w:w="1013" w:type="pct"/>
            <w:vMerge w:val="restart"/>
            <w:tcBorders>
              <w:left w:val="nil"/>
            </w:tcBorders>
          </w:tcPr>
          <w:p w14:paraId="6F77AF61"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D901BFD" w14:textId="77777777" w:rsidR="009A7F6A" w:rsidRPr="00D67CCD" w:rsidRDefault="009A7F6A" w:rsidP="005F69D4">
            <w:pPr>
              <w:rPr>
                <w:rFonts w:cs="Arial"/>
                <w:sz w:val="18"/>
                <w:szCs w:val="18"/>
              </w:rPr>
            </w:pPr>
          </w:p>
        </w:tc>
        <w:tc>
          <w:tcPr>
            <w:tcW w:w="583" w:type="pct"/>
            <w:tcBorders>
              <w:left w:val="nil"/>
              <w:right w:val="nil"/>
            </w:tcBorders>
          </w:tcPr>
          <w:p w14:paraId="7C8EAD92"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08A5B320" w14:textId="77777777" w:rsidR="009A7F6A" w:rsidRPr="00D67CCD" w:rsidRDefault="009A7F6A" w:rsidP="005F69D4">
            <w:pPr>
              <w:rPr>
                <w:rFonts w:cs="Arial"/>
                <w:sz w:val="18"/>
                <w:szCs w:val="18"/>
              </w:rPr>
            </w:pPr>
          </w:p>
        </w:tc>
      </w:tr>
      <w:tr w:rsidR="009A7F6A" w:rsidRPr="00D67CCD" w14:paraId="776DA925" w14:textId="77777777" w:rsidTr="002E6844">
        <w:tblPrEx>
          <w:tblLook w:val="00A0" w:firstRow="1" w:lastRow="0" w:firstColumn="1" w:lastColumn="0" w:noHBand="0" w:noVBand="0"/>
        </w:tblPrEx>
        <w:trPr>
          <w:trHeight w:val="40"/>
        </w:trPr>
        <w:tc>
          <w:tcPr>
            <w:tcW w:w="260" w:type="pct"/>
            <w:vMerge/>
          </w:tcPr>
          <w:p w14:paraId="389441F1" w14:textId="77777777" w:rsidR="009A7F6A" w:rsidRPr="00D67CCD" w:rsidRDefault="009A7F6A" w:rsidP="005F69D4">
            <w:pPr>
              <w:rPr>
                <w:rFonts w:cs="Arial"/>
                <w:sz w:val="18"/>
                <w:szCs w:val="18"/>
              </w:rPr>
            </w:pPr>
          </w:p>
        </w:tc>
        <w:tc>
          <w:tcPr>
            <w:tcW w:w="1094" w:type="pct"/>
            <w:gridSpan w:val="2"/>
            <w:vMerge/>
          </w:tcPr>
          <w:p w14:paraId="2AB28B8D"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1EA06143" w14:textId="77777777" w:rsidR="009A7F6A" w:rsidRPr="00D67CCD" w:rsidRDefault="009A7F6A" w:rsidP="005F69D4">
            <w:pPr>
              <w:rPr>
                <w:rFonts w:cs="Arial"/>
                <w:sz w:val="18"/>
                <w:szCs w:val="18"/>
              </w:rPr>
            </w:pPr>
          </w:p>
        </w:tc>
        <w:tc>
          <w:tcPr>
            <w:tcW w:w="572" w:type="pct"/>
            <w:tcBorders>
              <w:left w:val="nil"/>
              <w:right w:val="nil"/>
            </w:tcBorders>
          </w:tcPr>
          <w:p w14:paraId="09C0144B"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28D749A1" w14:textId="77777777" w:rsidR="009A7F6A" w:rsidRPr="00D67CCD" w:rsidRDefault="009A7F6A" w:rsidP="005F69D4">
            <w:pPr>
              <w:rPr>
                <w:rFonts w:cs="Arial"/>
                <w:sz w:val="18"/>
                <w:szCs w:val="18"/>
              </w:rPr>
            </w:pPr>
          </w:p>
        </w:tc>
        <w:tc>
          <w:tcPr>
            <w:tcW w:w="185" w:type="pct"/>
            <w:vMerge/>
            <w:tcBorders>
              <w:right w:val="nil"/>
            </w:tcBorders>
            <w:vAlign w:val="center"/>
          </w:tcPr>
          <w:p w14:paraId="66306ACC" w14:textId="77777777" w:rsidR="009A7F6A" w:rsidRPr="00D67CCD" w:rsidRDefault="009A7F6A" w:rsidP="005F69D4">
            <w:pPr>
              <w:rPr>
                <w:rFonts w:cs="Arial"/>
                <w:sz w:val="18"/>
                <w:szCs w:val="18"/>
              </w:rPr>
            </w:pPr>
          </w:p>
        </w:tc>
        <w:tc>
          <w:tcPr>
            <w:tcW w:w="1013" w:type="pct"/>
            <w:vMerge/>
            <w:tcBorders>
              <w:left w:val="nil"/>
            </w:tcBorders>
            <w:vAlign w:val="center"/>
          </w:tcPr>
          <w:p w14:paraId="6A7DEE9F" w14:textId="77777777" w:rsidR="009A7F6A" w:rsidRPr="00D67CCD" w:rsidRDefault="009A7F6A" w:rsidP="005F69D4">
            <w:pPr>
              <w:rPr>
                <w:rFonts w:cs="Arial"/>
                <w:sz w:val="18"/>
                <w:szCs w:val="18"/>
              </w:rPr>
            </w:pPr>
          </w:p>
        </w:tc>
        <w:tc>
          <w:tcPr>
            <w:tcW w:w="185" w:type="pct"/>
            <w:vMerge/>
            <w:tcBorders>
              <w:right w:val="nil"/>
            </w:tcBorders>
            <w:vAlign w:val="center"/>
          </w:tcPr>
          <w:p w14:paraId="7C3833C8" w14:textId="77777777" w:rsidR="009A7F6A" w:rsidRPr="00D67CCD" w:rsidRDefault="009A7F6A" w:rsidP="005F69D4">
            <w:pPr>
              <w:rPr>
                <w:rFonts w:cs="Arial"/>
                <w:sz w:val="18"/>
                <w:szCs w:val="18"/>
              </w:rPr>
            </w:pPr>
          </w:p>
        </w:tc>
        <w:tc>
          <w:tcPr>
            <w:tcW w:w="583" w:type="pct"/>
            <w:vMerge w:val="restart"/>
            <w:tcBorders>
              <w:left w:val="nil"/>
              <w:right w:val="nil"/>
            </w:tcBorders>
          </w:tcPr>
          <w:p w14:paraId="132780B0"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6D808B52" w14:textId="77777777" w:rsidR="009A7F6A" w:rsidRPr="00D67CCD" w:rsidRDefault="009A7F6A" w:rsidP="005F69D4">
            <w:pPr>
              <w:rPr>
                <w:rFonts w:cs="Arial"/>
                <w:sz w:val="18"/>
                <w:szCs w:val="18"/>
              </w:rPr>
            </w:pPr>
          </w:p>
        </w:tc>
      </w:tr>
      <w:tr w:rsidR="009A7F6A" w:rsidRPr="00D67CCD" w14:paraId="5622F057" w14:textId="77777777" w:rsidTr="002E6844">
        <w:tblPrEx>
          <w:tblLook w:val="00A0" w:firstRow="1" w:lastRow="0" w:firstColumn="1" w:lastColumn="0" w:noHBand="0" w:noVBand="0"/>
        </w:tblPrEx>
        <w:trPr>
          <w:trHeight w:val="40"/>
        </w:trPr>
        <w:tc>
          <w:tcPr>
            <w:tcW w:w="260" w:type="pct"/>
            <w:vMerge/>
          </w:tcPr>
          <w:p w14:paraId="44FEE10F" w14:textId="77777777" w:rsidR="009A7F6A" w:rsidRPr="00D67CCD" w:rsidRDefault="009A7F6A" w:rsidP="005F69D4">
            <w:pPr>
              <w:rPr>
                <w:rFonts w:cs="Arial"/>
                <w:sz w:val="18"/>
                <w:szCs w:val="18"/>
              </w:rPr>
            </w:pPr>
          </w:p>
        </w:tc>
        <w:tc>
          <w:tcPr>
            <w:tcW w:w="1094" w:type="pct"/>
            <w:gridSpan w:val="2"/>
            <w:vMerge/>
          </w:tcPr>
          <w:p w14:paraId="010CD698"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64912609" w14:textId="77777777" w:rsidR="009A7F6A" w:rsidRPr="00D67CCD" w:rsidRDefault="009A7F6A" w:rsidP="005F69D4">
            <w:pPr>
              <w:rPr>
                <w:rFonts w:cs="Arial"/>
                <w:sz w:val="18"/>
                <w:szCs w:val="18"/>
              </w:rPr>
            </w:pPr>
          </w:p>
        </w:tc>
        <w:tc>
          <w:tcPr>
            <w:tcW w:w="572" w:type="pct"/>
            <w:tcBorders>
              <w:left w:val="nil"/>
              <w:right w:val="nil"/>
            </w:tcBorders>
          </w:tcPr>
          <w:p w14:paraId="2F6D168A"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7068753" w14:textId="77777777" w:rsidR="009A7F6A" w:rsidRPr="00D67CCD" w:rsidRDefault="009A7F6A" w:rsidP="005F69D4">
            <w:pPr>
              <w:rPr>
                <w:rFonts w:cs="Arial"/>
                <w:sz w:val="18"/>
                <w:szCs w:val="18"/>
              </w:rPr>
            </w:pPr>
          </w:p>
        </w:tc>
        <w:tc>
          <w:tcPr>
            <w:tcW w:w="185" w:type="pct"/>
            <w:vMerge/>
            <w:tcBorders>
              <w:right w:val="nil"/>
            </w:tcBorders>
            <w:vAlign w:val="center"/>
          </w:tcPr>
          <w:p w14:paraId="208230CE" w14:textId="77777777" w:rsidR="009A7F6A" w:rsidRPr="00D67CCD" w:rsidRDefault="009A7F6A" w:rsidP="005F69D4">
            <w:pPr>
              <w:rPr>
                <w:rFonts w:cs="Arial"/>
                <w:sz w:val="18"/>
                <w:szCs w:val="18"/>
              </w:rPr>
            </w:pPr>
          </w:p>
        </w:tc>
        <w:tc>
          <w:tcPr>
            <w:tcW w:w="1013" w:type="pct"/>
            <w:vMerge/>
            <w:tcBorders>
              <w:left w:val="nil"/>
            </w:tcBorders>
            <w:vAlign w:val="center"/>
          </w:tcPr>
          <w:p w14:paraId="3D970469" w14:textId="77777777" w:rsidR="009A7F6A" w:rsidRPr="00D67CCD" w:rsidRDefault="009A7F6A" w:rsidP="005F69D4">
            <w:pPr>
              <w:rPr>
                <w:rFonts w:cs="Arial"/>
                <w:sz w:val="18"/>
                <w:szCs w:val="18"/>
              </w:rPr>
            </w:pPr>
          </w:p>
        </w:tc>
        <w:tc>
          <w:tcPr>
            <w:tcW w:w="185" w:type="pct"/>
            <w:vMerge/>
            <w:tcBorders>
              <w:right w:val="nil"/>
            </w:tcBorders>
            <w:vAlign w:val="center"/>
          </w:tcPr>
          <w:p w14:paraId="6591051C" w14:textId="77777777" w:rsidR="009A7F6A" w:rsidRPr="00D67CCD" w:rsidRDefault="009A7F6A" w:rsidP="005F69D4">
            <w:pPr>
              <w:rPr>
                <w:rFonts w:cs="Arial"/>
                <w:sz w:val="18"/>
                <w:szCs w:val="18"/>
              </w:rPr>
            </w:pPr>
          </w:p>
        </w:tc>
        <w:tc>
          <w:tcPr>
            <w:tcW w:w="583" w:type="pct"/>
            <w:vMerge/>
            <w:tcBorders>
              <w:left w:val="nil"/>
              <w:right w:val="nil"/>
            </w:tcBorders>
          </w:tcPr>
          <w:p w14:paraId="077E02A1"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8378CD8" w14:textId="77777777" w:rsidR="009A7F6A" w:rsidRPr="00D67CCD" w:rsidRDefault="009A7F6A" w:rsidP="005F69D4">
            <w:pPr>
              <w:rPr>
                <w:rFonts w:cs="Arial"/>
                <w:sz w:val="18"/>
                <w:szCs w:val="18"/>
              </w:rPr>
            </w:pPr>
          </w:p>
        </w:tc>
      </w:tr>
      <w:tr w:rsidR="009A7F6A" w:rsidRPr="00D67CCD" w14:paraId="3BEFDB14" w14:textId="77777777" w:rsidTr="002E6844">
        <w:tblPrEx>
          <w:tblLook w:val="00A0" w:firstRow="1" w:lastRow="0" w:firstColumn="1" w:lastColumn="0" w:noHBand="0" w:noVBand="0"/>
        </w:tblPrEx>
        <w:trPr>
          <w:trHeight w:val="287"/>
        </w:trPr>
        <w:tc>
          <w:tcPr>
            <w:tcW w:w="260" w:type="pct"/>
            <w:vMerge/>
          </w:tcPr>
          <w:p w14:paraId="156B2A73" w14:textId="77777777" w:rsidR="009A7F6A" w:rsidRPr="00D67CCD" w:rsidRDefault="009A7F6A" w:rsidP="005F69D4">
            <w:pPr>
              <w:rPr>
                <w:rFonts w:cs="Arial"/>
                <w:sz w:val="18"/>
                <w:szCs w:val="18"/>
              </w:rPr>
            </w:pPr>
          </w:p>
        </w:tc>
        <w:tc>
          <w:tcPr>
            <w:tcW w:w="1094" w:type="pct"/>
            <w:gridSpan w:val="2"/>
            <w:vMerge/>
          </w:tcPr>
          <w:p w14:paraId="4B484662" w14:textId="77777777" w:rsidR="009A7F6A" w:rsidRPr="00D67CCD" w:rsidRDefault="009A7F6A" w:rsidP="005F69D4">
            <w:pPr>
              <w:keepNext/>
              <w:keepLines/>
              <w:ind w:hanging="18"/>
              <w:rPr>
                <w:rFonts w:cs="Arial"/>
                <w:sz w:val="18"/>
                <w:szCs w:val="18"/>
              </w:rPr>
            </w:pPr>
          </w:p>
        </w:tc>
        <w:tc>
          <w:tcPr>
            <w:tcW w:w="3646" w:type="pct"/>
            <w:gridSpan w:val="8"/>
          </w:tcPr>
          <w:p w14:paraId="2EC0F7D1" w14:textId="77777777" w:rsidR="009A7F6A" w:rsidRPr="00D67CCD" w:rsidRDefault="009A7F6A" w:rsidP="005F69D4">
            <w:pPr>
              <w:rPr>
                <w:rFonts w:cs="Arial"/>
                <w:sz w:val="18"/>
                <w:szCs w:val="18"/>
              </w:rPr>
            </w:pPr>
            <w:r w:rsidRPr="00D67CCD">
              <w:rPr>
                <w:rFonts w:cs="Arial"/>
                <w:b/>
                <w:i/>
                <w:sz w:val="18"/>
                <w:szCs w:val="18"/>
              </w:rPr>
              <w:t>Total Duration:</w:t>
            </w:r>
          </w:p>
        </w:tc>
      </w:tr>
      <w:tr w:rsidR="009A7F6A" w:rsidRPr="00D67CCD" w14:paraId="13C06099" w14:textId="77777777" w:rsidTr="002E6844">
        <w:tblPrEx>
          <w:tblLook w:val="00A0" w:firstRow="1" w:lastRow="0" w:firstColumn="1" w:lastColumn="0" w:noHBand="0" w:noVBand="0"/>
        </w:tblPrEx>
        <w:trPr>
          <w:trHeight w:val="44"/>
        </w:trPr>
        <w:tc>
          <w:tcPr>
            <w:tcW w:w="260" w:type="pct"/>
            <w:vMerge w:val="restart"/>
          </w:tcPr>
          <w:p w14:paraId="7BB4530C" w14:textId="77777777" w:rsidR="009A7F6A" w:rsidRPr="00D67CCD" w:rsidRDefault="009A7F6A" w:rsidP="005F69D4">
            <w:pPr>
              <w:jc w:val="center"/>
              <w:rPr>
                <w:rFonts w:cs="Arial"/>
                <w:sz w:val="18"/>
                <w:szCs w:val="18"/>
              </w:rPr>
            </w:pPr>
            <w:r w:rsidRPr="00D67CCD">
              <w:rPr>
                <w:rFonts w:cs="Arial"/>
                <w:sz w:val="18"/>
                <w:szCs w:val="18"/>
              </w:rPr>
              <w:t>3</w:t>
            </w:r>
          </w:p>
        </w:tc>
        <w:tc>
          <w:tcPr>
            <w:tcW w:w="1094" w:type="pct"/>
            <w:gridSpan w:val="2"/>
            <w:vMerge w:val="restart"/>
          </w:tcPr>
          <w:p w14:paraId="4FE2E9D2" w14:textId="77777777" w:rsidR="009A7F6A" w:rsidRPr="00D67CCD" w:rsidRDefault="002E6844" w:rsidP="00F67F8A">
            <w:pPr>
              <w:pStyle w:val="Default"/>
              <w:keepNext/>
              <w:jc w:val="both"/>
              <w:rPr>
                <w:sz w:val="18"/>
                <w:szCs w:val="18"/>
              </w:rPr>
            </w:pPr>
            <w:r w:rsidRPr="000038A9">
              <w:rPr>
                <w:color w:val="auto"/>
                <w:sz w:val="18"/>
                <w:szCs w:val="18"/>
              </w:rPr>
              <w:t xml:space="preserve">Experience with wireframe prototyping tools such as </w:t>
            </w:r>
            <w:proofErr w:type="spellStart"/>
            <w:r w:rsidRPr="000038A9">
              <w:rPr>
                <w:color w:val="auto"/>
                <w:sz w:val="18"/>
                <w:szCs w:val="18"/>
              </w:rPr>
              <w:t>Axure</w:t>
            </w:r>
            <w:proofErr w:type="spellEnd"/>
            <w:r w:rsidRPr="000038A9">
              <w:rPr>
                <w:color w:val="auto"/>
                <w:sz w:val="18"/>
                <w:szCs w:val="18"/>
              </w:rPr>
              <w:t xml:space="preserve">, </w:t>
            </w:r>
            <w:proofErr w:type="spellStart"/>
            <w:r w:rsidRPr="000038A9">
              <w:rPr>
                <w:color w:val="auto"/>
                <w:sz w:val="18"/>
                <w:szCs w:val="18"/>
              </w:rPr>
              <w:t>Sketchflow</w:t>
            </w:r>
            <w:proofErr w:type="spellEnd"/>
            <w:r w:rsidRPr="000038A9">
              <w:rPr>
                <w:color w:val="auto"/>
                <w:sz w:val="18"/>
                <w:szCs w:val="18"/>
              </w:rPr>
              <w:t xml:space="preserve"> or </w:t>
            </w:r>
            <w:proofErr w:type="spellStart"/>
            <w:r w:rsidRPr="000038A9">
              <w:rPr>
                <w:color w:val="auto"/>
                <w:sz w:val="18"/>
                <w:szCs w:val="18"/>
              </w:rPr>
              <w:t>Balsamiq</w:t>
            </w:r>
            <w:proofErr w:type="spellEnd"/>
            <w:r w:rsidRPr="000038A9">
              <w:rPr>
                <w:color w:val="auto"/>
                <w:sz w:val="18"/>
                <w:szCs w:val="18"/>
              </w:rPr>
              <w:t xml:space="preserve">, and equivalents; </w:t>
            </w:r>
          </w:p>
        </w:tc>
        <w:tc>
          <w:tcPr>
            <w:tcW w:w="185" w:type="pct"/>
            <w:vMerge w:val="restart"/>
            <w:tcBorders>
              <w:right w:val="nil"/>
            </w:tcBorders>
            <w:vAlign w:val="center"/>
          </w:tcPr>
          <w:p w14:paraId="4F30FDDF" w14:textId="77777777" w:rsidR="009A7F6A" w:rsidRPr="00D67CCD" w:rsidRDefault="009A7F6A" w:rsidP="005F69D4">
            <w:pPr>
              <w:rPr>
                <w:rFonts w:cs="Arial"/>
                <w:sz w:val="18"/>
                <w:szCs w:val="18"/>
              </w:rPr>
            </w:pPr>
            <w:r w:rsidRPr="00D67CCD">
              <w:rPr>
                <w:rFonts w:cs="Arial"/>
                <w:sz w:val="18"/>
                <w:szCs w:val="18"/>
              </w:rPr>
              <w:t>a.</w:t>
            </w:r>
          </w:p>
        </w:tc>
        <w:tc>
          <w:tcPr>
            <w:tcW w:w="572" w:type="pct"/>
            <w:tcBorders>
              <w:left w:val="nil"/>
              <w:right w:val="nil"/>
            </w:tcBorders>
          </w:tcPr>
          <w:p w14:paraId="25883306"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751A2CF1"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083B097F" w14:textId="77777777" w:rsidR="009A7F6A" w:rsidRPr="00D67CCD" w:rsidRDefault="009A7F6A" w:rsidP="005F69D4">
            <w:pPr>
              <w:rPr>
                <w:rFonts w:cs="Arial"/>
                <w:sz w:val="18"/>
                <w:szCs w:val="18"/>
              </w:rPr>
            </w:pPr>
            <w:r w:rsidRPr="00D67CCD">
              <w:rPr>
                <w:rFonts w:cs="Arial"/>
                <w:sz w:val="18"/>
                <w:szCs w:val="18"/>
              </w:rPr>
              <w:t>a.</w:t>
            </w:r>
          </w:p>
        </w:tc>
        <w:tc>
          <w:tcPr>
            <w:tcW w:w="1013" w:type="pct"/>
            <w:vMerge w:val="restart"/>
            <w:tcBorders>
              <w:left w:val="nil"/>
            </w:tcBorders>
            <w:vAlign w:val="center"/>
          </w:tcPr>
          <w:p w14:paraId="5BE80EFF"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70943FE0" w14:textId="77777777" w:rsidR="009A7F6A" w:rsidRPr="00D67CCD" w:rsidRDefault="009A7F6A" w:rsidP="005F69D4">
            <w:pPr>
              <w:rPr>
                <w:rFonts w:cs="Arial"/>
                <w:sz w:val="18"/>
                <w:szCs w:val="18"/>
              </w:rPr>
            </w:pPr>
            <w:r w:rsidRPr="00D67CCD">
              <w:rPr>
                <w:rFonts w:cs="Arial"/>
                <w:sz w:val="18"/>
                <w:szCs w:val="18"/>
              </w:rPr>
              <w:t>a.</w:t>
            </w:r>
          </w:p>
        </w:tc>
        <w:tc>
          <w:tcPr>
            <w:tcW w:w="583" w:type="pct"/>
            <w:tcBorders>
              <w:left w:val="nil"/>
              <w:right w:val="nil"/>
            </w:tcBorders>
          </w:tcPr>
          <w:p w14:paraId="02635C28"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38D30DAC" w14:textId="77777777" w:rsidR="009A7F6A" w:rsidRPr="00D67CCD" w:rsidRDefault="009A7F6A" w:rsidP="005F69D4">
            <w:pPr>
              <w:rPr>
                <w:rFonts w:cs="Arial"/>
                <w:sz w:val="18"/>
                <w:szCs w:val="18"/>
              </w:rPr>
            </w:pPr>
          </w:p>
        </w:tc>
      </w:tr>
      <w:tr w:rsidR="009A7F6A" w:rsidRPr="00D67CCD" w14:paraId="40AF7EB1" w14:textId="77777777" w:rsidTr="002E6844">
        <w:tblPrEx>
          <w:tblLook w:val="00A0" w:firstRow="1" w:lastRow="0" w:firstColumn="1" w:lastColumn="0" w:noHBand="0" w:noVBand="0"/>
        </w:tblPrEx>
        <w:trPr>
          <w:trHeight w:val="40"/>
        </w:trPr>
        <w:tc>
          <w:tcPr>
            <w:tcW w:w="260" w:type="pct"/>
            <w:vMerge/>
          </w:tcPr>
          <w:p w14:paraId="56468148" w14:textId="77777777" w:rsidR="009A7F6A" w:rsidRPr="00D67CCD" w:rsidRDefault="009A7F6A" w:rsidP="005F69D4">
            <w:pPr>
              <w:jc w:val="center"/>
              <w:rPr>
                <w:rFonts w:cs="Arial"/>
                <w:sz w:val="18"/>
                <w:szCs w:val="18"/>
              </w:rPr>
            </w:pPr>
          </w:p>
        </w:tc>
        <w:tc>
          <w:tcPr>
            <w:tcW w:w="1094" w:type="pct"/>
            <w:gridSpan w:val="2"/>
            <w:vMerge/>
          </w:tcPr>
          <w:p w14:paraId="69DA8DBB" w14:textId="77777777" w:rsidR="009A7F6A" w:rsidRPr="00D67CCD" w:rsidRDefault="009A7F6A" w:rsidP="005F69D4">
            <w:pPr>
              <w:rPr>
                <w:rFonts w:cs="Arial"/>
                <w:sz w:val="18"/>
                <w:szCs w:val="18"/>
              </w:rPr>
            </w:pPr>
          </w:p>
        </w:tc>
        <w:tc>
          <w:tcPr>
            <w:tcW w:w="185" w:type="pct"/>
            <w:vMerge/>
            <w:tcBorders>
              <w:right w:val="nil"/>
            </w:tcBorders>
            <w:vAlign w:val="center"/>
          </w:tcPr>
          <w:p w14:paraId="007C3254" w14:textId="77777777" w:rsidR="009A7F6A" w:rsidRPr="00D67CCD" w:rsidRDefault="009A7F6A" w:rsidP="005F69D4">
            <w:pPr>
              <w:rPr>
                <w:rFonts w:cs="Arial"/>
                <w:sz w:val="18"/>
                <w:szCs w:val="18"/>
              </w:rPr>
            </w:pPr>
          </w:p>
        </w:tc>
        <w:tc>
          <w:tcPr>
            <w:tcW w:w="572" w:type="pct"/>
            <w:vMerge w:val="restart"/>
            <w:tcBorders>
              <w:left w:val="nil"/>
              <w:right w:val="nil"/>
            </w:tcBorders>
          </w:tcPr>
          <w:p w14:paraId="37A36981" w14:textId="77777777" w:rsidR="009A7F6A" w:rsidRPr="00D67CCD" w:rsidRDefault="009A7F6A" w:rsidP="005F69D4">
            <w:pPr>
              <w:rPr>
                <w:rFonts w:cs="Arial"/>
                <w:sz w:val="18"/>
                <w:szCs w:val="18"/>
              </w:rPr>
            </w:pPr>
            <w:r w:rsidRPr="00D67CCD">
              <w:rPr>
                <w:rFonts w:cs="Arial"/>
                <w:sz w:val="18"/>
                <w:szCs w:val="18"/>
              </w:rPr>
              <w:t>Project Name:</w:t>
            </w:r>
          </w:p>
        </w:tc>
        <w:tc>
          <w:tcPr>
            <w:tcW w:w="475" w:type="pct"/>
            <w:vMerge w:val="restart"/>
            <w:tcBorders>
              <w:left w:val="nil"/>
            </w:tcBorders>
            <w:vAlign w:val="center"/>
          </w:tcPr>
          <w:p w14:paraId="13133B0E" w14:textId="77777777" w:rsidR="009A7F6A" w:rsidRPr="00D67CCD" w:rsidRDefault="009A7F6A" w:rsidP="005F69D4">
            <w:pPr>
              <w:rPr>
                <w:rFonts w:cs="Arial"/>
                <w:sz w:val="18"/>
                <w:szCs w:val="18"/>
              </w:rPr>
            </w:pPr>
          </w:p>
        </w:tc>
        <w:tc>
          <w:tcPr>
            <w:tcW w:w="185" w:type="pct"/>
            <w:vMerge/>
            <w:tcBorders>
              <w:right w:val="nil"/>
            </w:tcBorders>
            <w:vAlign w:val="center"/>
          </w:tcPr>
          <w:p w14:paraId="63CD4813" w14:textId="77777777" w:rsidR="009A7F6A" w:rsidRPr="00D67CCD" w:rsidRDefault="009A7F6A" w:rsidP="005F69D4">
            <w:pPr>
              <w:rPr>
                <w:rFonts w:cs="Arial"/>
                <w:sz w:val="18"/>
                <w:szCs w:val="18"/>
              </w:rPr>
            </w:pPr>
          </w:p>
        </w:tc>
        <w:tc>
          <w:tcPr>
            <w:tcW w:w="1013" w:type="pct"/>
            <w:vMerge/>
            <w:tcBorders>
              <w:left w:val="nil"/>
            </w:tcBorders>
            <w:vAlign w:val="center"/>
          </w:tcPr>
          <w:p w14:paraId="5552DF63" w14:textId="77777777" w:rsidR="009A7F6A" w:rsidRPr="00D67CCD" w:rsidRDefault="009A7F6A" w:rsidP="005F69D4">
            <w:pPr>
              <w:rPr>
                <w:rFonts w:cs="Arial"/>
                <w:sz w:val="18"/>
                <w:szCs w:val="18"/>
              </w:rPr>
            </w:pPr>
          </w:p>
        </w:tc>
        <w:tc>
          <w:tcPr>
            <w:tcW w:w="185" w:type="pct"/>
            <w:vMerge/>
            <w:tcBorders>
              <w:right w:val="nil"/>
            </w:tcBorders>
            <w:vAlign w:val="center"/>
          </w:tcPr>
          <w:p w14:paraId="6750B4AD" w14:textId="77777777" w:rsidR="009A7F6A" w:rsidRPr="00D67CCD" w:rsidRDefault="009A7F6A" w:rsidP="005F69D4">
            <w:pPr>
              <w:rPr>
                <w:rFonts w:cs="Arial"/>
                <w:sz w:val="18"/>
                <w:szCs w:val="18"/>
              </w:rPr>
            </w:pPr>
          </w:p>
        </w:tc>
        <w:tc>
          <w:tcPr>
            <w:tcW w:w="583" w:type="pct"/>
            <w:tcBorders>
              <w:left w:val="nil"/>
              <w:right w:val="nil"/>
            </w:tcBorders>
          </w:tcPr>
          <w:p w14:paraId="1E303747"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3AC55DE2" w14:textId="77777777" w:rsidR="009A7F6A" w:rsidRPr="00D67CCD" w:rsidRDefault="009A7F6A" w:rsidP="005F69D4">
            <w:pPr>
              <w:rPr>
                <w:rFonts w:cs="Arial"/>
                <w:sz w:val="18"/>
                <w:szCs w:val="18"/>
              </w:rPr>
            </w:pPr>
          </w:p>
        </w:tc>
      </w:tr>
      <w:tr w:rsidR="009A7F6A" w:rsidRPr="00D67CCD" w14:paraId="39971909" w14:textId="77777777" w:rsidTr="002E6844">
        <w:tblPrEx>
          <w:tblLook w:val="00A0" w:firstRow="1" w:lastRow="0" w:firstColumn="1" w:lastColumn="0" w:noHBand="0" w:noVBand="0"/>
        </w:tblPrEx>
        <w:trPr>
          <w:trHeight w:val="40"/>
        </w:trPr>
        <w:tc>
          <w:tcPr>
            <w:tcW w:w="260" w:type="pct"/>
            <w:vMerge/>
          </w:tcPr>
          <w:p w14:paraId="279C331B" w14:textId="77777777" w:rsidR="009A7F6A" w:rsidRPr="00D67CCD" w:rsidRDefault="009A7F6A" w:rsidP="005F69D4">
            <w:pPr>
              <w:jc w:val="center"/>
              <w:rPr>
                <w:rFonts w:cs="Arial"/>
                <w:sz w:val="18"/>
                <w:szCs w:val="18"/>
              </w:rPr>
            </w:pPr>
          </w:p>
        </w:tc>
        <w:tc>
          <w:tcPr>
            <w:tcW w:w="1094" w:type="pct"/>
            <w:gridSpan w:val="2"/>
            <w:vMerge/>
          </w:tcPr>
          <w:p w14:paraId="2E614E61" w14:textId="77777777" w:rsidR="009A7F6A" w:rsidRPr="00D67CCD" w:rsidRDefault="009A7F6A" w:rsidP="005F69D4">
            <w:pPr>
              <w:rPr>
                <w:rFonts w:cs="Arial"/>
                <w:sz w:val="18"/>
                <w:szCs w:val="18"/>
              </w:rPr>
            </w:pPr>
          </w:p>
        </w:tc>
        <w:tc>
          <w:tcPr>
            <w:tcW w:w="185" w:type="pct"/>
            <w:vMerge/>
            <w:tcBorders>
              <w:right w:val="nil"/>
            </w:tcBorders>
            <w:vAlign w:val="center"/>
          </w:tcPr>
          <w:p w14:paraId="6608A239" w14:textId="77777777" w:rsidR="009A7F6A" w:rsidRPr="00D67CCD" w:rsidRDefault="009A7F6A" w:rsidP="005F69D4">
            <w:pPr>
              <w:rPr>
                <w:rFonts w:cs="Arial"/>
                <w:sz w:val="18"/>
                <w:szCs w:val="18"/>
              </w:rPr>
            </w:pPr>
          </w:p>
        </w:tc>
        <w:tc>
          <w:tcPr>
            <w:tcW w:w="572" w:type="pct"/>
            <w:vMerge/>
            <w:tcBorders>
              <w:left w:val="nil"/>
              <w:right w:val="nil"/>
            </w:tcBorders>
          </w:tcPr>
          <w:p w14:paraId="74444D61" w14:textId="77777777" w:rsidR="009A7F6A" w:rsidRPr="00D67CCD" w:rsidRDefault="009A7F6A" w:rsidP="005F69D4">
            <w:pPr>
              <w:rPr>
                <w:rFonts w:cs="Arial"/>
                <w:sz w:val="18"/>
                <w:szCs w:val="18"/>
              </w:rPr>
            </w:pPr>
          </w:p>
        </w:tc>
        <w:tc>
          <w:tcPr>
            <w:tcW w:w="475" w:type="pct"/>
            <w:vMerge/>
            <w:tcBorders>
              <w:left w:val="nil"/>
            </w:tcBorders>
            <w:vAlign w:val="center"/>
          </w:tcPr>
          <w:p w14:paraId="7B5978EC" w14:textId="77777777" w:rsidR="009A7F6A" w:rsidRPr="00D67CCD" w:rsidRDefault="009A7F6A" w:rsidP="005F69D4">
            <w:pPr>
              <w:rPr>
                <w:rFonts w:cs="Arial"/>
                <w:sz w:val="18"/>
                <w:szCs w:val="18"/>
              </w:rPr>
            </w:pPr>
          </w:p>
        </w:tc>
        <w:tc>
          <w:tcPr>
            <w:tcW w:w="185" w:type="pct"/>
            <w:vMerge/>
            <w:tcBorders>
              <w:right w:val="nil"/>
            </w:tcBorders>
            <w:vAlign w:val="center"/>
          </w:tcPr>
          <w:p w14:paraId="3280EB26" w14:textId="77777777" w:rsidR="009A7F6A" w:rsidRPr="00D67CCD" w:rsidRDefault="009A7F6A" w:rsidP="005F69D4">
            <w:pPr>
              <w:rPr>
                <w:rFonts w:cs="Arial"/>
                <w:sz w:val="18"/>
                <w:szCs w:val="18"/>
              </w:rPr>
            </w:pPr>
          </w:p>
        </w:tc>
        <w:tc>
          <w:tcPr>
            <w:tcW w:w="1013" w:type="pct"/>
            <w:vMerge w:val="restart"/>
            <w:tcBorders>
              <w:left w:val="nil"/>
            </w:tcBorders>
          </w:tcPr>
          <w:p w14:paraId="16C9DC8F"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91F25ED" w14:textId="77777777" w:rsidR="009A7F6A" w:rsidRPr="00D67CCD" w:rsidRDefault="009A7F6A" w:rsidP="005F69D4">
            <w:pPr>
              <w:rPr>
                <w:rFonts w:cs="Arial"/>
                <w:sz w:val="18"/>
                <w:szCs w:val="18"/>
              </w:rPr>
            </w:pPr>
          </w:p>
        </w:tc>
        <w:tc>
          <w:tcPr>
            <w:tcW w:w="583" w:type="pct"/>
            <w:tcBorders>
              <w:left w:val="nil"/>
              <w:right w:val="nil"/>
            </w:tcBorders>
          </w:tcPr>
          <w:p w14:paraId="1AFED5FC"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3D63D2B4" w14:textId="77777777" w:rsidR="009A7F6A" w:rsidRPr="00D67CCD" w:rsidRDefault="009A7F6A" w:rsidP="005F69D4">
            <w:pPr>
              <w:rPr>
                <w:rFonts w:cs="Arial"/>
                <w:sz w:val="18"/>
                <w:szCs w:val="18"/>
              </w:rPr>
            </w:pPr>
          </w:p>
        </w:tc>
      </w:tr>
      <w:tr w:rsidR="009A7F6A" w:rsidRPr="00D67CCD" w14:paraId="7FA486D4" w14:textId="77777777" w:rsidTr="002E6844">
        <w:tblPrEx>
          <w:tblLook w:val="00A0" w:firstRow="1" w:lastRow="0" w:firstColumn="1" w:lastColumn="0" w:noHBand="0" w:noVBand="0"/>
        </w:tblPrEx>
        <w:trPr>
          <w:trHeight w:val="40"/>
        </w:trPr>
        <w:tc>
          <w:tcPr>
            <w:tcW w:w="260" w:type="pct"/>
            <w:vMerge/>
          </w:tcPr>
          <w:p w14:paraId="74A83958" w14:textId="77777777" w:rsidR="009A7F6A" w:rsidRPr="00D67CCD" w:rsidRDefault="009A7F6A" w:rsidP="005F69D4">
            <w:pPr>
              <w:jc w:val="center"/>
              <w:rPr>
                <w:rFonts w:cs="Arial"/>
                <w:sz w:val="18"/>
                <w:szCs w:val="18"/>
              </w:rPr>
            </w:pPr>
          </w:p>
        </w:tc>
        <w:tc>
          <w:tcPr>
            <w:tcW w:w="1094" w:type="pct"/>
            <w:gridSpan w:val="2"/>
            <w:vMerge/>
          </w:tcPr>
          <w:p w14:paraId="74ACE551" w14:textId="77777777" w:rsidR="009A7F6A" w:rsidRPr="00D67CCD" w:rsidRDefault="009A7F6A" w:rsidP="005F69D4">
            <w:pPr>
              <w:rPr>
                <w:rFonts w:cs="Arial"/>
                <w:sz w:val="18"/>
                <w:szCs w:val="18"/>
              </w:rPr>
            </w:pPr>
          </w:p>
        </w:tc>
        <w:tc>
          <w:tcPr>
            <w:tcW w:w="185" w:type="pct"/>
            <w:vMerge/>
            <w:tcBorders>
              <w:right w:val="nil"/>
            </w:tcBorders>
            <w:vAlign w:val="center"/>
          </w:tcPr>
          <w:p w14:paraId="27E65A79" w14:textId="77777777" w:rsidR="009A7F6A" w:rsidRPr="00D67CCD" w:rsidRDefault="009A7F6A" w:rsidP="005F69D4">
            <w:pPr>
              <w:rPr>
                <w:rFonts w:cs="Arial"/>
                <w:sz w:val="18"/>
                <w:szCs w:val="18"/>
              </w:rPr>
            </w:pPr>
          </w:p>
        </w:tc>
        <w:tc>
          <w:tcPr>
            <w:tcW w:w="572" w:type="pct"/>
            <w:tcBorders>
              <w:left w:val="nil"/>
              <w:right w:val="nil"/>
            </w:tcBorders>
          </w:tcPr>
          <w:p w14:paraId="4B29AC26"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18BDFFA1" w14:textId="77777777" w:rsidR="009A7F6A" w:rsidRPr="00D67CCD" w:rsidRDefault="009A7F6A" w:rsidP="005F69D4">
            <w:pPr>
              <w:rPr>
                <w:rFonts w:cs="Arial"/>
                <w:sz w:val="18"/>
                <w:szCs w:val="18"/>
              </w:rPr>
            </w:pPr>
          </w:p>
        </w:tc>
        <w:tc>
          <w:tcPr>
            <w:tcW w:w="185" w:type="pct"/>
            <w:vMerge/>
            <w:tcBorders>
              <w:right w:val="nil"/>
            </w:tcBorders>
            <w:vAlign w:val="center"/>
          </w:tcPr>
          <w:p w14:paraId="4C048473" w14:textId="77777777" w:rsidR="009A7F6A" w:rsidRPr="00D67CCD" w:rsidRDefault="009A7F6A" w:rsidP="005F69D4">
            <w:pPr>
              <w:rPr>
                <w:rFonts w:cs="Arial"/>
                <w:sz w:val="18"/>
                <w:szCs w:val="18"/>
              </w:rPr>
            </w:pPr>
          </w:p>
        </w:tc>
        <w:tc>
          <w:tcPr>
            <w:tcW w:w="1013" w:type="pct"/>
            <w:vMerge/>
            <w:tcBorders>
              <w:left w:val="nil"/>
            </w:tcBorders>
            <w:vAlign w:val="center"/>
          </w:tcPr>
          <w:p w14:paraId="645A1C1F" w14:textId="77777777" w:rsidR="009A7F6A" w:rsidRPr="00D67CCD" w:rsidRDefault="009A7F6A" w:rsidP="005F69D4">
            <w:pPr>
              <w:rPr>
                <w:rFonts w:cs="Arial"/>
                <w:sz w:val="18"/>
                <w:szCs w:val="18"/>
              </w:rPr>
            </w:pPr>
          </w:p>
        </w:tc>
        <w:tc>
          <w:tcPr>
            <w:tcW w:w="185" w:type="pct"/>
            <w:vMerge/>
            <w:tcBorders>
              <w:right w:val="nil"/>
            </w:tcBorders>
            <w:vAlign w:val="center"/>
          </w:tcPr>
          <w:p w14:paraId="6FF5C420" w14:textId="77777777" w:rsidR="009A7F6A" w:rsidRPr="00D67CCD" w:rsidRDefault="009A7F6A" w:rsidP="005F69D4">
            <w:pPr>
              <w:rPr>
                <w:rFonts w:cs="Arial"/>
                <w:sz w:val="18"/>
                <w:szCs w:val="18"/>
              </w:rPr>
            </w:pPr>
          </w:p>
        </w:tc>
        <w:tc>
          <w:tcPr>
            <w:tcW w:w="583" w:type="pct"/>
            <w:vMerge w:val="restart"/>
            <w:tcBorders>
              <w:left w:val="nil"/>
              <w:right w:val="nil"/>
            </w:tcBorders>
          </w:tcPr>
          <w:p w14:paraId="4271EAEC"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74E3DC5" w14:textId="77777777" w:rsidR="009A7F6A" w:rsidRPr="00D67CCD" w:rsidRDefault="009A7F6A" w:rsidP="005F69D4">
            <w:pPr>
              <w:rPr>
                <w:rFonts w:cs="Arial"/>
                <w:sz w:val="18"/>
                <w:szCs w:val="18"/>
              </w:rPr>
            </w:pPr>
          </w:p>
        </w:tc>
      </w:tr>
      <w:tr w:rsidR="009A7F6A" w:rsidRPr="00D67CCD" w14:paraId="453FC96A" w14:textId="77777777" w:rsidTr="002E6844">
        <w:tblPrEx>
          <w:tblLook w:val="00A0" w:firstRow="1" w:lastRow="0" w:firstColumn="1" w:lastColumn="0" w:noHBand="0" w:noVBand="0"/>
        </w:tblPrEx>
        <w:trPr>
          <w:trHeight w:val="40"/>
        </w:trPr>
        <w:tc>
          <w:tcPr>
            <w:tcW w:w="260" w:type="pct"/>
            <w:vMerge/>
          </w:tcPr>
          <w:p w14:paraId="65D5722B" w14:textId="77777777" w:rsidR="009A7F6A" w:rsidRPr="00D67CCD" w:rsidRDefault="009A7F6A" w:rsidP="005F69D4">
            <w:pPr>
              <w:jc w:val="center"/>
              <w:rPr>
                <w:rFonts w:cs="Arial"/>
                <w:sz w:val="18"/>
                <w:szCs w:val="18"/>
              </w:rPr>
            </w:pPr>
          </w:p>
        </w:tc>
        <w:tc>
          <w:tcPr>
            <w:tcW w:w="1094" w:type="pct"/>
            <w:gridSpan w:val="2"/>
            <w:vMerge/>
          </w:tcPr>
          <w:p w14:paraId="4889BEE7" w14:textId="77777777" w:rsidR="009A7F6A" w:rsidRPr="00D67CCD" w:rsidRDefault="009A7F6A" w:rsidP="005F69D4">
            <w:pPr>
              <w:rPr>
                <w:rFonts w:cs="Arial"/>
                <w:sz w:val="18"/>
                <w:szCs w:val="18"/>
              </w:rPr>
            </w:pPr>
          </w:p>
        </w:tc>
        <w:tc>
          <w:tcPr>
            <w:tcW w:w="185" w:type="pct"/>
            <w:vMerge/>
            <w:tcBorders>
              <w:right w:val="nil"/>
            </w:tcBorders>
            <w:vAlign w:val="center"/>
          </w:tcPr>
          <w:p w14:paraId="676D713E" w14:textId="77777777" w:rsidR="009A7F6A" w:rsidRPr="00D67CCD" w:rsidRDefault="009A7F6A" w:rsidP="005F69D4">
            <w:pPr>
              <w:rPr>
                <w:rFonts w:cs="Arial"/>
                <w:sz w:val="18"/>
                <w:szCs w:val="18"/>
              </w:rPr>
            </w:pPr>
          </w:p>
        </w:tc>
        <w:tc>
          <w:tcPr>
            <w:tcW w:w="572" w:type="pct"/>
            <w:tcBorders>
              <w:left w:val="nil"/>
              <w:right w:val="nil"/>
            </w:tcBorders>
          </w:tcPr>
          <w:p w14:paraId="6C9E42BE"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0E737075" w14:textId="77777777" w:rsidR="009A7F6A" w:rsidRPr="00D67CCD" w:rsidRDefault="009A7F6A" w:rsidP="005F69D4">
            <w:pPr>
              <w:rPr>
                <w:rFonts w:cs="Arial"/>
                <w:sz w:val="18"/>
                <w:szCs w:val="18"/>
              </w:rPr>
            </w:pPr>
          </w:p>
        </w:tc>
        <w:tc>
          <w:tcPr>
            <w:tcW w:w="185" w:type="pct"/>
            <w:vMerge/>
            <w:tcBorders>
              <w:right w:val="nil"/>
            </w:tcBorders>
            <w:vAlign w:val="center"/>
          </w:tcPr>
          <w:p w14:paraId="7DADEEAC" w14:textId="77777777" w:rsidR="009A7F6A" w:rsidRPr="00D67CCD" w:rsidRDefault="009A7F6A" w:rsidP="005F69D4">
            <w:pPr>
              <w:rPr>
                <w:rFonts w:cs="Arial"/>
                <w:sz w:val="18"/>
                <w:szCs w:val="18"/>
              </w:rPr>
            </w:pPr>
          </w:p>
        </w:tc>
        <w:tc>
          <w:tcPr>
            <w:tcW w:w="1013" w:type="pct"/>
            <w:vMerge/>
            <w:tcBorders>
              <w:left w:val="nil"/>
            </w:tcBorders>
            <w:vAlign w:val="center"/>
          </w:tcPr>
          <w:p w14:paraId="14AA4934" w14:textId="77777777" w:rsidR="009A7F6A" w:rsidRPr="00D67CCD" w:rsidRDefault="009A7F6A" w:rsidP="005F69D4">
            <w:pPr>
              <w:rPr>
                <w:rFonts w:cs="Arial"/>
                <w:sz w:val="18"/>
                <w:szCs w:val="18"/>
              </w:rPr>
            </w:pPr>
          </w:p>
        </w:tc>
        <w:tc>
          <w:tcPr>
            <w:tcW w:w="185" w:type="pct"/>
            <w:vMerge/>
            <w:tcBorders>
              <w:right w:val="nil"/>
            </w:tcBorders>
            <w:vAlign w:val="center"/>
          </w:tcPr>
          <w:p w14:paraId="63C70829" w14:textId="77777777" w:rsidR="009A7F6A" w:rsidRPr="00D67CCD" w:rsidRDefault="009A7F6A" w:rsidP="005F69D4">
            <w:pPr>
              <w:rPr>
                <w:rFonts w:cs="Arial"/>
                <w:sz w:val="18"/>
                <w:szCs w:val="18"/>
              </w:rPr>
            </w:pPr>
          </w:p>
        </w:tc>
        <w:tc>
          <w:tcPr>
            <w:tcW w:w="583" w:type="pct"/>
            <w:vMerge/>
            <w:tcBorders>
              <w:left w:val="nil"/>
              <w:right w:val="nil"/>
            </w:tcBorders>
          </w:tcPr>
          <w:p w14:paraId="6590F68B"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054F10AF" w14:textId="77777777" w:rsidR="009A7F6A" w:rsidRPr="00D67CCD" w:rsidRDefault="009A7F6A" w:rsidP="005F69D4">
            <w:pPr>
              <w:rPr>
                <w:rFonts w:cs="Arial"/>
                <w:sz w:val="18"/>
                <w:szCs w:val="18"/>
              </w:rPr>
            </w:pPr>
          </w:p>
        </w:tc>
      </w:tr>
      <w:tr w:rsidR="009A7F6A" w:rsidRPr="00D67CCD" w14:paraId="0527397D" w14:textId="77777777" w:rsidTr="002E6844">
        <w:tblPrEx>
          <w:tblLook w:val="00A0" w:firstRow="1" w:lastRow="0" w:firstColumn="1" w:lastColumn="0" w:noHBand="0" w:noVBand="0"/>
        </w:tblPrEx>
        <w:trPr>
          <w:trHeight w:val="44"/>
        </w:trPr>
        <w:tc>
          <w:tcPr>
            <w:tcW w:w="260" w:type="pct"/>
            <w:vMerge/>
          </w:tcPr>
          <w:p w14:paraId="3B1EB80E" w14:textId="77777777" w:rsidR="009A7F6A" w:rsidRPr="00D67CCD" w:rsidRDefault="009A7F6A" w:rsidP="005F69D4">
            <w:pPr>
              <w:rPr>
                <w:rFonts w:cs="Arial"/>
                <w:sz w:val="18"/>
                <w:szCs w:val="18"/>
              </w:rPr>
            </w:pPr>
          </w:p>
        </w:tc>
        <w:tc>
          <w:tcPr>
            <w:tcW w:w="1094" w:type="pct"/>
            <w:gridSpan w:val="2"/>
            <w:vMerge/>
          </w:tcPr>
          <w:p w14:paraId="2487D50B" w14:textId="77777777" w:rsidR="009A7F6A" w:rsidRPr="00D67CCD" w:rsidRDefault="009A7F6A" w:rsidP="005F69D4">
            <w:pPr>
              <w:keepNext/>
              <w:keepLines/>
              <w:ind w:hanging="18"/>
              <w:rPr>
                <w:rFonts w:cs="Arial"/>
                <w:sz w:val="18"/>
                <w:szCs w:val="18"/>
              </w:rPr>
            </w:pPr>
          </w:p>
        </w:tc>
        <w:tc>
          <w:tcPr>
            <w:tcW w:w="185" w:type="pct"/>
            <w:vMerge w:val="restart"/>
            <w:tcBorders>
              <w:right w:val="nil"/>
            </w:tcBorders>
            <w:vAlign w:val="center"/>
          </w:tcPr>
          <w:p w14:paraId="0A04C650" w14:textId="77777777" w:rsidR="009A7F6A" w:rsidRPr="00D67CCD" w:rsidRDefault="009A7F6A" w:rsidP="005F69D4">
            <w:pPr>
              <w:rPr>
                <w:rFonts w:cs="Arial"/>
                <w:sz w:val="18"/>
                <w:szCs w:val="18"/>
              </w:rPr>
            </w:pPr>
            <w:r w:rsidRPr="00D67CCD">
              <w:rPr>
                <w:rFonts w:cs="Arial"/>
                <w:sz w:val="18"/>
                <w:szCs w:val="18"/>
              </w:rPr>
              <w:t>b.</w:t>
            </w:r>
          </w:p>
        </w:tc>
        <w:tc>
          <w:tcPr>
            <w:tcW w:w="572" w:type="pct"/>
            <w:tcBorders>
              <w:left w:val="nil"/>
              <w:right w:val="nil"/>
            </w:tcBorders>
          </w:tcPr>
          <w:p w14:paraId="7438B131" w14:textId="77777777" w:rsidR="009A7F6A" w:rsidRPr="00D67CCD" w:rsidRDefault="009A7F6A" w:rsidP="005F69D4">
            <w:pPr>
              <w:ind w:right="-60"/>
              <w:rPr>
                <w:rFonts w:cs="Arial"/>
                <w:sz w:val="18"/>
                <w:szCs w:val="18"/>
              </w:rPr>
            </w:pPr>
            <w:r w:rsidRPr="00D67CCD">
              <w:rPr>
                <w:rFonts w:cs="Arial"/>
                <w:sz w:val="18"/>
                <w:szCs w:val="18"/>
              </w:rPr>
              <w:t>Company Name:</w:t>
            </w:r>
          </w:p>
        </w:tc>
        <w:tc>
          <w:tcPr>
            <w:tcW w:w="475" w:type="pct"/>
            <w:tcBorders>
              <w:left w:val="nil"/>
            </w:tcBorders>
            <w:vAlign w:val="center"/>
          </w:tcPr>
          <w:p w14:paraId="3DF2A59A" w14:textId="77777777" w:rsidR="009A7F6A" w:rsidRPr="00D67CCD" w:rsidRDefault="009A7F6A" w:rsidP="005F69D4">
            <w:pPr>
              <w:rPr>
                <w:rFonts w:cs="Arial"/>
                <w:sz w:val="18"/>
                <w:szCs w:val="18"/>
              </w:rPr>
            </w:pPr>
          </w:p>
        </w:tc>
        <w:tc>
          <w:tcPr>
            <w:tcW w:w="185" w:type="pct"/>
            <w:vMerge w:val="restart"/>
            <w:tcBorders>
              <w:right w:val="nil"/>
            </w:tcBorders>
            <w:vAlign w:val="center"/>
          </w:tcPr>
          <w:p w14:paraId="20C7E814" w14:textId="77777777" w:rsidR="009A7F6A" w:rsidRPr="00D67CCD" w:rsidRDefault="009A7F6A" w:rsidP="005F69D4">
            <w:pPr>
              <w:rPr>
                <w:rFonts w:cs="Arial"/>
                <w:sz w:val="18"/>
                <w:szCs w:val="18"/>
              </w:rPr>
            </w:pPr>
            <w:r w:rsidRPr="00D67CCD">
              <w:rPr>
                <w:rFonts w:cs="Arial"/>
                <w:sz w:val="18"/>
                <w:szCs w:val="18"/>
              </w:rPr>
              <w:t>b.</w:t>
            </w:r>
          </w:p>
        </w:tc>
        <w:tc>
          <w:tcPr>
            <w:tcW w:w="1013" w:type="pct"/>
            <w:vMerge w:val="restart"/>
            <w:tcBorders>
              <w:left w:val="nil"/>
            </w:tcBorders>
            <w:vAlign w:val="center"/>
          </w:tcPr>
          <w:p w14:paraId="301F06A8" w14:textId="77777777" w:rsidR="009A7F6A" w:rsidRPr="00D67CCD" w:rsidRDefault="009A7F6A" w:rsidP="005F69D4">
            <w:pPr>
              <w:rPr>
                <w:rFonts w:cs="Arial"/>
                <w:sz w:val="18"/>
                <w:szCs w:val="18"/>
              </w:rPr>
            </w:pPr>
            <w:r w:rsidRPr="00D67CCD">
              <w:rPr>
                <w:rFonts w:cs="Arial"/>
                <w:sz w:val="18"/>
                <w:szCs w:val="18"/>
              </w:rPr>
              <w:t>Role:</w:t>
            </w:r>
          </w:p>
        </w:tc>
        <w:tc>
          <w:tcPr>
            <w:tcW w:w="185" w:type="pct"/>
            <w:vMerge w:val="restart"/>
            <w:tcBorders>
              <w:right w:val="nil"/>
            </w:tcBorders>
            <w:vAlign w:val="center"/>
          </w:tcPr>
          <w:p w14:paraId="314F2822" w14:textId="77777777" w:rsidR="009A7F6A" w:rsidRPr="00D67CCD" w:rsidRDefault="009A7F6A" w:rsidP="005F69D4">
            <w:pPr>
              <w:rPr>
                <w:rFonts w:cs="Arial"/>
                <w:sz w:val="18"/>
                <w:szCs w:val="18"/>
              </w:rPr>
            </w:pPr>
            <w:r w:rsidRPr="00D67CCD">
              <w:rPr>
                <w:rFonts w:cs="Arial"/>
                <w:sz w:val="18"/>
                <w:szCs w:val="18"/>
              </w:rPr>
              <w:t>b.</w:t>
            </w:r>
          </w:p>
        </w:tc>
        <w:tc>
          <w:tcPr>
            <w:tcW w:w="583" w:type="pct"/>
            <w:tcBorders>
              <w:left w:val="nil"/>
              <w:right w:val="nil"/>
            </w:tcBorders>
          </w:tcPr>
          <w:p w14:paraId="44C376AB" w14:textId="77777777" w:rsidR="009A7F6A" w:rsidRPr="00D67CCD" w:rsidRDefault="009A7F6A" w:rsidP="005F69D4">
            <w:pPr>
              <w:ind w:left="252" w:right="-156" w:hanging="256"/>
              <w:rPr>
                <w:rFonts w:cs="Arial"/>
                <w:sz w:val="18"/>
                <w:szCs w:val="18"/>
              </w:rPr>
            </w:pPr>
            <w:r w:rsidRPr="00D67CCD">
              <w:rPr>
                <w:rFonts w:cs="Arial"/>
                <w:sz w:val="18"/>
                <w:szCs w:val="18"/>
              </w:rPr>
              <w:t>Contact Name:</w:t>
            </w:r>
          </w:p>
        </w:tc>
        <w:tc>
          <w:tcPr>
            <w:tcW w:w="447" w:type="pct"/>
            <w:tcBorders>
              <w:left w:val="nil"/>
            </w:tcBorders>
            <w:vAlign w:val="center"/>
          </w:tcPr>
          <w:p w14:paraId="19AC618E" w14:textId="77777777" w:rsidR="009A7F6A" w:rsidRPr="00D67CCD" w:rsidRDefault="009A7F6A" w:rsidP="005F69D4">
            <w:pPr>
              <w:rPr>
                <w:rFonts w:cs="Arial"/>
                <w:sz w:val="18"/>
                <w:szCs w:val="18"/>
              </w:rPr>
            </w:pPr>
          </w:p>
        </w:tc>
      </w:tr>
      <w:tr w:rsidR="009A7F6A" w:rsidRPr="00D67CCD" w14:paraId="56401497" w14:textId="77777777" w:rsidTr="002E6844">
        <w:tblPrEx>
          <w:tblLook w:val="00A0" w:firstRow="1" w:lastRow="0" w:firstColumn="1" w:lastColumn="0" w:noHBand="0" w:noVBand="0"/>
        </w:tblPrEx>
        <w:trPr>
          <w:trHeight w:val="40"/>
        </w:trPr>
        <w:tc>
          <w:tcPr>
            <w:tcW w:w="260" w:type="pct"/>
            <w:vMerge/>
          </w:tcPr>
          <w:p w14:paraId="4CD52D07" w14:textId="77777777" w:rsidR="009A7F6A" w:rsidRPr="00D67CCD" w:rsidRDefault="009A7F6A" w:rsidP="005F69D4">
            <w:pPr>
              <w:rPr>
                <w:rFonts w:cs="Arial"/>
                <w:sz w:val="18"/>
                <w:szCs w:val="18"/>
              </w:rPr>
            </w:pPr>
          </w:p>
        </w:tc>
        <w:tc>
          <w:tcPr>
            <w:tcW w:w="1094" w:type="pct"/>
            <w:gridSpan w:val="2"/>
            <w:vMerge/>
          </w:tcPr>
          <w:p w14:paraId="292D3D5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4797C7C4" w14:textId="77777777" w:rsidR="009A7F6A" w:rsidRPr="00D67CCD" w:rsidRDefault="009A7F6A" w:rsidP="005F69D4">
            <w:pPr>
              <w:rPr>
                <w:rFonts w:cs="Arial"/>
                <w:sz w:val="18"/>
                <w:szCs w:val="18"/>
              </w:rPr>
            </w:pPr>
          </w:p>
        </w:tc>
        <w:tc>
          <w:tcPr>
            <w:tcW w:w="1047" w:type="pct"/>
            <w:gridSpan w:val="2"/>
            <w:vMerge w:val="restart"/>
            <w:tcBorders>
              <w:left w:val="nil"/>
            </w:tcBorders>
          </w:tcPr>
          <w:p w14:paraId="24D77FC6" w14:textId="77777777" w:rsidR="009A7F6A" w:rsidRPr="00D67CCD" w:rsidRDefault="009A7F6A" w:rsidP="005F69D4">
            <w:pPr>
              <w:rPr>
                <w:rFonts w:cs="Arial"/>
                <w:sz w:val="18"/>
                <w:szCs w:val="18"/>
              </w:rPr>
            </w:pPr>
            <w:r w:rsidRPr="00D67CCD">
              <w:rPr>
                <w:rFonts w:cs="Arial"/>
                <w:sz w:val="18"/>
                <w:szCs w:val="18"/>
              </w:rPr>
              <w:t>Project Name:</w:t>
            </w:r>
          </w:p>
        </w:tc>
        <w:tc>
          <w:tcPr>
            <w:tcW w:w="185" w:type="pct"/>
            <w:vMerge/>
            <w:tcBorders>
              <w:right w:val="nil"/>
            </w:tcBorders>
            <w:vAlign w:val="center"/>
          </w:tcPr>
          <w:p w14:paraId="7A4D9309" w14:textId="77777777" w:rsidR="009A7F6A" w:rsidRPr="00D67CCD" w:rsidRDefault="009A7F6A" w:rsidP="005F69D4">
            <w:pPr>
              <w:rPr>
                <w:rFonts w:cs="Arial"/>
                <w:sz w:val="18"/>
                <w:szCs w:val="18"/>
              </w:rPr>
            </w:pPr>
          </w:p>
        </w:tc>
        <w:tc>
          <w:tcPr>
            <w:tcW w:w="1013" w:type="pct"/>
            <w:vMerge/>
            <w:tcBorders>
              <w:left w:val="nil"/>
            </w:tcBorders>
            <w:vAlign w:val="center"/>
          </w:tcPr>
          <w:p w14:paraId="0D0EC4BF" w14:textId="77777777" w:rsidR="009A7F6A" w:rsidRPr="00D67CCD" w:rsidRDefault="009A7F6A" w:rsidP="005F69D4">
            <w:pPr>
              <w:rPr>
                <w:rFonts w:cs="Arial"/>
                <w:sz w:val="18"/>
                <w:szCs w:val="18"/>
              </w:rPr>
            </w:pPr>
          </w:p>
        </w:tc>
        <w:tc>
          <w:tcPr>
            <w:tcW w:w="185" w:type="pct"/>
            <w:vMerge/>
            <w:tcBorders>
              <w:right w:val="nil"/>
            </w:tcBorders>
            <w:vAlign w:val="center"/>
          </w:tcPr>
          <w:p w14:paraId="0A9E8C43" w14:textId="77777777" w:rsidR="009A7F6A" w:rsidRPr="00D67CCD" w:rsidRDefault="009A7F6A" w:rsidP="005F69D4">
            <w:pPr>
              <w:rPr>
                <w:rFonts w:cs="Arial"/>
                <w:sz w:val="18"/>
                <w:szCs w:val="18"/>
              </w:rPr>
            </w:pPr>
          </w:p>
        </w:tc>
        <w:tc>
          <w:tcPr>
            <w:tcW w:w="583" w:type="pct"/>
            <w:tcBorders>
              <w:left w:val="nil"/>
              <w:right w:val="nil"/>
            </w:tcBorders>
          </w:tcPr>
          <w:p w14:paraId="7F7794A4" w14:textId="77777777" w:rsidR="009A7F6A" w:rsidRPr="00D67CCD" w:rsidRDefault="009A7F6A" w:rsidP="005F69D4">
            <w:pPr>
              <w:ind w:right="-156"/>
              <w:rPr>
                <w:rFonts w:cs="Arial"/>
                <w:sz w:val="18"/>
                <w:szCs w:val="18"/>
              </w:rPr>
            </w:pPr>
            <w:r w:rsidRPr="00D67CCD">
              <w:rPr>
                <w:rFonts w:cs="Arial"/>
                <w:sz w:val="18"/>
                <w:szCs w:val="18"/>
              </w:rPr>
              <w:t>Company Name:</w:t>
            </w:r>
          </w:p>
        </w:tc>
        <w:tc>
          <w:tcPr>
            <w:tcW w:w="447" w:type="pct"/>
            <w:tcBorders>
              <w:left w:val="nil"/>
            </w:tcBorders>
            <w:vAlign w:val="center"/>
          </w:tcPr>
          <w:p w14:paraId="298E6186" w14:textId="77777777" w:rsidR="009A7F6A" w:rsidRPr="00D67CCD" w:rsidRDefault="009A7F6A" w:rsidP="005F69D4">
            <w:pPr>
              <w:rPr>
                <w:rFonts w:cs="Arial"/>
                <w:sz w:val="18"/>
                <w:szCs w:val="18"/>
              </w:rPr>
            </w:pPr>
          </w:p>
        </w:tc>
      </w:tr>
      <w:tr w:rsidR="009A7F6A" w:rsidRPr="00D67CCD" w14:paraId="7FEBAC6D" w14:textId="77777777" w:rsidTr="002E6844">
        <w:tblPrEx>
          <w:tblLook w:val="00A0" w:firstRow="1" w:lastRow="0" w:firstColumn="1" w:lastColumn="0" w:noHBand="0" w:noVBand="0"/>
        </w:tblPrEx>
        <w:trPr>
          <w:trHeight w:val="40"/>
        </w:trPr>
        <w:tc>
          <w:tcPr>
            <w:tcW w:w="260" w:type="pct"/>
            <w:vMerge/>
          </w:tcPr>
          <w:p w14:paraId="7362C68F" w14:textId="77777777" w:rsidR="009A7F6A" w:rsidRPr="00D67CCD" w:rsidRDefault="009A7F6A" w:rsidP="005F69D4">
            <w:pPr>
              <w:rPr>
                <w:rFonts w:cs="Arial"/>
                <w:sz w:val="18"/>
                <w:szCs w:val="18"/>
              </w:rPr>
            </w:pPr>
          </w:p>
        </w:tc>
        <w:tc>
          <w:tcPr>
            <w:tcW w:w="1094" w:type="pct"/>
            <w:gridSpan w:val="2"/>
            <w:vMerge/>
          </w:tcPr>
          <w:p w14:paraId="2F6856C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50D51F3A" w14:textId="77777777" w:rsidR="009A7F6A" w:rsidRPr="00D67CCD" w:rsidRDefault="009A7F6A" w:rsidP="005F69D4">
            <w:pPr>
              <w:rPr>
                <w:rFonts w:cs="Arial"/>
                <w:sz w:val="18"/>
                <w:szCs w:val="18"/>
              </w:rPr>
            </w:pPr>
          </w:p>
        </w:tc>
        <w:tc>
          <w:tcPr>
            <w:tcW w:w="1047" w:type="pct"/>
            <w:gridSpan w:val="2"/>
            <w:vMerge/>
            <w:tcBorders>
              <w:left w:val="nil"/>
            </w:tcBorders>
          </w:tcPr>
          <w:p w14:paraId="1B1BCA3E" w14:textId="77777777" w:rsidR="009A7F6A" w:rsidRPr="00D67CCD" w:rsidRDefault="009A7F6A" w:rsidP="005F69D4">
            <w:pPr>
              <w:rPr>
                <w:rFonts w:cs="Arial"/>
                <w:sz w:val="18"/>
                <w:szCs w:val="18"/>
              </w:rPr>
            </w:pPr>
          </w:p>
        </w:tc>
        <w:tc>
          <w:tcPr>
            <w:tcW w:w="185" w:type="pct"/>
            <w:vMerge/>
            <w:tcBorders>
              <w:right w:val="nil"/>
            </w:tcBorders>
            <w:vAlign w:val="center"/>
          </w:tcPr>
          <w:p w14:paraId="142A5BA8" w14:textId="77777777" w:rsidR="009A7F6A" w:rsidRPr="00D67CCD" w:rsidRDefault="009A7F6A" w:rsidP="005F69D4">
            <w:pPr>
              <w:rPr>
                <w:rFonts w:cs="Arial"/>
                <w:sz w:val="18"/>
                <w:szCs w:val="18"/>
              </w:rPr>
            </w:pPr>
          </w:p>
        </w:tc>
        <w:tc>
          <w:tcPr>
            <w:tcW w:w="1013" w:type="pct"/>
            <w:vMerge w:val="restart"/>
            <w:tcBorders>
              <w:left w:val="nil"/>
            </w:tcBorders>
          </w:tcPr>
          <w:p w14:paraId="380AF92C" w14:textId="77777777" w:rsidR="009A7F6A" w:rsidRPr="00D67CCD" w:rsidRDefault="009A7F6A" w:rsidP="005F69D4">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1805EF38" w14:textId="77777777" w:rsidR="009A7F6A" w:rsidRPr="00D67CCD" w:rsidRDefault="009A7F6A" w:rsidP="005F69D4">
            <w:pPr>
              <w:rPr>
                <w:rFonts w:cs="Arial"/>
                <w:sz w:val="18"/>
                <w:szCs w:val="18"/>
              </w:rPr>
            </w:pPr>
          </w:p>
        </w:tc>
        <w:tc>
          <w:tcPr>
            <w:tcW w:w="583" w:type="pct"/>
            <w:tcBorders>
              <w:left w:val="nil"/>
              <w:right w:val="nil"/>
            </w:tcBorders>
          </w:tcPr>
          <w:p w14:paraId="36B6EFD7" w14:textId="77777777" w:rsidR="009A7F6A" w:rsidRPr="00D67CCD" w:rsidRDefault="009A7F6A" w:rsidP="005F69D4">
            <w:pPr>
              <w:ind w:right="-156"/>
              <w:rPr>
                <w:rFonts w:cs="Arial"/>
                <w:sz w:val="18"/>
                <w:szCs w:val="18"/>
              </w:rPr>
            </w:pPr>
            <w:r w:rsidRPr="00D67CCD">
              <w:rPr>
                <w:rFonts w:cs="Arial"/>
                <w:sz w:val="18"/>
                <w:szCs w:val="18"/>
              </w:rPr>
              <w:t>Phone Number:</w:t>
            </w:r>
          </w:p>
        </w:tc>
        <w:tc>
          <w:tcPr>
            <w:tcW w:w="447" w:type="pct"/>
            <w:tcBorders>
              <w:left w:val="nil"/>
            </w:tcBorders>
            <w:vAlign w:val="center"/>
          </w:tcPr>
          <w:p w14:paraId="231BE34C" w14:textId="77777777" w:rsidR="009A7F6A" w:rsidRPr="00D67CCD" w:rsidRDefault="009A7F6A" w:rsidP="005F69D4">
            <w:pPr>
              <w:rPr>
                <w:rFonts w:cs="Arial"/>
                <w:sz w:val="18"/>
                <w:szCs w:val="18"/>
              </w:rPr>
            </w:pPr>
          </w:p>
        </w:tc>
      </w:tr>
      <w:tr w:rsidR="009A7F6A" w:rsidRPr="00D67CCD" w14:paraId="638027DE" w14:textId="77777777" w:rsidTr="002E6844">
        <w:tblPrEx>
          <w:tblLook w:val="00A0" w:firstRow="1" w:lastRow="0" w:firstColumn="1" w:lastColumn="0" w:noHBand="0" w:noVBand="0"/>
        </w:tblPrEx>
        <w:trPr>
          <w:trHeight w:val="40"/>
        </w:trPr>
        <w:tc>
          <w:tcPr>
            <w:tcW w:w="260" w:type="pct"/>
            <w:vMerge/>
          </w:tcPr>
          <w:p w14:paraId="0F42DF4A" w14:textId="77777777" w:rsidR="009A7F6A" w:rsidRPr="00D67CCD" w:rsidRDefault="009A7F6A" w:rsidP="005F69D4">
            <w:pPr>
              <w:rPr>
                <w:rFonts w:cs="Arial"/>
                <w:sz w:val="18"/>
                <w:szCs w:val="18"/>
              </w:rPr>
            </w:pPr>
          </w:p>
        </w:tc>
        <w:tc>
          <w:tcPr>
            <w:tcW w:w="1094" w:type="pct"/>
            <w:gridSpan w:val="2"/>
            <w:vMerge/>
          </w:tcPr>
          <w:p w14:paraId="137CDFF2"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38A7F406" w14:textId="77777777" w:rsidR="009A7F6A" w:rsidRPr="00D67CCD" w:rsidRDefault="009A7F6A" w:rsidP="005F69D4">
            <w:pPr>
              <w:rPr>
                <w:rFonts w:cs="Arial"/>
                <w:sz w:val="18"/>
                <w:szCs w:val="18"/>
              </w:rPr>
            </w:pPr>
          </w:p>
        </w:tc>
        <w:tc>
          <w:tcPr>
            <w:tcW w:w="572" w:type="pct"/>
            <w:tcBorders>
              <w:left w:val="nil"/>
              <w:right w:val="nil"/>
            </w:tcBorders>
          </w:tcPr>
          <w:p w14:paraId="1E494AFF" w14:textId="77777777" w:rsidR="009A7F6A" w:rsidRPr="00D67CCD" w:rsidRDefault="009A7F6A" w:rsidP="005F69D4">
            <w:pPr>
              <w:rPr>
                <w:rFonts w:cs="Arial"/>
                <w:sz w:val="18"/>
                <w:szCs w:val="18"/>
              </w:rPr>
            </w:pPr>
            <w:r w:rsidRPr="00D67CCD">
              <w:rPr>
                <w:rFonts w:cs="Arial"/>
                <w:sz w:val="18"/>
                <w:szCs w:val="18"/>
              </w:rPr>
              <w:t>Time Period:</w:t>
            </w:r>
          </w:p>
        </w:tc>
        <w:tc>
          <w:tcPr>
            <w:tcW w:w="475" w:type="pct"/>
            <w:tcBorders>
              <w:left w:val="nil"/>
            </w:tcBorders>
            <w:vAlign w:val="center"/>
          </w:tcPr>
          <w:p w14:paraId="7CCED0AE" w14:textId="77777777" w:rsidR="009A7F6A" w:rsidRPr="00D67CCD" w:rsidRDefault="009A7F6A" w:rsidP="005F69D4">
            <w:pPr>
              <w:rPr>
                <w:rFonts w:cs="Arial"/>
                <w:sz w:val="18"/>
                <w:szCs w:val="18"/>
              </w:rPr>
            </w:pPr>
          </w:p>
        </w:tc>
        <w:tc>
          <w:tcPr>
            <w:tcW w:w="185" w:type="pct"/>
            <w:vMerge/>
            <w:tcBorders>
              <w:right w:val="nil"/>
            </w:tcBorders>
            <w:vAlign w:val="center"/>
          </w:tcPr>
          <w:p w14:paraId="25289E52" w14:textId="77777777" w:rsidR="009A7F6A" w:rsidRPr="00D67CCD" w:rsidRDefault="009A7F6A" w:rsidP="005F69D4">
            <w:pPr>
              <w:rPr>
                <w:rFonts w:cs="Arial"/>
                <w:sz w:val="18"/>
                <w:szCs w:val="18"/>
              </w:rPr>
            </w:pPr>
          </w:p>
        </w:tc>
        <w:tc>
          <w:tcPr>
            <w:tcW w:w="1013" w:type="pct"/>
            <w:vMerge/>
            <w:tcBorders>
              <w:left w:val="nil"/>
            </w:tcBorders>
            <w:vAlign w:val="center"/>
          </w:tcPr>
          <w:p w14:paraId="224E740D" w14:textId="77777777" w:rsidR="009A7F6A" w:rsidRPr="00D67CCD" w:rsidRDefault="009A7F6A" w:rsidP="005F69D4">
            <w:pPr>
              <w:rPr>
                <w:rFonts w:cs="Arial"/>
                <w:sz w:val="18"/>
                <w:szCs w:val="18"/>
              </w:rPr>
            </w:pPr>
          </w:p>
        </w:tc>
        <w:tc>
          <w:tcPr>
            <w:tcW w:w="185" w:type="pct"/>
            <w:vMerge/>
            <w:tcBorders>
              <w:right w:val="nil"/>
            </w:tcBorders>
            <w:vAlign w:val="center"/>
          </w:tcPr>
          <w:p w14:paraId="36C6DC68" w14:textId="77777777" w:rsidR="009A7F6A" w:rsidRPr="00D67CCD" w:rsidRDefault="009A7F6A" w:rsidP="005F69D4">
            <w:pPr>
              <w:rPr>
                <w:rFonts w:cs="Arial"/>
                <w:sz w:val="18"/>
                <w:szCs w:val="18"/>
              </w:rPr>
            </w:pPr>
          </w:p>
        </w:tc>
        <w:tc>
          <w:tcPr>
            <w:tcW w:w="583" w:type="pct"/>
            <w:vMerge w:val="restart"/>
            <w:tcBorders>
              <w:left w:val="nil"/>
              <w:right w:val="nil"/>
            </w:tcBorders>
          </w:tcPr>
          <w:p w14:paraId="060258C7" w14:textId="77777777" w:rsidR="009A7F6A" w:rsidRPr="00D67CCD" w:rsidRDefault="009A7F6A" w:rsidP="005F69D4">
            <w:pPr>
              <w:ind w:right="-156"/>
              <w:rPr>
                <w:rFonts w:cs="Arial"/>
                <w:sz w:val="18"/>
                <w:szCs w:val="18"/>
              </w:rPr>
            </w:pPr>
            <w:r w:rsidRPr="00D67CCD">
              <w:rPr>
                <w:rFonts w:cs="Arial"/>
                <w:sz w:val="18"/>
                <w:szCs w:val="18"/>
              </w:rPr>
              <w:t>Email:</w:t>
            </w:r>
          </w:p>
        </w:tc>
        <w:tc>
          <w:tcPr>
            <w:tcW w:w="447" w:type="pct"/>
            <w:vMerge w:val="restart"/>
            <w:tcBorders>
              <w:left w:val="nil"/>
            </w:tcBorders>
            <w:vAlign w:val="center"/>
          </w:tcPr>
          <w:p w14:paraId="2314795A" w14:textId="77777777" w:rsidR="009A7F6A" w:rsidRPr="00D67CCD" w:rsidRDefault="009A7F6A" w:rsidP="005F69D4">
            <w:pPr>
              <w:rPr>
                <w:rFonts w:cs="Arial"/>
                <w:sz w:val="18"/>
                <w:szCs w:val="18"/>
              </w:rPr>
            </w:pPr>
          </w:p>
        </w:tc>
      </w:tr>
      <w:tr w:rsidR="009A7F6A" w:rsidRPr="00D67CCD" w14:paraId="51302622" w14:textId="77777777" w:rsidTr="002E6844">
        <w:tblPrEx>
          <w:tblLook w:val="00A0" w:firstRow="1" w:lastRow="0" w:firstColumn="1" w:lastColumn="0" w:noHBand="0" w:noVBand="0"/>
        </w:tblPrEx>
        <w:trPr>
          <w:trHeight w:val="40"/>
        </w:trPr>
        <w:tc>
          <w:tcPr>
            <w:tcW w:w="260" w:type="pct"/>
            <w:vMerge/>
          </w:tcPr>
          <w:p w14:paraId="46865600" w14:textId="77777777" w:rsidR="009A7F6A" w:rsidRPr="00D67CCD" w:rsidRDefault="009A7F6A" w:rsidP="005F69D4">
            <w:pPr>
              <w:rPr>
                <w:rFonts w:cs="Arial"/>
                <w:sz w:val="18"/>
                <w:szCs w:val="18"/>
              </w:rPr>
            </w:pPr>
          </w:p>
        </w:tc>
        <w:tc>
          <w:tcPr>
            <w:tcW w:w="1094" w:type="pct"/>
            <w:gridSpan w:val="2"/>
            <w:vMerge/>
          </w:tcPr>
          <w:p w14:paraId="2A9E1C7C" w14:textId="77777777" w:rsidR="009A7F6A" w:rsidRPr="00D67CCD" w:rsidRDefault="009A7F6A" w:rsidP="005F69D4">
            <w:pPr>
              <w:keepNext/>
              <w:keepLines/>
              <w:ind w:hanging="18"/>
              <w:rPr>
                <w:rFonts w:cs="Arial"/>
                <w:sz w:val="18"/>
                <w:szCs w:val="18"/>
              </w:rPr>
            </w:pPr>
          </w:p>
        </w:tc>
        <w:tc>
          <w:tcPr>
            <w:tcW w:w="185" w:type="pct"/>
            <w:vMerge/>
            <w:tcBorders>
              <w:right w:val="nil"/>
            </w:tcBorders>
            <w:vAlign w:val="center"/>
          </w:tcPr>
          <w:p w14:paraId="0EB79CC3" w14:textId="77777777" w:rsidR="009A7F6A" w:rsidRPr="00D67CCD" w:rsidRDefault="009A7F6A" w:rsidP="005F69D4">
            <w:pPr>
              <w:rPr>
                <w:rFonts w:cs="Arial"/>
                <w:sz w:val="18"/>
                <w:szCs w:val="18"/>
              </w:rPr>
            </w:pPr>
          </w:p>
        </w:tc>
        <w:tc>
          <w:tcPr>
            <w:tcW w:w="572" w:type="pct"/>
            <w:tcBorders>
              <w:left w:val="nil"/>
              <w:right w:val="nil"/>
            </w:tcBorders>
          </w:tcPr>
          <w:p w14:paraId="3505A4E8" w14:textId="77777777" w:rsidR="009A7F6A" w:rsidRPr="00D67CCD" w:rsidRDefault="009A7F6A" w:rsidP="005F69D4">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3494175F" w14:textId="77777777" w:rsidR="009A7F6A" w:rsidRPr="00D67CCD" w:rsidRDefault="009A7F6A" w:rsidP="005F69D4">
            <w:pPr>
              <w:rPr>
                <w:rFonts w:cs="Arial"/>
                <w:sz w:val="18"/>
                <w:szCs w:val="18"/>
              </w:rPr>
            </w:pPr>
          </w:p>
        </w:tc>
        <w:tc>
          <w:tcPr>
            <w:tcW w:w="185" w:type="pct"/>
            <w:vMerge/>
            <w:tcBorders>
              <w:right w:val="nil"/>
            </w:tcBorders>
            <w:vAlign w:val="center"/>
          </w:tcPr>
          <w:p w14:paraId="30516F1B" w14:textId="77777777" w:rsidR="009A7F6A" w:rsidRPr="00D67CCD" w:rsidRDefault="009A7F6A" w:rsidP="005F69D4">
            <w:pPr>
              <w:rPr>
                <w:rFonts w:cs="Arial"/>
                <w:sz w:val="18"/>
                <w:szCs w:val="18"/>
              </w:rPr>
            </w:pPr>
          </w:p>
        </w:tc>
        <w:tc>
          <w:tcPr>
            <w:tcW w:w="1013" w:type="pct"/>
            <w:vMerge/>
            <w:tcBorders>
              <w:left w:val="nil"/>
            </w:tcBorders>
            <w:vAlign w:val="center"/>
          </w:tcPr>
          <w:p w14:paraId="3F201F3F" w14:textId="77777777" w:rsidR="009A7F6A" w:rsidRPr="00D67CCD" w:rsidRDefault="009A7F6A" w:rsidP="005F69D4">
            <w:pPr>
              <w:rPr>
                <w:rFonts w:cs="Arial"/>
                <w:sz w:val="18"/>
                <w:szCs w:val="18"/>
              </w:rPr>
            </w:pPr>
          </w:p>
        </w:tc>
        <w:tc>
          <w:tcPr>
            <w:tcW w:w="185" w:type="pct"/>
            <w:vMerge/>
            <w:tcBorders>
              <w:right w:val="nil"/>
            </w:tcBorders>
            <w:vAlign w:val="center"/>
          </w:tcPr>
          <w:p w14:paraId="4E5B95D1" w14:textId="77777777" w:rsidR="009A7F6A" w:rsidRPr="00D67CCD" w:rsidRDefault="009A7F6A" w:rsidP="005F69D4">
            <w:pPr>
              <w:rPr>
                <w:rFonts w:cs="Arial"/>
                <w:sz w:val="18"/>
                <w:szCs w:val="18"/>
              </w:rPr>
            </w:pPr>
          </w:p>
        </w:tc>
        <w:tc>
          <w:tcPr>
            <w:tcW w:w="583" w:type="pct"/>
            <w:vMerge/>
            <w:tcBorders>
              <w:left w:val="nil"/>
              <w:right w:val="nil"/>
            </w:tcBorders>
          </w:tcPr>
          <w:p w14:paraId="2A8F5C47" w14:textId="77777777" w:rsidR="009A7F6A" w:rsidRPr="00D67CCD" w:rsidRDefault="009A7F6A" w:rsidP="005F69D4">
            <w:pPr>
              <w:ind w:right="-156"/>
              <w:rPr>
                <w:rFonts w:cs="Arial"/>
                <w:sz w:val="18"/>
                <w:szCs w:val="18"/>
              </w:rPr>
            </w:pPr>
          </w:p>
        </w:tc>
        <w:tc>
          <w:tcPr>
            <w:tcW w:w="447" w:type="pct"/>
            <w:vMerge/>
            <w:tcBorders>
              <w:left w:val="nil"/>
            </w:tcBorders>
            <w:vAlign w:val="center"/>
          </w:tcPr>
          <w:p w14:paraId="58D3D21A" w14:textId="77777777" w:rsidR="009A7F6A" w:rsidRPr="00D67CCD" w:rsidRDefault="009A7F6A" w:rsidP="005F69D4">
            <w:pPr>
              <w:rPr>
                <w:rFonts w:cs="Arial"/>
                <w:sz w:val="18"/>
                <w:szCs w:val="18"/>
              </w:rPr>
            </w:pPr>
          </w:p>
        </w:tc>
      </w:tr>
      <w:tr w:rsidR="009A7F6A" w:rsidRPr="00D67CCD" w14:paraId="59CC275C" w14:textId="77777777" w:rsidTr="002E6844">
        <w:tblPrEx>
          <w:tblLook w:val="00A0" w:firstRow="1" w:lastRow="0" w:firstColumn="1" w:lastColumn="0" w:noHBand="0" w:noVBand="0"/>
        </w:tblPrEx>
        <w:trPr>
          <w:trHeight w:val="287"/>
        </w:trPr>
        <w:tc>
          <w:tcPr>
            <w:tcW w:w="260" w:type="pct"/>
            <w:vMerge/>
          </w:tcPr>
          <w:p w14:paraId="3F33B567" w14:textId="77777777" w:rsidR="009A7F6A" w:rsidRPr="00D67CCD" w:rsidRDefault="009A7F6A" w:rsidP="005F69D4">
            <w:pPr>
              <w:rPr>
                <w:rFonts w:cs="Arial"/>
                <w:sz w:val="18"/>
                <w:szCs w:val="18"/>
              </w:rPr>
            </w:pPr>
          </w:p>
        </w:tc>
        <w:tc>
          <w:tcPr>
            <w:tcW w:w="1094" w:type="pct"/>
            <w:gridSpan w:val="2"/>
            <w:vMerge/>
          </w:tcPr>
          <w:p w14:paraId="3DC2FC19" w14:textId="77777777" w:rsidR="009A7F6A" w:rsidRPr="00D67CCD" w:rsidRDefault="009A7F6A" w:rsidP="005F69D4">
            <w:pPr>
              <w:keepNext/>
              <w:keepLines/>
              <w:ind w:hanging="18"/>
              <w:rPr>
                <w:rFonts w:cs="Arial"/>
                <w:sz w:val="18"/>
                <w:szCs w:val="18"/>
              </w:rPr>
            </w:pPr>
          </w:p>
        </w:tc>
        <w:tc>
          <w:tcPr>
            <w:tcW w:w="3646" w:type="pct"/>
            <w:gridSpan w:val="8"/>
          </w:tcPr>
          <w:p w14:paraId="7C4E1016" w14:textId="77777777" w:rsidR="009A7F6A" w:rsidRPr="00D67CCD" w:rsidRDefault="009A7F6A" w:rsidP="005F69D4">
            <w:pPr>
              <w:rPr>
                <w:rFonts w:cs="Arial"/>
                <w:sz w:val="18"/>
                <w:szCs w:val="18"/>
              </w:rPr>
            </w:pPr>
            <w:r w:rsidRPr="00D67CCD">
              <w:rPr>
                <w:rFonts w:cs="Arial"/>
                <w:b/>
                <w:i/>
                <w:sz w:val="18"/>
                <w:szCs w:val="18"/>
              </w:rPr>
              <w:t>Total Duration:</w:t>
            </w:r>
          </w:p>
        </w:tc>
      </w:tr>
      <w:tr w:rsidR="002E6844" w:rsidRPr="00D67CCD" w14:paraId="60D847EC" w14:textId="77777777" w:rsidTr="002E6844">
        <w:tblPrEx>
          <w:tblLook w:val="00A0" w:firstRow="1" w:lastRow="0" w:firstColumn="1" w:lastColumn="0" w:noHBand="0" w:noVBand="0"/>
        </w:tblPrEx>
        <w:trPr>
          <w:trHeight w:val="44"/>
        </w:trPr>
        <w:tc>
          <w:tcPr>
            <w:tcW w:w="260" w:type="pct"/>
            <w:vMerge w:val="restart"/>
          </w:tcPr>
          <w:p w14:paraId="080EC892" w14:textId="77777777" w:rsidR="002E6844" w:rsidRPr="00D67CCD" w:rsidRDefault="002E6844" w:rsidP="00781C3E">
            <w:pPr>
              <w:jc w:val="center"/>
              <w:rPr>
                <w:rFonts w:cs="Arial"/>
                <w:sz w:val="18"/>
                <w:szCs w:val="18"/>
              </w:rPr>
            </w:pPr>
            <w:r>
              <w:rPr>
                <w:rFonts w:cs="Arial"/>
                <w:sz w:val="18"/>
                <w:szCs w:val="18"/>
              </w:rPr>
              <w:t>4</w:t>
            </w:r>
          </w:p>
        </w:tc>
        <w:tc>
          <w:tcPr>
            <w:tcW w:w="1094" w:type="pct"/>
            <w:gridSpan w:val="2"/>
            <w:vMerge w:val="restart"/>
          </w:tcPr>
          <w:p w14:paraId="3A313BD7" w14:textId="77777777" w:rsidR="002E6844" w:rsidRPr="00F67F8A" w:rsidRDefault="002E6844" w:rsidP="002E6844">
            <w:pPr>
              <w:pStyle w:val="Default"/>
              <w:keepNext/>
              <w:jc w:val="both"/>
              <w:rPr>
                <w:color w:val="auto"/>
                <w:sz w:val="18"/>
                <w:szCs w:val="18"/>
              </w:rPr>
            </w:pPr>
            <w:r w:rsidRPr="00F67F8A">
              <w:rPr>
                <w:color w:val="auto"/>
                <w:sz w:val="18"/>
                <w:szCs w:val="18"/>
              </w:rPr>
              <w:t>Experience working in an agile development cycle; Experience with risk taking.</w:t>
            </w:r>
          </w:p>
          <w:p w14:paraId="0DD186CB" w14:textId="77777777" w:rsidR="002E6844" w:rsidRPr="00F67F8A" w:rsidRDefault="002E6844" w:rsidP="00781C3E">
            <w:pPr>
              <w:pStyle w:val="Default"/>
              <w:keepNext/>
              <w:jc w:val="both"/>
              <w:rPr>
                <w:sz w:val="18"/>
                <w:szCs w:val="18"/>
              </w:rPr>
            </w:pPr>
          </w:p>
        </w:tc>
        <w:tc>
          <w:tcPr>
            <w:tcW w:w="185" w:type="pct"/>
            <w:vMerge w:val="restart"/>
            <w:tcBorders>
              <w:right w:val="nil"/>
            </w:tcBorders>
            <w:vAlign w:val="center"/>
          </w:tcPr>
          <w:p w14:paraId="3A2CCB80"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6387B85A"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8B8402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7F81910C"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28A66FBF"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1419CBEE"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3CB11F43"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720910D9" w14:textId="77777777" w:rsidR="002E6844" w:rsidRPr="00D67CCD" w:rsidRDefault="002E6844" w:rsidP="00781C3E">
            <w:pPr>
              <w:rPr>
                <w:rFonts w:cs="Arial"/>
                <w:sz w:val="18"/>
                <w:szCs w:val="18"/>
              </w:rPr>
            </w:pPr>
          </w:p>
        </w:tc>
      </w:tr>
      <w:tr w:rsidR="002E6844" w:rsidRPr="00D67CCD" w14:paraId="4FCB90DE" w14:textId="77777777" w:rsidTr="002E6844">
        <w:tblPrEx>
          <w:tblLook w:val="00A0" w:firstRow="1" w:lastRow="0" w:firstColumn="1" w:lastColumn="0" w:noHBand="0" w:noVBand="0"/>
        </w:tblPrEx>
        <w:trPr>
          <w:trHeight w:val="40"/>
        </w:trPr>
        <w:tc>
          <w:tcPr>
            <w:tcW w:w="260" w:type="pct"/>
            <w:vMerge/>
          </w:tcPr>
          <w:p w14:paraId="644C0292" w14:textId="77777777" w:rsidR="002E6844" w:rsidRPr="00D67CCD" w:rsidRDefault="002E6844" w:rsidP="00781C3E">
            <w:pPr>
              <w:jc w:val="center"/>
              <w:rPr>
                <w:rFonts w:cs="Arial"/>
                <w:sz w:val="18"/>
                <w:szCs w:val="18"/>
              </w:rPr>
            </w:pPr>
          </w:p>
        </w:tc>
        <w:tc>
          <w:tcPr>
            <w:tcW w:w="1094" w:type="pct"/>
            <w:gridSpan w:val="2"/>
            <w:vMerge/>
          </w:tcPr>
          <w:p w14:paraId="530B9313"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E16194A" w14:textId="77777777" w:rsidR="002E6844" w:rsidRPr="00D67CCD" w:rsidRDefault="002E6844" w:rsidP="00781C3E">
            <w:pPr>
              <w:rPr>
                <w:rFonts w:cs="Arial"/>
                <w:sz w:val="18"/>
                <w:szCs w:val="18"/>
              </w:rPr>
            </w:pPr>
          </w:p>
        </w:tc>
        <w:tc>
          <w:tcPr>
            <w:tcW w:w="572" w:type="pct"/>
            <w:vMerge w:val="restart"/>
            <w:tcBorders>
              <w:left w:val="nil"/>
              <w:right w:val="nil"/>
            </w:tcBorders>
          </w:tcPr>
          <w:p w14:paraId="30D52079"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7B4B8DB5" w14:textId="77777777" w:rsidR="002E6844" w:rsidRPr="00D67CCD" w:rsidRDefault="002E6844" w:rsidP="00781C3E">
            <w:pPr>
              <w:rPr>
                <w:rFonts w:cs="Arial"/>
                <w:sz w:val="18"/>
                <w:szCs w:val="18"/>
              </w:rPr>
            </w:pPr>
          </w:p>
        </w:tc>
        <w:tc>
          <w:tcPr>
            <w:tcW w:w="185" w:type="pct"/>
            <w:vMerge/>
            <w:tcBorders>
              <w:right w:val="nil"/>
            </w:tcBorders>
            <w:vAlign w:val="center"/>
          </w:tcPr>
          <w:p w14:paraId="1C884B19" w14:textId="77777777" w:rsidR="002E6844" w:rsidRPr="00D67CCD" w:rsidRDefault="002E6844" w:rsidP="00781C3E">
            <w:pPr>
              <w:rPr>
                <w:rFonts w:cs="Arial"/>
                <w:sz w:val="18"/>
                <w:szCs w:val="18"/>
              </w:rPr>
            </w:pPr>
          </w:p>
        </w:tc>
        <w:tc>
          <w:tcPr>
            <w:tcW w:w="1013" w:type="pct"/>
            <w:vMerge/>
            <w:tcBorders>
              <w:left w:val="nil"/>
            </w:tcBorders>
            <w:vAlign w:val="center"/>
          </w:tcPr>
          <w:p w14:paraId="33B5B8C1" w14:textId="77777777" w:rsidR="002E6844" w:rsidRPr="00D67CCD" w:rsidRDefault="002E6844" w:rsidP="00781C3E">
            <w:pPr>
              <w:rPr>
                <w:rFonts w:cs="Arial"/>
                <w:sz w:val="18"/>
                <w:szCs w:val="18"/>
              </w:rPr>
            </w:pPr>
          </w:p>
        </w:tc>
        <w:tc>
          <w:tcPr>
            <w:tcW w:w="185" w:type="pct"/>
            <w:vMerge/>
            <w:tcBorders>
              <w:right w:val="nil"/>
            </w:tcBorders>
            <w:vAlign w:val="center"/>
          </w:tcPr>
          <w:p w14:paraId="5D7D8034" w14:textId="77777777" w:rsidR="002E6844" w:rsidRPr="00D67CCD" w:rsidRDefault="002E6844" w:rsidP="00781C3E">
            <w:pPr>
              <w:rPr>
                <w:rFonts w:cs="Arial"/>
                <w:sz w:val="18"/>
                <w:szCs w:val="18"/>
              </w:rPr>
            </w:pPr>
          </w:p>
        </w:tc>
        <w:tc>
          <w:tcPr>
            <w:tcW w:w="583" w:type="pct"/>
            <w:tcBorders>
              <w:left w:val="nil"/>
              <w:right w:val="nil"/>
            </w:tcBorders>
          </w:tcPr>
          <w:p w14:paraId="32AC3EA8"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14EC7EDD" w14:textId="77777777" w:rsidR="002E6844" w:rsidRPr="00D67CCD" w:rsidRDefault="002E6844" w:rsidP="00781C3E">
            <w:pPr>
              <w:rPr>
                <w:rFonts w:cs="Arial"/>
                <w:sz w:val="18"/>
                <w:szCs w:val="18"/>
              </w:rPr>
            </w:pPr>
          </w:p>
        </w:tc>
      </w:tr>
      <w:tr w:rsidR="002E6844" w:rsidRPr="00D67CCD" w14:paraId="061FD57C" w14:textId="77777777" w:rsidTr="002E6844">
        <w:tblPrEx>
          <w:tblLook w:val="00A0" w:firstRow="1" w:lastRow="0" w:firstColumn="1" w:lastColumn="0" w:noHBand="0" w:noVBand="0"/>
        </w:tblPrEx>
        <w:trPr>
          <w:trHeight w:val="40"/>
        </w:trPr>
        <w:tc>
          <w:tcPr>
            <w:tcW w:w="260" w:type="pct"/>
            <w:vMerge/>
          </w:tcPr>
          <w:p w14:paraId="4F817169" w14:textId="77777777" w:rsidR="002E6844" w:rsidRPr="00D67CCD" w:rsidRDefault="002E6844" w:rsidP="00781C3E">
            <w:pPr>
              <w:jc w:val="center"/>
              <w:rPr>
                <w:rFonts w:cs="Arial"/>
                <w:sz w:val="18"/>
                <w:szCs w:val="18"/>
              </w:rPr>
            </w:pPr>
          </w:p>
        </w:tc>
        <w:tc>
          <w:tcPr>
            <w:tcW w:w="1094" w:type="pct"/>
            <w:gridSpan w:val="2"/>
            <w:vMerge/>
          </w:tcPr>
          <w:p w14:paraId="33E89E0A"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E03B7C0" w14:textId="77777777" w:rsidR="002E6844" w:rsidRPr="00D67CCD" w:rsidRDefault="002E6844" w:rsidP="00781C3E">
            <w:pPr>
              <w:rPr>
                <w:rFonts w:cs="Arial"/>
                <w:sz w:val="18"/>
                <w:szCs w:val="18"/>
              </w:rPr>
            </w:pPr>
          </w:p>
        </w:tc>
        <w:tc>
          <w:tcPr>
            <w:tcW w:w="572" w:type="pct"/>
            <w:vMerge/>
            <w:tcBorders>
              <w:left w:val="nil"/>
              <w:right w:val="nil"/>
            </w:tcBorders>
          </w:tcPr>
          <w:p w14:paraId="6FAD43F2"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65149D36" w14:textId="77777777" w:rsidR="002E6844" w:rsidRPr="00D67CCD" w:rsidRDefault="002E6844" w:rsidP="00781C3E">
            <w:pPr>
              <w:rPr>
                <w:rFonts w:cs="Arial"/>
                <w:sz w:val="18"/>
                <w:szCs w:val="18"/>
              </w:rPr>
            </w:pPr>
          </w:p>
        </w:tc>
        <w:tc>
          <w:tcPr>
            <w:tcW w:w="185" w:type="pct"/>
            <w:vMerge/>
            <w:tcBorders>
              <w:right w:val="nil"/>
            </w:tcBorders>
            <w:vAlign w:val="center"/>
          </w:tcPr>
          <w:p w14:paraId="62E01C06" w14:textId="77777777" w:rsidR="002E6844" w:rsidRPr="00D67CCD" w:rsidRDefault="002E6844" w:rsidP="00781C3E">
            <w:pPr>
              <w:rPr>
                <w:rFonts w:cs="Arial"/>
                <w:sz w:val="18"/>
                <w:szCs w:val="18"/>
              </w:rPr>
            </w:pPr>
          </w:p>
        </w:tc>
        <w:tc>
          <w:tcPr>
            <w:tcW w:w="1013" w:type="pct"/>
            <w:vMerge w:val="restart"/>
            <w:tcBorders>
              <w:left w:val="nil"/>
            </w:tcBorders>
          </w:tcPr>
          <w:p w14:paraId="4A9FF23D"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751CE2C0" w14:textId="77777777" w:rsidR="002E6844" w:rsidRPr="00D67CCD" w:rsidRDefault="002E6844" w:rsidP="00781C3E">
            <w:pPr>
              <w:rPr>
                <w:rFonts w:cs="Arial"/>
                <w:sz w:val="18"/>
                <w:szCs w:val="18"/>
              </w:rPr>
            </w:pPr>
          </w:p>
        </w:tc>
        <w:tc>
          <w:tcPr>
            <w:tcW w:w="583" w:type="pct"/>
            <w:tcBorders>
              <w:left w:val="nil"/>
              <w:right w:val="nil"/>
            </w:tcBorders>
          </w:tcPr>
          <w:p w14:paraId="7033E2B9"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18DC088" w14:textId="77777777" w:rsidR="002E6844" w:rsidRPr="00D67CCD" w:rsidRDefault="002E6844" w:rsidP="00781C3E">
            <w:pPr>
              <w:rPr>
                <w:rFonts w:cs="Arial"/>
                <w:sz w:val="18"/>
                <w:szCs w:val="18"/>
              </w:rPr>
            </w:pPr>
          </w:p>
        </w:tc>
      </w:tr>
      <w:tr w:rsidR="002E6844" w:rsidRPr="00D67CCD" w14:paraId="34B888B5" w14:textId="77777777" w:rsidTr="002E6844">
        <w:tblPrEx>
          <w:tblLook w:val="00A0" w:firstRow="1" w:lastRow="0" w:firstColumn="1" w:lastColumn="0" w:noHBand="0" w:noVBand="0"/>
        </w:tblPrEx>
        <w:trPr>
          <w:trHeight w:val="40"/>
        </w:trPr>
        <w:tc>
          <w:tcPr>
            <w:tcW w:w="260" w:type="pct"/>
            <w:vMerge/>
          </w:tcPr>
          <w:p w14:paraId="0E4DB2BE" w14:textId="77777777" w:rsidR="002E6844" w:rsidRPr="00D67CCD" w:rsidRDefault="002E6844" w:rsidP="00781C3E">
            <w:pPr>
              <w:jc w:val="center"/>
              <w:rPr>
                <w:rFonts w:cs="Arial"/>
                <w:sz w:val="18"/>
                <w:szCs w:val="18"/>
              </w:rPr>
            </w:pPr>
          </w:p>
        </w:tc>
        <w:tc>
          <w:tcPr>
            <w:tcW w:w="1094" w:type="pct"/>
            <w:gridSpan w:val="2"/>
            <w:vMerge/>
          </w:tcPr>
          <w:p w14:paraId="55CEDB72"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BC575A2" w14:textId="77777777" w:rsidR="002E6844" w:rsidRPr="00D67CCD" w:rsidRDefault="002E6844" w:rsidP="00781C3E">
            <w:pPr>
              <w:rPr>
                <w:rFonts w:cs="Arial"/>
                <w:sz w:val="18"/>
                <w:szCs w:val="18"/>
              </w:rPr>
            </w:pPr>
          </w:p>
        </w:tc>
        <w:tc>
          <w:tcPr>
            <w:tcW w:w="572" w:type="pct"/>
            <w:tcBorders>
              <w:left w:val="nil"/>
              <w:right w:val="nil"/>
            </w:tcBorders>
          </w:tcPr>
          <w:p w14:paraId="613EC428"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3FF8198F" w14:textId="77777777" w:rsidR="002E6844" w:rsidRPr="00D67CCD" w:rsidRDefault="002E6844" w:rsidP="00781C3E">
            <w:pPr>
              <w:rPr>
                <w:rFonts w:cs="Arial"/>
                <w:sz w:val="18"/>
                <w:szCs w:val="18"/>
              </w:rPr>
            </w:pPr>
          </w:p>
        </w:tc>
        <w:tc>
          <w:tcPr>
            <w:tcW w:w="185" w:type="pct"/>
            <w:vMerge/>
            <w:tcBorders>
              <w:right w:val="nil"/>
            </w:tcBorders>
            <w:vAlign w:val="center"/>
          </w:tcPr>
          <w:p w14:paraId="2BF9536C" w14:textId="77777777" w:rsidR="002E6844" w:rsidRPr="00D67CCD" w:rsidRDefault="002E6844" w:rsidP="00781C3E">
            <w:pPr>
              <w:rPr>
                <w:rFonts w:cs="Arial"/>
                <w:sz w:val="18"/>
                <w:szCs w:val="18"/>
              </w:rPr>
            </w:pPr>
          </w:p>
        </w:tc>
        <w:tc>
          <w:tcPr>
            <w:tcW w:w="1013" w:type="pct"/>
            <w:vMerge/>
            <w:tcBorders>
              <w:left w:val="nil"/>
            </w:tcBorders>
            <w:vAlign w:val="center"/>
          </w:tcPr>
          <w:p w14:paraId="17023339" w14:textId="77777777" w:rsidR="002E6844" w:rsidRPr="00D67CCD" w:rsidRDefault="002E6844" w:rsidP="00781C3E">
            <w:pPr>
              <w:rPr>
                <w:rFonts w:cs="Arial"/>
                <w:sz w:val="18"/>
                <w:szCs w:val="18"/>
              </w:rPr>
            </w:pPr>
          </w:p>
        </w:tc>
        <w:tc>
          <w:tcPr>
            <w:tcW w:w="185" w:type="pct"/>
            <w:vMerge/>
            <w:tcBorders>
              <w:right w:val="nil"/>
            </w:tcBorders>
            <w:vAlign w:val="center"/>
          </w:tcPr>
          <w:p w14:paraId="4A73D524" w14:textId="77777777" w:rsidR="002E6844" w:rsidRPr="00D67CCD" w:rsidRDefault="002E6844" w:rsidP="00781C3E">
            <w:pPr>
              <w:rPr>
                <w:rFonts w:cs="Arial"/>
                <w:sz w:val="18"/>
                <w:szCs w:val="18"/>
              </w:rPr>
            </w:pPr>
          </w:p>
        </w:tc>
        <w:tc>
          <w:tcPr>
            <w:tcW w:w="583" w:type="pct"/>
            <w:vMerge w:val="restart"/>
            <w:tcBorders>
              <w:left w:val="nil"/>
              <w:right w:val="nil"/>
            </w:tcBorders>
          </w:tcPr>
          <w:p w14:paraId="58C4B233"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0CF52C7E" w14:textId="77777777" w:rsidR="002E6844" w:rsidRPr="00D67CCD" w:rsidRDefault="002E6844" w:rsidP="00781C3E">
            <w:pPr>
              <w:rPr>
                <w:rFonts w:cs="Arial"/>
                <w:sz w:val="18"/>
                <w:szCs w:val="18"/>
              </w:rPr>
            </w:pPr>
          </w:p>
        </w:tc>
      </w:tr>
      <w:tr w:rsidR="002E6844" w:rsidRPr="00D67CCD" w14:paraId="6CAA6D4E" w14:textId="77777777" w:rsidTr="002E6844">
        <w:tblPrEx>
          <w:tblLook w:val="00A0" w:firstRow="1" w:lastRow="0" w:firstColumn="1" w:lastColumn="0" w:noHBand="0" w:noVBand="0"/>
        </w:tblPrEx>
        <w:trPr>
          <w:trHeight w:val="40"/>
        </w:trPr>
        <w:tc>
          <w:tcPr>
            <w:tcW w:w="260" w:type="pct"/>
            <w:vMerge/>
          </w:tcPr>
          <w:p w14:paraId="266164AB" w14:textId="77777777" w:rsidR="002E6844" w:rsidRPr="00D67CCD" w:rsidRDefault="002E6844" w:rsidP="00781C3E">
            <w:pPr>
              <w:jc w:val="center"/>
              <w:rPr>
                <w:rFonts w:cs="Arial"/>
                <w:sz w:val="18"/>
                <w:szCs w:val="18"/>
              </w:rPr>
            </w:pPr>
          </w:p>
        </w:tc>
        <w:tc>
          <w:tcPr>
            <w:tcW w:w="1094" w:type="pct"/>
            <w:gridSpan w:val="2"/>
            <w:vMerge/>
          </w:tcPr>
          <w:p w14:paraId="015FB098"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4F065ABC" w14:textId="77777777" w:rsidR="002E6844" w:rsidRPr="00D67CCD" w:rsidRDefault="002E6844" w:rsidP="00781C3E">
            <w:pPr>
              <w:rPr>
                <w:rFonts w:cs="Arial"/>
                <w:sz w:val="18"/>
                <w:szCs w:val="18"/>
              </w:rPr>
            </w:pPr>
          </w:p>
        </w:tc>
        <w:tc>
          <w:tcPr>
            <w:tcW w:w="572" w:type="pct"/>
            <w:tcBorders>
              <w:left w:val="nil"/>
              <w:right w:val="nil"/>
            </w:tcBorders>
          </w:tcPr>
          <w:p w14:paraId="41D3BBE2"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2DBAD62" w14:textId="77777777" w:rsidR="002E6844" w:rsidRPr="00D67CCD" w:rsidRDefault="002E6844" w:rsidP="00781C3E">
            <w:pPr>
              <w:rPr>
                <w:rFonts w:cs="Arial"/>
                <w:sz w:val="18"/>
                <w:szCs w:val="18"/>
              </w:rPr>
            </w:pPr>
          </w:p>
        </w:tc>
        <w:tc>
          <w:tcPr>
            <w:tcW w:w="185" w:type="pct"/>
            <w:vMerge/>
            <w:tcBorders>
              <w:right w:val="nil"/>
            </w:tcBorders>
            <w:vAlign w:val="center"/>
          </w:tcPr>
          <w:p w14:paraId="70977219" w14:textId="77777777" w:rsidR="002E6844" w:rsidRPr="00D67CCD" w:rsidRDefault="002E6844" w:rsidP="00781C3E">
            <w:pPr>
              <w:rPr>
                <w:rFonts w:cs="Arial"/>
                <w:sz w:val="18"/>
                <w:szCs w:val="18"/>
              </w:rPr>
            </w:pPr>
          </w:p>
        </w:tc>
        <w:tc>
          <w:tcPr>
            <w:tcW w:w="1013" w:type="pct"/>
            <w:vMerge/>
            <w:tcBorders>
              <w:left w:val="nil"/>
            </w:tcBorders>
            <w:vAlign w:val="center"/>
          </w:tcPr>
          <w:p w14:paraId="7D011FB1" w14:textId="77777777" w:rsidR="002E6844" w:rsidRPr="00D67CCD" w:rsidRDefault="002E6844" w:rsidP="00781C3E">
            <w:pPr>
              <w:rPr>
                <w:rFonts w:cs="Arial"/>
                <w:sz w:val="18"/>
                <w:szCs w:val="18"/>
              </w:rPr>
            </w:pPr>
          </w:p>
        </w:tc>
        <w:tc>
          <w:tcPr>
            <w:tcW w:w="185" w:type="pct"/>
            <w:vMerge/>
            <w:tcBorders>
              <w:right w:val="nil"/>
            </w:tcBorders>
            <w:vAlign w:val="center"/>
          </w:tcPr>
          <w:p w14:paraId="2F29B7D2" w14:textId="77777777" w:rsidR="002E6844" w:rsidRPr="00D67CCD" w:rsidRDefault="002E6844" w:rsidP="00781C3E">
            <w:pPr>
              <w:rPr>
                <w:rFonts w:cs="Arial"/>
                <w:sz w:val="18"/>
                <w:szCs w:val="18"/>
              </w:rPr>
            </w:pPr>
          </w:p>
        </w:tc>
        <w:tc>
          <w:tcPr>
            <w:tcW w:w="583" w:type="pct"/>
            <w:vMerge/>
            <w:tcBorders>
              <w:left w:val="nil"/>
              <w:right w:val="nil"/>
            </w:tcBorders>
          </w:tcPr>
          <w:p w14:paraId="6E7DCA21"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AC041D5" w14:textId="77777777" w:rsidR="002E6844" w:rsidRPr="00D67CCD" w:rsidRDefault="002E6844" w:rsidP="00781C3E">
            <w:pPr>
              <w:rPr>
                <w:rFonts w:cs="Arial"/>
                <w:sz w:val="18"/>
                <w:szCs w:val="18"/>
              </w:rPr>
            </w:pPr>
          </w:p>
        </w:tc>
      </w:tr>
      <w:tr w:rsidR="002E6844" w:rsidRPr="00D67CCD" w14:paraId="4CA22C38" w14:textId="77777777" w:rsidTr="002E6844">
        <w:tblPrEx>
          <w:tblLook w:val="00A0" w:firstRow="1" w:lastRow="0" w:firstColumn="1" w:lastColumn="0" w:noHBand="0" w:noVBand="0"/>
        </w:tblPrEx>
        <w:trPr>
          <w:trHeight w:val="44"/>
        </w:trPr>
        <w:tc>
          <w:tcPr>
            <w:tcW w:w="260" w:type="pct"/>
            <w:vMerge/>
          </w:tcPr>
          <w:p w14:paraId="61303CE0" w14:textId="77777777" w:rsidR="002E6844" w:rsidRPr="00D67CCD" w:rsidRDefault="002E6844" w:rsidP="00781C3E">
            <w:pPr>
              <w:rPr>
                <w:rFonts w:cs="Arial"/>
                <w:sz w:val="18"/>
                <w:szCs w:val="18"/>
              </w:rPr>
            </w:pPr>
          </w:p>
        </w:tc>
        <w:tc>
          <w:tcPr>
            <w:tcW w:w="1094" w:type="pct"/>
            <w:gridSpan w:val="2"/>
            <w:vMerge/>
          </w:tcPr>
          <w:p w14:paraId="129C3AD0"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0E890473"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397C5CCF"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73015168"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149CE551"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62160281"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16B03E8"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0181841F"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60B64C83" w14:textId="77777777" w:rsidR="002E6844" w:rsidRPr="00D67CCD" w:rsidRDefault="002E6844" w:rsidP="00781C3E">
            <w:pPr>
              <w:rPr>
                <w:rFonts w:cs="Arial"/>
                <w:sz w:val="18"/>
                <w:szCs w:val="18"/>
              </w:rPr>
            </w:pPr>
          </w:p>
        </w:tc>
      </w:tr>
      <w:tr w:rsidR="002E6844" w:rsidRPr="00D67CCD" w14:paraId="1629C59D" w14:textId="77777777" w:rsidTr="002E6844">
        <w:tblPrEx>
          <w:tblLook w:val="00A0" w:firstRow="1" w:lastRow="0" w:firstColumn="1" w:lastColumn="0" w:noHBand="0" w:noVBand="0"/>
        </w:tblPrEx>
        <w:trPr>
          <w:trHeight w:val="40"/>
        </w:trPr>
        <w:tc>
          <w:tcPr>
            <w:tcW w:w="260" w:type="pct"/>
            <w:vMerge/>
          </w:tcPr>
          <w:p w14:paraId="04873DC9" w14:textId="77777777" w:rsidR="002E6844" w:rsidRPr="00D67CCD" w:rsidRDefault="002E6844" w:rsidP="00781C3E">
            <w:pPr>
              <w:rPr>
                <w:rFonts w:cs="Arial"/>
                <w:sz w:val="18"/>
                <w:szCs w:val="18"/>
              </w:rPr>
            </w:pPr>
          </w:p>
        </w:tc>
        <w:tc>
          <w:tcPr>
            <w:tcW w:w="1094" w:type="pct"/>
            <w:gridSpan w:val="2"/>
            <w:vMerge/>
          </w:tcPr>
          <w:p w14:paraId="5359E88A"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B3AC987" w14:textId="77777777" w:rsidR="002E6844" w:rsidRPr="00D67CCD" w:rsidRDefault="002E6844" w:rsidP="00781C3E">
            <w:pPr>
              <w:rPr>
                <w:rFonts w:cs="Arial"/>
                <w:sz w:val="18"/>
                <w:szCs w:val="18"/>
              </w:rPr>
            </w:pPr>
          </w:p>
        </w:tc>
        <w:tc>
          <w:tcPr>
            <w:tcW w:w="572" w:type="pct"/>
            <w:vMerge w:val="restart"/>
            <w:tcBorders>
              <w:left w:val="nil"/>
              <w:right w:val="nil"/>
            </w:tcBorders>
          </w:tcPr>
          <w:p w14:paraId="59522040"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3EAC19C8" w14:textId="77777777" w:rsidR="002E6844" w:rsidRPr="00D67CCD" w:rsidRDefault="002E6844" w:rsidP="00781C3E">
            <w:pPr>
              <w:rPr>
                <w:rFonts w:cs="Arial"/>
                <w:sz w:val="18"/>
                <w:szCs w:val="18"/>
              </w:rPr>
            </w:pPr>
          </w:p>
        </w:tc>
        <w:tc>
          <w:tcPr>
            <w:tcW w:w="185" w:type="pct"/>
            <w:vMerge/>
            <w:tcBorders>
              <w:right w:val="nil"/>
            </w:tcBorders>
            <w:vAlign w:val="center"/>
          </w:tcPr>
          <w:p w14:paraId="6B65E206" w14:textId="77777777" w:rsidR="002E6844" w:rsidRPr="00D67CCD" w:rsidRDefault="002E6844" w:rsidP="00781C3E">
            <w:pPr>
              <w:rPr>
                <w:rFonts w:cs="Arial"/>
                <w:sz w:val="18"/>
                <w:szCs w:val="18"/>
              </w:rPr>
            </w:pPr>
          </w:p>
        </w:tc>
        <w:tc>
          <w:tcPr>
            <w:tcW w:w="1013" w:type="pct"/>
            <w:vMerge/>
            <w:tcBorders>
              <w:left w:val="nil"/>
            </w:tcBorders>
            <w:vAlign w:val="center"/>
          </w:tcPr>
          <w:p w14:paraId="3E9CEE40" w14:textId="77777777" w:rsidR="002E6844" w:rsidRPr="00D67CCD" w:rsidRDefault="002E6844" w:rsidP="00781C3E">
            <w:pPr>
              <w:rPr>
                <w:rFonts w:cs="Arial"/>
                <w:sz w:val="18"/>
                <w:szCs w:val="18"/>
              </w:rPr>
            </w:pPr>
          </w:p>
        </w:tc>
        <w:tc>
          <w:tcPr>
            <w:tcW w:w="185" w:type="pct"/>
            <w:vMerge/>
            <w:tcBorders>
              <w:right w:val="nil"/>
            </w:tcBorders>
            <w:vAlign w:val="center"/>
          </w:tcPr>
          <w:p w14:paraId="256CE0A6" w14:textId="77777777" w:rsidR="002E6844" w:rsidRPr="00D67CCD" w:rsidRDefault="002E6844" w:rsidP="00781C3E">
            <w:pPr>
              <w:rPr>
                <w:rFonts w:cs="Arial"/>
                <w:sz w:val="18"/>
                <w:szCs w:val="18"/>
              </w:rPr>
            </w:pPr>
          </w:p>
        </w:tc>
        <w:tc>
          <w:tcPr>
            <w:tcW w:w="583" w:type="pct"/>
            <w:tcBorders>
              <w:left w:val="nil"/>
              <w:right w:val="nil"/>
            </w:tcBorders>
          </w:tcPr>
          <w:p w14:paraId="5CF2FA26"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0736655" w14:textId="77777777" w:rsidR="002E6844" w:rsidRPr="00D67CCD" w:rsidRDefault="002E6844" w:rsidP="00781C3E">
            <w:pPr>
              <w:rPr>
                <w:rFonts w:cs="Arial"/>
                <w:sz w:val="18"/>
                <w:szCs w:val="18"/>
              </w:rPr>
            </w:pPr>
          </w:p>
        </w:tc>
      </w:tr>
      <w:tr w:rsidR="002E6844" w:rsidRPr="00D67CCD" w14:paraId="35F29C8A" w14:textId="77777777" w:rsidTr="002E6844">
        <w:tblPrEx>
          <w:tblLook w:val="00A0" w:firstRow="1" w:lastRow="0" w:firstColumn="1" w:lastColumn="0" w:noHBand="0" w:noVBand="0"/>
        </w:tblPrEx>
        <w:trPr>
          <w:trHeight w:val="70"/>
        </w:trPr>
        <w:tc>
          <w:tcPr>
            <w:tcW w:w="260" w:type="pct"/>
            <w:vMerge/>
          </w:tcPr>
          <w:p w14:paraId="5B8EDFE4" w14:textId="77777777" w:rsidR="002E6844" w:rsidRPr="00D67CCD" w:rsidRDefault="002E6844" w:rsidP="00781C3E">
            <w:pPr>
              <w:rPr>
                <w:rFonts w:cs="Arial"/>
                <w:sz w:val="18"/>
                <w:szCs w:val="18"/>
              </w:rPr>
            </w:pPr>
          </w:p>
        </w:tc>
        <w:tc>
          <w:tcPr>
            <w:tcW w:w="1094" w:type="pct"/>
            <w:gridSpan w:val="2"/>
            <w:vMerge/>
          </w:tcPr>
          <w:p w14:paraId="13300F17"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35BF8FFE" w14:textId="77777777" w:rsidR="002E6844" w:rsidRPr="00D67CCD" w:rsidRDefault="002E6844" w:rsidP="00781C3E">
            <w:pPr>
              <w:rPr>
                <w:rFonts w:cs="Arial"/>
                <w:sz w:val="18"/>
                <w:szCs w:val="18"/>
              </w:rPr>
            </w:pPr>
          </w:p>
        </w:tc>
        <w:tc>
          <w:tcPr>
            <w:tcW w:w="572" w:type="pct"/>
            <w:vMerge/>
            <w:tcBorders>
              <w:left w:val="nil"/>
              <w:right w:val="nil"/>
            </w:tcBorders>
          </w:tcPr>
          <w:p w14:paraId="1103C450"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88EFE03" w14:textId="77777777" w:rsidR="002E6844" w:rsidRPr="00D67CCD" w:rsidRDefault="002E6844" w:rsidP="00781C3E">
            <w:pPr>
              <w:rPr>
                <w:rFonts w:cs="Arial"/>
                <w:sz w:val="18"/>
                <w:szCs w:val="18"/>
              </w:rPr>
            </w:pPr>
          </w:p>
        </w:tc>
        <w:tc>
          <w:tcPr>
            <w:tcW w:w="185" w:type="pct"/>
            <w:vMerge/>
            <w:tcBorders>
              <w:right w:val="nil"/>
            </w:tcBorders>
            <w:vAlign w:val="center"/>
          </w:tcPr>
          <w:p w14:paraId="00B3A7D7" w14:textId="77777777" w:rsidR="002E6844" w:rsidRPr="00D67CCD" w:rsidRDefault="002E6844" w:rsidP="00781C3E">
            <w:pPr>
              <w:rPr>
                <w:rFonts w:cs="Arial"/>
                <w:sz w:val="18"/>
                <w:szCs w:val="18"/>
              </w:rPr>
            </w:pPr>
          </w:p>
        </w:tc>
        <w:tc>
          <w:tcPr>
            <w:tcW w:w="1013" w:type="pct"/>
            <w:vMerge w:val="restart"/>
            <w:tcBorders>
              <w:left w:val="nil"/>
            </w:tcBorders>
          </w:tcPr>
          <w:p w14:paraId="073A820E"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6A9C073C" w14:textId="77777777" w:rsidR="002E6844" w:rsidRPr="00D67CCD" w:rsidRDefault="002E6844" w:rsidP="00781C3E">
            <w:pPr>
              <w:rPr>
                <w:rFonts w:cs="Arial"/>
                <w:sz w:val="18"/>
                <w:szCs w:val="18"/>
              </w:rPr>
            </w:pPr>
          </w:p>
        </w:tc>
        <w:tc>
          <w:tcPr>
            <w:tcW w:w="583" w:type="pct"/>
            <w:tcBorders>
              <w:left w:val="nil"/>
              <w:right w:val="nil"/>
            </w:tcBorders>
          </w:tcPr>
          <w:p w14:paraId="7ECE7E52"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52D0F923" w14:textId="77777777" w:rsidR="002E6844" w:rsidRPr="00D67CCD" w:rsidRDefault="002E6844" w:rsidP="00781C3E">
            <w:pPr>
              <w:rPr>
                <w:rFonts w:cs="Arial"/>
                <w:sz w:val="18"/>
                <w:szCs w:val="18"/>
              </w:rPr>
            </w:pPr>
          </w:p>
        </w:tc>
      </w:tr>
      <w:tr w:rsidR="002E6844" w:rsidRPr="00D67CCD" w14:paraId="310D3A25" w14:textId="77777777" w:rsidTr="002E6844">
        <w:tblPrEx>
          <w:tblLook w:val="00A0" w:firstRow="1" w:lastRow="0" w:firstColumn="1" w:lastColumn="0" w:noHBand="0" w:noVBand="0"/>
        </w:tblPrEx>
        <w:trPr>
          <w:trHeight w:val="40"/>
        </w:trPr>
        <w:tc>
          <w:tcPr>
            <w:tcW w:w="260" w:type="pct"/>
            <w:vMerge/>
          </w:tcPr>
          <w:p w14:paraId="376C3865" w14:textId="77777777" w:rsidR="002E6844" w:rsidRPr="00D67CCD" w:rsidRDefault="002E6844" w:rsidP="00781C3E">
            <w:pPr>
              <w:rPr>
                <w:rFonts w:cs="Arial"/>
                <w:sz w:val="18"/>
                <w:szCs w:val="18"/>
              </w:rPr>
            </w:pPr>
          </w:p>
        </w:tc>
        <w:tc>
          <w:tcPr>
            <w:tcW w:w="1094" w:type="pct"/>
            <w:gridSpan w:val="2"/>
            <w:vMerge/>
          </w:tcPr>
          <w:p w14:paraId="4DBC4180"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A2997ED" w14:textId="77777777" w:rsidR="002E6844" w:rsidRPr="00D67CCD" w:rsidRDefault="002E6844" w:rsidP="00781C3E">
            <w:pPr>
              <w:rPr>
                <w:rFonts w:cs="Arial"/>
                <w:sz w:val="18"/>
                <w:szCs w:val="18"/>
              </w:rPr>
            </w:pPr>
          </w:p>
        </w:tc>
        <w:tc>
          <w:tcPr>
            <w:tcW w:w="572" w:type="pct"/>
            <w:tcBorders>
              <w:left w:val="nil"/>
              <w:right w:val="nil"/>
            </w:tcBorders>
          </w:tcPr>
          <w:p w14:paraId="38B6436D"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3458EC1" w14:textId="77777777" w:rsidR="002E6844" w:rsidRPr="00D67CCD" w:rsidRDefault="002E6844" w:rsidP="00781C3E">
            <w:pPr>
              <w:rPr>
                <w:rFonts w:cs="Arial"/>
                <w:sz w:val="18"/>
                <w:szCs w:val="18"/>
              </w:rPr>
            </w:pPr>
          </w:p>
        </w:tc>
        <w:tc>
          <w:tcPr>
            <w:tcW w:w="185" w:type="pct"/>
            <w:vMerge/>
            <w:tcBorders>
              <w:right w:val="nil"/>
            </w:tcBorders>
            <w:vAlign w:val="center"/>
          </w:tcPr>
          <w:p w14:paraId="5E825A01" w14:textId="77777777" w:rsidR="002E6844" w:rsidRPr="00D67CCD" w:rsidRDefault="002E6844" w:rsidP="00781C3E">
            <w:pPr>
              <w:rPr>
                <w:rFonts w:cs="Arial"/>
                <w:sz w:val="18"/>
                <w:szCs w:val="18"/>
              </w:rPr>
            </w:pPr>
          </w:p>
        </w:tc>
        <w:tc>
          <w:tcPr>
            <w:tcW w:w="1013" w:type="pct"/>
            <w:vMerge/>
            <w:tcBorders>
              <w:left w:val="nil"/>
            </w:tcBorders>
            <w:vAlign w:val="center"/>
          </w:tcPr>
          <w:p w14:paraId="49C3B4AD" w14:textId="77777777" w:rsidR="002E6844" w:rsidRPr="00D67CCD" w:rsidRDefault="002E6844" w:rsidP="00781C3E">
            <w:pPr>
              <w:rPr>
                <w:rFonts w:cs="Arial"/>
                <w:sz w:val="18"/>
                <w:szCs w:val="18"/>
              </w:rPr>
            </w:pPr>
          </w:p>
        </w:tc>
        <w:tc>
          <w:tcPr>
            <w:tcW w:w="185" w:type="pct"/>
            <w:vMerge/>
            <w:tcBorders>
              <w:right w:val="nil"/>
            </w:tcBorders>
            <w:vAlign w:val="center"/>
          </w:tcPr>
          <w:p w14:paraId="73F7224B" w14:textId="77777777" w:rsidR="002E6844" w:rsidRPr="00D67CCD" w:rsidRDefault="002E6844" w:rsidP="00781C3E">
            <w:pPr>
              <w:rPr>
                <w:rFonts w:cs="Arial"/>
                <w:sz w:val="18"/>
                <w:szCs w:val="18"/>
              </w:rPr>
            </w:pPr>
          </w:p>
        </w:tc>
        <w:tc>
          <w:tcPr>
            <w:tcW w:w="583" w:type="pct"/>
            <w:vMerge w:val="restart"/>
            <w:tcBorders>
              <w:left w:val="nil"/>
              <w:right w:val="nil"/>
            </w:tcBorders>
          </w:tcPr>
          <w:p w14:paraId="6AEB8217"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67EAAD74" w14:textId="77777777" w:rsidR="002E6844" w:rsidRPr="00D67CCD" w:rsidRDefault="002E6844" w:rsidP="00781C3E">
            <w:pPr>
              <w:rPr>
                <w:rFonts w:cs="Arial"/>
                <w:sz w:val="18"/>
                <w:szCs w:val="18"/>
              </w:rPr>
            </w:pPr>
          </w:p>
        </w:tc>
      </w:tr>
      <w:tr w:rsidR="002E6844" w:rsidRPr="00D67CCD" w14:paraId="7BC7677F" w14:textId="77777777" w:rsidTr="002E6844">
        <w:tblPrEx>
          <w:tblLook w:val="00A0" w:firstRow="1" w:lastRow="0" w:firstColumn="1" w:lastColumn="0" w:noHBand="0" w:noVBand="0"/>
        </w:tblPrEx>
        <w:trPr>
          <w:trHeight w:val="40"/>
        </w:trPr>
        <w:tc>
          <w:tcPr>
            <w:tcW w:w="260" w:type="pct"/>
            <w:vMerge/>
          </w:tcPr>
          <w:p w14:paraId="637C72B5" w14:textId="77777777" w:rsidR="002E6844" w:rsidRPr="00D67CCD" w:rsidRDefault="002E6844" w:rsidP="00781C3E">
            <w:pPr>
              <w:rPr>
                <w:rFonts w:cs="Arial"/>
                <w:sz w:val="18"/>
                <w:szCs w:val="18"/>
              </w:rPr>
            </w:pPr>
          </w:p>
        </w:tc>
        <w:tc>
          <w:tcPr>
            <w:tcW w:w="1094" w:type="pct"/>
            <w:gridSpan w:val="2"/>
            <w:vMerge/>
          </w:tcPr>
          <w:p w14:paraId="38497EB8"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768F2112" w14:textId="77777777" w:rsidR="002E6844" w:rsidRPr="00D67CCD" w:rsidRDefault="002E6844" w:rsidP="00781C3E">
            <w:pPr>
              <w:rPr>
                <w:rFonts w:cs="Arial"/>
                <w:sz w:val="18"/>
                <w:szCs w:val="18"/>
              </w:rPr>
            </w:pPr>
          </w:p>
        </w:tc>
        <w:tc>
          <w:tcPr>
            <w:tcW w:w="572" w:type="pct"/>
            <w:tcBorders>
              <w:left w:val="nil"/>
              <w:right w:val="nil"/>
            </w:tcBorders>
          </w:tcPr>
          <w:p w14:paraId="6BF4B3A3"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59C570C" w14:textId="77777777" w:rsidR="002E6844" w:rsidRPr="00D67CCD" w:rsidRDefault="002E6844" w:rsidP="00781C3E">
            <w:pPr>
              <w:rPr>
                <w:rFonts w:cs="Arial"/>
                <w:sz w:val="18"/>
                <w:szCs w:val="18"/>
              </w:rPr>
            </w:pPr>
          </w:p>
        </w:tc>
        <w:tc>
          <w:tcPr>
            <w:tcW w:w="185" w:type="pct"/>
            <w:vMerge/>
            <w:tcBorders>
              <w:right w:val="nil"/>
            </w:tcBorders>
            <w:vAlign w:val="center"/>
          </w:tcPr>
          <w:p w14:paraId="79C4314F" w14:textId="77777777" w:rsidR="002E6844" w:rsidRPr="00D67CCD" w:rsidRDefault="002E6844" w:rsidP="00781C3E">
            <w:pPr>
              <w:rPr>
                <w:rFonts w:cs="Arial"/>
                <w:sz w:val="18"/>
                <w:szCs w:val="18"/>
              </w:rPr>
            </w:pPr>
          </w:p>
        </w:tc>
        <w:tc>
          <w:tcPr>
            <w:tcW w:w="1013" w:type="pct"/>
            <w:vMerge/>
            <w:tcBorders>
              <w:left w:val="nil"/>
            </w:tcBorders>
            <w:vAlign w:val="center"/>
          </w:tcPr>
          <w:p w14:paraId="76A4AE9D" w14:textId="77777777" w:rsidR="002E6844" w:rsidRPr="00D67CCD" w:rsidRDefault="002E6844" w:rsidP="00781C3E">
            <w:pPr>
              <w:rPr>
                <w:rFonts w:cs="Arial"/>
                <w:sz w:val="18"/>
                <w:szCs w:val="18"/>
              </w:rPr>
            </w:pPr>
          </w:p>
        </w:tc>
        <w:tc>
          <w:tcPr>
            <w:tcW w:w="185" w:type="pct"/>
            <w:vMerge/>
            <w:tcBorders>
              <w:right w:val="nil"/>
            </w:tcBorders>
            <w:vAlign w:val="center"/>
          </w:tcPr>
          <w:p w14:paraId="26CBB43F" w14:textId="77777777" w:rsidR="002E6844" w:rsidRPr="00D67CCD" w:rsidRDefault="002E6844" w:rsidP="00781C3E">
            <w:pPr>
              <w:rPr>
                <w:rFonts w:cs="Arial"/>
                <w:sz w:val="18"/>
                <w:szCs w:val="18"/>
              </w:rPr>
            </w:pPr>
          </w:p>
        </w:tc>
        <w:tc>
          <w:tcPr>
            <w:tcW w:w="583" w:type="pct"/>
            <w:vMerge/>
            <w:tcBorders>
              <w:left w:val="nil"/>
              <w:right w:val="nil"/>
            </w:tcBorders>
          </w:tcPr>
          <w:p w14:paraId="6FCEAE6C"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670667C2" w14:textId="77777777" w:rsidR="002E6844" w:rsidRPr="00D67CCD" w:rsidRDefault="002E6844" w:rsidP="00781C3E">
            <w:pPr>
              <w:rPr>
                <w:rFonts w:cs="Arial"/>
                <w:sz w:val="18"/>
                <w:szCs w:val="18"/>
              </w:rPr>
            </w:pPr>
          </w:p>
        </w:tc>
      </w:tr>
      <w:tr w:rsidR="002E6844" w:rsidRPr="00D67CCD" w14:paraId="0116BA77" w14:textId="77777777" w:rsidTr="002E6844">
        <w:tblPrEx>
          <w:tblLook w:val="00A0" w:firstRow="1" w:lastRow="0" w:firstColumn="1" w:lastColumn="0" w:noHBand="0" w:noVBand="0"/>
        </w:tblPrEx>
        <w:trPr>
          <w:trHeight w:val="233"/>
        </w:trPr>
        <w:tc>
          <w:tcPr>
            <w:tcW w:w="260" w:type="pct"/>
            <w:vMerge/>
          </w:tcPr>
          <w:p w14:paraId="2BDA742A" w14:textId="77777777" w:rsidR="002E6844" w:rsidRPr="00D67CCD" w:rsidRDefault="002E6844" w:rsidP="00781C3E">
            <w:pPr>
              <w:rPr>
                <w:rFonts w:cs="Arial"/>
                <w:sz w:val="18"/>
                <w:szCs w:val="18"/>
              </w:rPr>
            </w:pPr>
          </w:p>
        </w:tc>
        <w:tc>
          <w:tcPr>
            <w:tcW w:w="1094" w:type="pct"/>
            <w:gridSpan w:val="2"/>
            <w:vMerge/>
          </w:tcPr>
          <w:p w14:paraId="76A74100" w14:textId="77777777" w:rsidR="002E6844" w:rsidRPr="00D67CCD" w:rsidRDefault="002E6844" w:rsidP="00781C3E">
            <w:pPr>
              <w:keepNext/>
              <w:keepLines/>
              <w:ind w:hanging="18"/>
              <w:rPr>
                <w:rFonts w:cs="Arial"/>
                <w:sz w:val="18"/>
                <w:szCs w:val="18"/>
              </w:rPr>
            </w:pPr>
          </w:p>
        </w:tc>
        <w:tc>
          <w:tcPr>
            <w:tcW w:w="3646" w:type="pct"/>
            <w:gridSpan w:val="8"/>
          </w:tcPr>
          <w:p w14:paraId="0975A3BA" w14:textId="77777777" w:rsidR="002E6844" w:rsidRPr="00D67CCD" w:rsidRDefault="002E6844" w:rsidP="00781C3E">
            <w:pPr>
              <w:rPr>
                <w:rFonts w:cs="Arial"/>
                <w:sz w:val="18"/>
                <w:szCs w:val="18"/>
              </w:rPr>
            </w:pPr>
            <w:r w:rsidRPr="00D67CCD">
              <w:rPr>
                <w:rFonts w:cs="Arial"/>
                <w:b/>
                <w:i/>
                <w:sz w:val="18"/>
                <w:szCs w:val="18"/>
              </w:rPr>
              <w:t>Total Duration:</w:t>
            </w:r>
          </w:p>
        </w:tc>
      </w:tr>
      <w:tr w:rsidR="002E6844" w:rsidRPr="00D67CCD" w14:paraId="080AB747" w14:textId="77777777" w:rsidTr="002E6844">
        <w:tblPrEx>
          <w:tblLook w:val="00A0" w:firstRow="1" w:lastRow="0" w:firstColumn="1" w:lastColumn="0" w:noHBand="0" w:noVBand="0"/>
        </w:tblPrEx>
        <w:trPr>
          <w:trHeight w:val="44"/>
        </w:trPr>
        <w:tc>
          <w:tcPr>
            <w:tcW w:w="260" w:type="pct"/>
            <w:vMerge w:val="restart"/>
          </w:tcPr>
          <w:p w14:paraId="5FFC1AEE" w14:textId="77777777" w:rsidR="002E6844" w:rsidRPr="00D67CCD" w:rsidRDefault="002E6844" w:rsidP="00781C3E">
            <w:pPr>
              <w:jc w:val="center"/>
              <w:rPr>
                <w:rFonts w:cs="Arial"/>
                <w:sz w:val="18"/>
                <w:szCs w:val="18"/>
              </w:rPr>
            </w:pPr>
            <w:r>
              <w:rPr>
                <w:rFonts w:cs="Arial"/>
                <w:sz w:val="18"/>
                <w:szCs w:val="18"/>
              </w:rPr>
              <w:t>5</w:t>
            </w:r>
          </w:p>
        </w:tc>
        <w:tc>
          <w:tcPr>
            <w:tcW w:w="1094" w:type="pct"/>
            <w:gridSpan w:val="2"/>
            <w:vMerge w:val="restart"/>
          </w:tcPr>
          <w:p w14:paraId="65A20309" w14:textId="77777777" w:rsidR="002E6844" w:rsidRPr="000038A9" w:rsidRDefault="002E6844" w:rsidP="00781C3E">
            <w:pPr>
              <w:pStyle w:val="Default"/>
              <w:keepNext/>
              <w:jc w:val="both"/>
              <w:rPr>
                <w:color w:val="auto"/>
                <w:sz w:val="18"/>
                <w:szCs w:val="18"/>
              </w:rPr>
            </w:pPr>
            <w:r w:rsidRPr="000038A9">
              <w:rPr>
                <w:color w:val="auto"/>
                <w:sz w:val="18"/>
                <w:szCs w:val="18"/>
              </w:rPr>
              <w:t>Experience with risk taking.</w:t>
            </w:r>
          </w:p>
          <w:p w14:paraId="135B6F20" w14:textId="77777777" w:rsidR="002E6844" w:rsidRPr="000038A9" w:rsidRDefault="002E6844" w:rsidP="00781C3E">
            <w:pPr>
              <w:pStyle w:val="Default"/>
              <w:keepNext/>
              <w:jc w:val="both"/>
              <w:rPr>
                <w:sz w:val="18"/>
                <w:szCs w:val="18"/>
              </w:rPr>
            </w:pPr>
          </w:p>
        </w:tc>
        <w:tc>
          <w:tcPr>
            <w:tcW w:w="185" w:type="pct"/>
            <w:vMerge w:val="restart"/>
            <w:tcBorders>
              <w:right w:val="nil"/>
            </w:tcBorders>
            <w:vAlign w:val="center"/>
          </w:tcPr>
          <w:p w14:paraId="35C2E5F5" w14:textId="77777777" w:rsidR="002E6844" w:rsidRPr="00D67CCD" w:rsidRDefault="002E6844" w:rsidP="00781C3E">
            <w:pPr>
              <w:rPr>
                <w:rFonts w:cs="Arial"/>
                <w:sz w:val="18"/>
                <w:szCs w:val="18"/>
              </w:rPr>
            </w:pPr>
            <w:r w:rsidRPr="00D67CCD">
              <w:rPr>
                <w:rFonts w:cs="Arial"/>
                <w:sz w:val="18"/>
                <w:szCs w:val="18"/>
              </w:rPr>
              <w:t>a.</w:t>
            </w:r>
          </w:p>
        </w:tc>
        <w:tc>
          <w:tcPr>
            <w:tcW w:w="572" w:type="pct"/>
            <w:tcBorders>
              <w:left w:val="nil"/>
              <w:right w:val="nil"/>
            </w:tcBorders>
          </w:tcPr>
          <w:p w14:paraId="10FCBED9"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4B325250"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648CABD7" w14:textId="77777777" w:rsidR="002E6844" w:rsidRPr="00D67CCD" w:rsidRDefault="002E6844" w:rsidP="00781C3E">
            <w:pPr>
              <w:rPr>
                <w:rFonts w:cs="Arial"/>
                <w:sz w:val="18"/>
                <w:szCs w:val="18"/>
              </w:rPr>
            </w:pPr>
            <w:r w:rsidRPr="00D67CCD">
              <w:rPr>
                <w:rFonts w:cs="Arial"/>
                <w:sz w:val="18"/>
                <w:szCs w:val="18"/>
              </w:rPr>
              <w:t>a.</w:t>
            </w:r>
          </w:p>
        </w:tc>
        <w:tc>
          <w:tcPr>
            <w:tcW w:w="1013" w:type="pct"/>
            <w:vMerge w:val="restart"/>
            <w:tcBorders>
              <w:left w:val="nil"/>
            </w:tcBorders>
            <w:vAlign w:val="center"/>
          </w:tcPr>
          <w:p w14:paraId="03A93CB6"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E8AD149" w14:textId="77777777" w:rsidR="002E6844" w:rsidRPr="00D67CCD" w:rsidRDefault="002E6844" w:rsidP="00781C3E">
            <w:pPr>
              <w:rPr>
                <w:rFonts w:cs="Arial"/>
                <w:sz w:val="18"/>
                <w:szCs w:val="18"/>
              </w:rPr>
            </w:pPr>
            <w:r w:rsidRPr="00D67CCD">
              <w:rPr>
                <w:rFonts w:cs="Arial"/>
                <w:sz w:val="18"/>
                <w:szCs w:val="18"/>
              </w:rPr>
              <w:t>a.</w:t>
            </w:r>
          </w:p>
        </w:tc>
        <w:tc>
          <w:tcPr>
            <w:tcW w:w="583" w:type="pct"/>
            <w:tcBorders>
              <w:left w:val="nil"/>
              <w:right w:val="nil"/>
            </w:tcBorders>
          </w:tcPr>
          <w:p w14:paraId="7E8B95B6" w14:textId="77777777" w:rsidR="002E6844" w:rsidRPr="00D67CCD" w:rsidRDefault="002E6844" w:rsidP="00781C3E">
            <w:pPr>
              <w:ind w:left="-4" w:right="-60" w:hanging="90"/>
              <w:rPr>
                <w:rFonts w:cs="Arial"/>
                <w:sz w:val="18"/>
                <w:szCs w:val="18"/>
              </w:rPr>
            </w:pPr>
            <w:r w:rsidRPr="00D67CCD">
              <w:rPr>
                <w:rFonts w:cs="Arial"/>
                <w:sz w:val="18"/>
                <w:szCs w:val="18"/>
              </w:rPr>
              <w:t>Contact Name:</w:t>
            </w:r>
          </w:p>
        </w:tc>
        <w:tc>
          <w:tcPr>
            <w:tcW w:w="447" w:type="pct"/>
            <w:tcBorders>
              <w:left w:val="nil"/>
            </w:tcBorders>
            <w:vAlign w:val="center"/>
          </w:tcPr>
          <w:p w14:paraId="4BFB7029" w14:textId="77777777" w:rsidR="002E6844" w:rsidRPr="00D67CCD" w:rsidRDefault="002E6844" w:rsidP="00781C3E">
            <w:pPr>
              <w:rPr>
                <w:rFonts w:cs="Arial"/>
                <w:sz w:val="18"/>
                <w:szCs w:val="18"/>
              </w:rPr>
            </w:pPr>
          </w:p>
        </w:tc>
      </w:tr>
      <w:tr w:rsidR="002E6844" w:rsidRPr="00D67CCD" w14:paraId="0A74FEB2" w14:textId="77777777" w:rsidTr="002E6844">
        <w:tblPrEx>
          <w:tblLook w:val="00A0" w:firstRow="1" w:lastRow="0" w:firstColumn="1" w:lastColumn="0" w:noHBand="0" w:noVBand="0"/>
        </w:tblPrEx>
        <w:trPr>
          <w:trHeight w:val="40"/>
        </w:trPr>
        <w:tc>
          <w:tcPr>
            <w:tcW w:w="260" w:type="pct"/>
            <w:vMerge/>
          </w:tcPr>
          <w:p w14:paraId="1E25E53A" w14:textId="77777777" w:rsidR="002E6844" w:rsidRPr="00D67CCD" w:rsidRDefault="002E6844" w:rsidP="00781C3E">
            <w:pPr>
              <w:jc w:val="center"/>
              <w:rPr>
                <w:rFonts w:cs="Arial"/>
                <w:sz w:val="18"/>
                <w:szCs w:val="18"/>
              </w:rPr>
            </w:pPr>
          </w:p>
        </w:tc>
        <w:tc>
          <w:tcPr>
            <w:tcW w:w="1094" w:type="pct"/>
            <w:gridSpan w:val="2"/>
            <w:vMerge/>
          </w:tcPr>
          <w:p w14:paraId="2ED7B205"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23D53C64" w14:textId="77777777" w:rsidR="002E6844" w:rsidRPr="00D67CCD" w:rsidRDefault="002E6844" w:rsidP="00781C3E">
            <w:pPr>
              <w:rPr>
                <w:rFonts w:cs="Arial"/>
                <w:sz w:val="18"/>
                <w:szCs w:val="18"/>
              </w:rPr>
            </w:pPr>
          </w:p>
        </w:tc>
        <w:tc>
          <w:tcPr>
            <w:tcW w:w="572" w:type="pct"/>
            <w:vMerge w:val="restart"/>
            <w:tcBorders>
              <w:left w:val="nil"/>
              <w:right w:val="nil"/>
            </w:tcBorders>
          </w:tcPr>
          <w:p w14:paraId="467A823F"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4E39462" w14:textId="77777777" w:rsidR="002E6844" w:rsidRPr="00D67CCD" w:rsidRDefault="002E6844" w:rsidP="00781C3E">
            <w:pPr>
              <w:rPr>
                <w:rFonts w:cs="Arial"/>
                <w:sz w:val="18"/>
                <w:szCs w:val="18"/>
              </w:rPr>
            </w:pPr>
          </w:p>
        </w:tc>
        <w:tc>
          <w:tcPr>
            <w:tcW w:w="185" w:type="pct"/>
            <w:vMerge/>
            <w:tcBorders>
              <w:right w:val="nil"/>
            </w:tcBorders>
            <w:vAlign w:val="center"/>
          </w:tcPr>
          <w:p w14:paraId="09C06A37" w14:textId="77777777" w:rsidR="002E6844" w:rsidRPr="00D67CCD" w:rsidRDefault="002E6844" w:rsidP="00781C3E">
            <w:pPr>
              <w:rPr>
                <w:rFonts w:cs="Arial"/>
                <w:sz w:val="18"/>
                <w:szCs w:val="18"/>
              </w:rPr>
            </w:pPr>
          </w:p>
        </w:tc>
        <w:tc>
          <w:tcPr>
            <w:tcW w:w="1013" w:type="pct"/>
            <w:vMerge/>
            <w:tcBorders>
              <w:left w:val="nil"/>
            </w:tcBorders>
            <w:vAlign w:val="center"/>
          </w:tcPr>
          <w:p w14:paraId="35B78810" w14:textId="77777777" w:rsidR="002E6844" w:rsidRPr="00D67CCD" w:rsidRDefault="002E6844" w:rsidP="00781C3E">
            <w:pPr>
              <w:rPr>
                <w:rFonts w:cs="Arial"/>
                <w:sz w:val="18"/>
                <w:szCs w:val="18"/>
              </w:rPr>
            </w:pPr>
          </w:p>
        </w:tc>
        <w:tc>
          <w:tcPr>
            <w:tcW w:w="185" w:type="pct"/>
            <w:vMerge/>
            <w:tcBorders>
              <w:right w:val="nil"/>
            </w:tcBorders>
            <w:vAlign w:val="center"/>
          </w:tcPr>
          <w:p w14:paraId="5CEB9D9C" w14:textId="77777777" w:rsidR="002E6844" w:rsidRPr="00D67CCD" w:rsidRDefault="002E6844" w:rsidP="00781C3E">
            <w:pPr>
              <w:rPr>
                <w:rFonts w:cs="Arial"/>
                <w:sz w:val="18"/>
                <w:szCs w:val="18"/>
              </w:rPr>
            </w:pPr>
          </w:p>
        </w:tc>
        <w:tc>
          <w:tcPr>
            <w:tcW w:w="583" w:type="pct"/>
            <w:tcBorders>
              <w:left w:val="nil"/>
              <w:right w:val="nil"/>
            </w:tcBorders>
          </w:tcPr>
          <w:p w14:paraId="560A54AB"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655F0CA5" w14:textId="77777777" w:rsidR="002E6844" w:rsidRPr="00D67CCD" w:rsidRDefault="002E6844" w:rsidP="00781C3E">
            <w:pPr>
              <w:rPr>
                <w:rFonts w:cs="Arial"/>
                <w:sz w:val="18"/>
                <w:szCs w:val="18"/>
              </w:rPr>
            </w:pPr>
          </w:p>
        </w:tc>
      </w:tr>
      <w:tr w:rsidR="002E6844" w:rsidRPr="00D67CCD" w14:paraId="1C3A37C3" w14:textId="77777777" w:rsidTr="002E6844">
        <w:tblPrEx>
          <w:tblLook w:val="00A0" w:firstRow="1" w:lastRow="0" w:firstColumn="1" w:lastColumn="0" w:noHBand="0" w:noVBand="0"/>
        </w:tblPrEx>
        <w:trPr>
          <w:trHeight w:val="40"/>
        </w:trPr>
        <w:tc>
          <w:tcPr>
            <w:tcW w:w="260" w:type="pct"/>
            <w:vMerge/>
          </w:tcPr>
          <w:p w14:paraId="455BA398" w14:textId="77777777" w:rsidR="002E6844" w:rsidRPr="00D67CCD" w:rsidRDefault="002E6844" w:rsidP="00781C3E">
            <w:pPr>
              <w:jc w:val="center"/>
              <w:rPr>
                <w:rFonts w:cs="Arial"/>
                <w:sz w:val="18"/>
                <w:szCs w:val="18"/>
              </w:rPr>
            </w:pPr>
          </w:p>
        </w:tc>
        <w:tc>
          <w:tcPr>
            <w:tcW w:w="1094" w:type="pct"/>
            <w:gridSpan w:val="2"/>
            <w:vMerge/>
          </w:tcPr>
          <w:p w14:paraId="679FC925"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77F482DB" w14:textId="77777777" w:rsidR="002E6844" w:rsidRPr="00D67CCD" w:rsidRDefault="002E6844" w:rsidP="00781C3E">
            <w:pPr>
              <w:rPr>
                <w:rFonts w:cs="Arial"/>
                <w:sz w:val="18"/>
                <w:szCs w:val="18"/>
              </w:rPr>
            </w:pPr>
          </w:p>
        </w:tc>
        <w:tc>
          <w:tcPr>
            <w:tcW w:w="572" w:type="pct"/>
            <w:vMerge/>
            <w:tcBorders>
              <w:left w:val="nil"/>
              <w:right w:val="nil"/>
            </w:tcBorders>
          </w:tcPr>
          <w:p w14:paraId="7A4CF368"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7522D3B1" w14:textId="77777777" w:rsidR="002E6844" w:rsidRPr="00D67CCD" w:rsidRDefault="002E6844" w:rsidP="00781C3E">
            <w:pPr>
              <w:rPr>
                <w:rFonts w:cs="Arial"/>
                <w:sz w:val="18"/>
                <w:szCs w:val="18"/>
              </w:rPr>
            </w:pPr>
          </w:p>
        </w:tc>
        <w:tc>
          <w:tcPr>
            <w:tcW w:w="185" w:type="pct"/>
            <w:vMerge/>
            <w:tcBorders>
              <w:right w:val="nil"/>
            </w:tcBorders>
            <w:vAlign w:val="center"/>
          </w:tcPr>
          <w:p w14:paraId="54201154" w14:textId="77777777" w:rsidR="002E6844" w:rsidRPr="00D67CCD" w:rsidRDefault="002E6844" w:rsidP="00781C3E">
            <w:pPr>
              <w:rPr>
                <w:rFonts w:cs="Arial"/>
                <w:sz w:val="18"/>
                <w:szCs w:val="18"/>
              </w:rPr>
            </w:pPr>
          </w:p>
        </w:tc>
        <w:tc>
          <w:tcPr>
            <w:tcW w:w="1013" w:type="pct"/>
            <w:vMerge w:val="restart"/>
            <w:tcBorders>
              <w:left w:val="nil"/>
            </w:tcBorders>
          </w:tcPr>
          <w:p w14:paraId="6D45B03C"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2586DD24" w14:textId="77777777" w:rsidR="002E6844" w:rsidRPr="00D67CCD" w:rsidRDefault="002E6844" w:rsidP="00781C3E">
            <w:pPr>
              <w:rPr>
                <w:rFonts w:cs="Arial"/>
                <w:sz w:val="18"/>
                <w:szCs w:val="18"/>
              </w:rPr>
            </w:pPr>
          </w:p>
        </w:tc>
        <w:tc>
          <w:tcPr>
            <w:tcW w:w="583" w:type="pct"/>
            <w:tcBorders>
              <w:left w:val="nil"/>
              <w:right w:val="nil"/>
            </w:tcBorders>
          </w:tcPr>
          <w:p w14:paraId="41DE84EC"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09E1938" w14:textId="77777777" w:rsidR="002E6844" w:rsidRPr="00D67CCD" w:rsidRDefault="002E6844" w:rsidP="00781C3E">
            <w:pPr>
              <w:rPr>
                <w:rFonts w:cs="Arial"/>
                <w:sz w:val="18"/>
                <w:szCs w:val="18"/>
              </w:rPr>
            </w:pPr>
          </w:p>
        </w:tc>
      </w:tr>
      <w:tr w:rsidR="002E6844" w:rsidRPr="00D67CCD" w14:paraId="4608BA02" w14:textId="77777777" w:rsidTr="002E6844">
        <w:tblPrEx>
          <w:tblLook w:val="00A0" w:firstRow="1" w:lastRow="0" w:firstColumn="1" w:lastColumn="0" w:noHBand="0" w:noVBand="0"/>
        </w:tblPrEx>
        <w:trPr>
          <w:trHeight w:val="40"/>
        </w:trPr>
        <w:tc>
          <w:tcPr>
            <w:tcW w:w="260" w:type="pct"/>
            <w:vMerge/>
          </w:tcPr>
          <w:p w14:paraId="0079F315" w14:textId="77777777" w:rsidR="002E6844" w:rsidRPr="00D67CCD" w:rsidRDefault="002E6844" w:rsidP="00781C3E">
            <w:pPr>
              <w:jc w:val="center"/>
              <w:rPr>
                <w:rFonts w:cs="Arial"/>
                <w:sz w:val="18"/>
                <w:szCs w:val="18"/>
              </w:rPr>
            </w:pPr>
          </w:p>
        </w:tc>
        <w:tc>
          <w:tcPr>
            <w:tcW w:w="1094" w:type="pct"/>
            <w:gridSpan w:val="2"/>
            <w:vMerge/>
          </w:tcPr>
          <w:p w14:paraId="616F2BCB"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00EFE950" w14:textId="77777777" w:rsidR="002E6844" w:rsidRPr="00D67CCD" w:rsidRDefault="002E6844" w:rsidP="00781C3E">
            <w:pPr>
              <w:rPr>
                <w:rFonts w:cs="Arial"/>
                <w:sz w:val="18"/>
                <w:szCs w:val="18"/>
              </w:rPr>
            </w:pPr>
          </w:p>
        </w:tc>
        <w:tc>
          <w:tcPr>
            <w:tcW w:w="572" w:type="pct"/>
            <w:tcBorders>
              <w:left w:val="nil"/>
              <w:right w:val="nil"/>
            </w:tcBorders>
          </w:tcPr>
          <w:p w14:paraId="0ED6437C"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4CE79FF9" w14:textId="77777777" w:rsidR="002E6844" w:rsidRPr="00D67CCD" w:rsidRDefault="002E6844" w:rsidP="00781C3E">
            <w:pPr>
              <w:rPr>
                <w:rFonts w:cs="Arial"/>
                <w:sz w:val="18"/>
                <w:szCs w:val="18"/>
              </w:rPr>
            </w:pPr>
          </w:p>
        </w:tc>
        <w:tc>
          <w:tcPr>
            <w:tcW w:w="185" w:type="pct"/>
            <w:vMerge/>
            <w:tcBorders>
              <w:right w:val="nil"/>
            </w:tcBorders>
            <w:vAlign w:val="center"/>
          </w:tcPr>
          <w:p w14:paraId="6CF0F413" w14:textId="77777777" w:rsidR="002E6844" w:rsidRPr="00D67CCD" w:rsidRDefault="002E6844" w:rsidP="00781C3E">
            <w:pPr>
              <w:rPr>
                <w:rFonts w:cs="Arial"/>
                <w:sz w:val="18"/>
                <w:szCs w:val="18"/>
              </w:rPr>
            </w:pPr>
          </w:p>
        </w:tc>
        <w:tc>
          <w:tcPr>
            <w:tcW w:w="1013" w:type="pct"/>
            <w:vMerge/>
            <w:tcBorders>
              <w:left w:val="nil"/>
            </w:tcBorders>
            <w:vAlign w:val="center"/>
          </w:tcPr>
          <w:p w14:paraId="72D07289" w14:textId="77777777" w:rsidR="002E6844" w:rsidRPr="00D67CCD" w:rsidRDefault="002E6844" w:rsidP="00781C3E">
            <w:pPr>
              <w:rPr>
                <w:rFonts w:cs="Arial"/>
                <w:sz w:val="18"/>
                <w:szCs w:val="18"/>
              </w:rPr>
            </w:pPr>
          </w:p>
        </w:tc>
        <w:tc>
          <w:tcPr>
            <w:tcW w:w="185" w:type="pct"/>
            <w:vMerge/>
            <w:tcBorders>
              <w:right w:val="nil"/>
            </w:tcBorders>
            <w:vAlign w:val="center"/>
          </w:tcPr>
          <w:p w14:paraId="41C6F8DE" w14:textId="77777777" w:rsidR="002E6844" w:rsidRPr="00D67CCD" w:rsidRDefault="002E6844" w:rsidP="00781C3E">
            <w:pPr>
              <w:rPr>
                <w:rFonts w:cs="Arial"/>
                <w:sz w:val="18"/>
                <w:szCs w:val="18"/>
              </w:rPr>
            </w:pPr>
          </w:p>
        </w:tc>
        <w:tc>
          <w:tcPr>
            <w:tcW w:w="583" w:type="pct"/>
            <w:vMerge w:val="restart"/>
            <w:tcBorders>
              <w:left w:val="nil"/>
              <w:right w:val="nil"/>
            </w:tcBorders>
          </w:tcPr>
          <w:p w14:paraId="0946234F"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62C54C30" w14:textId="77777777" w:rsidR="002E6844" w:rsidRPr="00D67CCD" w:rsidRDefault="002E6844" w:rsidP="00781C3E">
            <w:pPr>
              <w:rPr>
                <w:rFonts w:cs="Arial"/>
                <w:sz w:val="18"/>
                <w:szCs w:val="18"/>
              </w:rPr>
            </w:pPr>
          </w:p>
        </w:tc>
      </w:tr>
      <w:tr w:rsidR="002E6844" w:rsidRPr="00D67CCD" w14:paraId="090F964D" w14:textId="77777777" w:rsidTr="002E6844">
        <w:tblPrEx>
          <w:tblLook w:val="00A0" w:firstRow="1" w:lastRow="0" w:firstColumn="1" w:lastColumn="0" w:noHBand="0" w:noVBand="0"/>
        </w:tblPrEx>
        <w:trPr>
          <w:trHeight w:val="40"/>
        </w:trPr>
        <w:tc>
          <w:tcPr>
            <w:tcW w:w="260" w:type="pct"/>
            <w:vMerge/>
          </w:tcPr>
          <w:p w14:paraId="57D4C022" w14:textId="77777777" w:rsidR="002E6844" w:rsidRPr="00D67CCD" w:rsidRDefault="002E6844" w:rsidP="00781C3E">
            <w:pPr>
              <w:jc w:val="center"/>
              <w:rPr>
                <w:rFonts w:cs="Arial"/>
                <w:sz w:val="18"/>
                <w:szCs w:val="18"/>
              </w:rPr>
            </w:pPr>
          </w:p>
        </w:tc>
        <w:tc>
          <w:tcPr>
            <w:tcW w:w="1094" w:type="pct"/>
            <w:gridSpan w:val="2"/>
            <w:vMerge/>
          </w:tcPr>
          <w:p w14:paraId="17DBB74A" w14:textId="77777777" w:rsidR="002E6844" w:rsidRPr="00D67CCD" w:rsidRDefault="002E6844" w:rsidP="00781C3E">
            <w:pPr>
              <w:ind w:left="-29"/>
              <w:rPr>
                <w:rFonts w:cs="Arial"/>
                <w:sz w:val="18"/>
                <w:szCs w:val="18"/>
              </w:rPr>
            </w:pPr>
          </w:p>
        </w:tc>
        <w:tc>
          <w:tcPr>
            <w:tcW w:w="185" w:type="pct"/>
            <w:vMerge/>
            <w:tcBorders>
              <w:right w:val="nil"/>
            </w:tcBorders>
            <w:vAlign w:val="center"/>
          </w:tcPr>
          <w:p w14:paraId="63134AAD" w14:textId="77777777" w:rsidR="002E6844" w:rsidRPr="00D67CCD" w:rsidRDefault="002E6844" w:rsidP="00781C3E">
            <w:pPr>
              <w:rPr>
                <w:rFonts w:cs="Arial"/>
                <w:sz w:val="18"/>
                <w:szCs w:val="18"/>
              </w:rPr>
            </w:pPr>
          </w:p>
        </w:tc>
        <w:tc>
          <w:tcPr>
            <w:tcW w:w="572" w:type="pct"/>
            <w:tcBorders>
              <w:left w:val="nil"/>
              <w:right w:val="nil"/>
            </w:tcBorders>
          </w:tcPr>
          <w:p w14:paraId="7624C2E9"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7B564C58" w14:textId="77777777" w:rsidR="002E6844" w:rsidRPr="00D67CCD" w:rsidRDefault="002E6844" w:rsidP="00781C3E">
            <w:pPr>
              <w:rPr>
                <w:rFonts w:cs="Arial"/>
                <w:sz w:val="18"/>
                <w:szCs w:val="18"/>
              </w:rPr>
            </w:pPr>
          </w:p>
        </w:tc>
        <w:tc>
          <w:tcPr>
            <w:tcW w:w="185" w:type="pct"/>
            <w:vMerge/>
            <w:tcBorders>
              <w:right w:val="nil"/>
            </w:tcBorders>
            <w:vAlign w:val="center"/>
          </w:tcPr>
          <w:p w14:paraId="38BBB4CB" w14:textId="77777777" w:rsidR="002E6844" w:rsidRPr="00D67CCD" w:rsidRDefault="002E6844" w:rsidP="00781C3E">
            <w:pPr>
              <w:rPr>
                <w:rFonts w:cs="Arial"/>
                <w:sz w:val="18"/>
                <w:szCs w:val="18"/>
              </w:rPr>
            </w:pPr>
          </w:p>
        </w:tc>
        <w:tc>
          <w:tcPr>
            <w:tcW w:w="1013" w:type="pct"/>
            <w:vMerge/>
            <w:tcBorders>
              <w:left w:val="nil"/>
            </w:tcBorders>
            <w:vAlign w:val="center"/>
          </w:tcPr>
          <w:p w14:paraId="1413AE15" w14:textId="77777777" w:rsidR="002E6844" w:rsidRPr="00D67CCD" w:rsidRDefault="002E6844" w:rsidP="00781C3E">
            <w:pPr>
              <w:rPr>
                <w:rFonts w:cs="Arial"/>
                <w:sz w:val="18"/>
                <w:szCs w:val="18"/>
              </w:rPr>
            </w:pPr>
          </w:p>
        </w:tc>
        <w:tc>
          <w:tcPr>
            <w:tcW w:w="185" w:type="pct"/>
            <w:vMerge/>
            <w:tcBorders>
              <w:right w:val="nil"/>
            </w:tcBorders>
            <w:vAlign w:val="center"/>
          </w:tcPr>
          <w:p w14:paraId="520A2967" w14:textId="77777777" w:rsidR="002E6844" w:rsidRPr="00D67CCD" w:rsidRDefault="002E6844" w:rsidP="00781C3E">
            <w:pPr>
              <w:rPr>
                <w:rFonts w:cs="Arial"/>
                <w:sz w:val="18"/>
                <w:szCs w:val="18"/>
              </w:rPr>
            </w:pPr>
          </w:p>
        </w:tc>
        <w:tc>
          <w:tcPr>
            <w:tcW w:w="583" w:type="pct"/>
            <w:vMerge/>
            <w:tcBorders>
              <w:left w:val="nil"/>
              <w:right w:val="nil"/>
            </w:tcBorders>
          </w:tcPr>
          <w:p w14:paraId="6AE34316"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2B9187B3" w14:textId="77777777" w:rsidR="002E6844" w:rsidRPr="00D67CCD" w:rsidRDefault="002E6844" w:rsidP="00781C3E">
            <w:pPr>
              <w:rPr>
                <w:rFonts w:cs="Arial"/>
                <w:sz w:val="18"/>
                <w:szCs w:val="18"/>
              </w:rPr>
            </w:pPr>
          </w:p>
        </w:tc>
      </w:tr>
      <w:tr w:rsidR="002E6844" w:rsidRPr="00D67CCD" w14:paraId="1413CB8F" w14:textId="77777777" w:rsidTr="002E6844">
        <w:tblPrEx>
          <w:tblLook w:val="00A0" w:firstRow="1" w:lastRow="0" w:firstColumn="1" w:lastColumn="0" w:noHBand="0" w:noVBand="0"/>
        </w:tblPrEx>
        <w:trPr>
          <w:trHeight w:val="44"/>
        </w:trPr>
        <w:tc>
          <w:tcPr>
            <w:tcW w:w="260" w:type="pct"/>
            <w:vMerge/>
          </w:tcPr>
          <w:p w14:paraId="3605CB42" w14:textId="77777777" w:rsidR="002E6844" w:rsidRPr="00D67CCD" w:rsidRDefault="002E6844" w:rsidP="00781C3E">
            <w:pPr>
              <w:rPr>
                <w:rFonts w:cs="Arial"/>
                <w:sz w:val="18"/>
                <w:szCs w:val="18"/>
              </w:rPr>
            </w:pPr>
          </w:p>
        </w:tc>
        <w:tc>
          <w:tcPr>
            <w:tcW w:w="1094" w:type="pct"/>
            <w:gridSpan w:val="2"/>
            <w:vMerge/>
          </w:tcPr>
          <w:p w14:paraId="1753812A" w14:textId="77777777" w:rsidR="002E6844" w:rsidRPr="00D67CCD" w:rsidRDefault="002E6844" w:rsidP="00781C3E">
            <w:pPr>
              <w:keepNext/>
              <w:keepLines/>
              <w:ind w:hanging="18"/>
              <w:rPr>
                <w:rFonts w:cs="Arial"/>
                <w:sz w:val="18"/>
                <w:szCs w:val="18"/>
              </w:rPr>
            </w:pPr>
          </w:p>
        </w:tc>
        <w:tc>
          <w:tcPr>
            <w:tcW w:w="185" w:type="pct"/>
            <w:vMerge w:val="restart"/>
            <w:tcBorders>
              <w:right w:val="nil"/>
            </w:tcBorders>
            <w:vAlign w:val="center"/>
          </w:tcPr>
          <w:p w14:paraId="798EE818" w14:textId="77777777" w:rsidR="002E6844" w:rsidRPr="00D67CCD" w:rsidRDefault="002E6844" w:rsidP="00781C3E">
            <w:pPr>
              <w:rPr>
                <w:rFonts w:cs="Arial"/>
                <w:sz w:val="18"/>
                <w:szCs w:val="18"/>
              </w:rPr>
            </w:pPr>
            <w:r w:rsidRPr="00D67CCD">
              <w:rPr>
                <w:rFonts w:cs="Arial"/>
                <w:sz w:val="18"/>
                <w:szCs w:val="18"/>
              </w:rPr>
              <w:t>b.</w:t>
            </w:r>
          </w:p>
        </w:tc>
        <w:tc>
          <w:tcPr>
            <w:tcW w:w="572" w:type="pct"/>
            <w:tcBorders>
              <w:left w:val="nil"/>
              <w:right w:val="nil"/>
            </w:tcBorders>
          </w:tcPr>
          <w:p w14:paraId="7A6AD7A0" w14:textId="77777777" w:rsidR="002E6844" w:rsidRPr="00D67CCD" w:rsidRDefault="002E6844" w:rsidP="00781C3E">
            <w:pPr>
              <w:ind w:right="-60"/>
              <w:rPr>
                <w:rFonts w:cs="Arial"/>
                <w:sz w:val="18"/>
                <w:szCs w:val="18"/>
              </w:rPr>
            </w:pPr>
            <w:r w:rsidRPr="00D67CCD">
              <w:rPr>
                <w:rFonts w:cs="Arial"/>
                <w:sz w:val="18"/>
                <w:szCs w:val="18"/>
              </w:rPr>
              <w:t>Company Name:</w:t>
            </w:r>
          </w:p>
        </w:tc>
        <w:tc>
          <w:tcPr>
            <w:tcW w:w="475" w:type="pct"/>
            <w:tcBorders>
              <w:left w:val="nil"/>
            </w:tcBorders>
            <w:vAlign w:val="center"/>
          </w:tcPr>
          <w:p w14:paraId="6FDF1F84" w14:textId="77777777" w:rsidR="002E6844" w:rsidRPr="00D67CCD" w:rsidRDefault="002E6844" w:rsidP="00781C3E">
            <w:pPr>
              <w:rPr>
                <w:rFonts w:cs="Arial"/>
                <w:sz w:val="18"/>
                <w:szCs w:val="18"/>
              </w:rPr>
            </w:pPr>
          </w:p>
        </w:tc>
        <w:tc>
          <w:tcPr>
            <w:tcW w:w="185" w:type="pct"/>
            <w:vMerge w:val="restart"/>
            <w:tcBorders>
              <w:right w:val="nil"/>
            </w:tcBorders>
            <w:vAlign w:val="center"/>
          </w:tcPr>
          <w:p w14:paraId="5DC8F7AC" w14:textId="77777777" w:rsidR="002E6844" w:rsidRPr="00D67CCD" w:rsidRDefault="002E6844" w:rsidP="00781C3E">
            <w:pPr>
              <w:rPr>
                <w:rFonts w:cs="Arial"/>
                <w:sz w:val="18"/>
                <w:szCs w:val="18"/>
              </w:rPr>
            </w:pPr>
            <w:r w:rsidRPr="00D67CCD">
              <w:rPr>
                <w:rFonts w:cs="Arial"/>
                <w:sz w:val="18"/>
                <w:szCs w:val="18"/>
              </w:rPr>
              <w:t>b.</w:t>
            </w:r>
          </w:p>
        </w:tc>
        <w:tc>
          <w:tcPr>
            <w:tcW w:w="1013" w:type="pct"/>
            <w:vMerge w:val="restart"/>
            <w:tcBorders>
              <w:left w:val="nil"/>
            </w:tcBorders>
            <w:vAlign w:val="center"/>
          </w:tcPr>
          <w:p w14:paraId="01D270E8" w14:textId="77777777" w:rsidR="002E6844" w:rsidRPr="00D67CCD" w:rsidRDefault="002E6844" w:rsidP="00781C3E">
            <w:pPr>
              <w:rPr>
                <w:rFonts w:cs="Arial"/>
                <w:sz w:val="18"/>
                <w:szCs w:val="18"/>
              </w:rPr>
            </w:pPr>
            <w:r w:rsidRPr="00D67CCD">
              <w:rPr>
                <w:rFonts w:cs="Arial"/>
                <w:sz w:val="18"/>
                <w:szCs w:val="18"/>
              </w:rPr>
              <w:t>Role:</w:t>
            </w:r>
          </w:p>
        </w:tc>
        <w:tc>
          <w:tcPr>
            <w:tcW w:w="185" w:type="pct"/>
            <w:vMerge w:val="restart"/>
            <w:tcBorders>
              <w:right w:val="nil"/>
            </w:tcBorders>
            <w:vAlign w:val="center"/>
          </w:tcPr>
          <w:p w14:paraId="01422B95" w14:textId="77777777" w:rsidR="002E6844" w:rsidRPr="00D67CCD" w:rsidRDefault="002E6844" w:rsidP="00781C3E">
            <w:pPr>
              <w:rPr>
                <w:rFonts w:cs="Arial"/>
                <w:sz w:val="18"/>
                <w:szCs w:val="18"/>
              </w:rPr>
            </w:pPr>
            <w:r w:rsidRPr="00D67CCD">
              <w:rPr>
                <w:rFonts w:cs="Arial"/>
                <w:sz w:val="18"/>
                <w:szCs w:val="18"/>
              </w:rPr>
              <w:t>b.</w:t>
            </w:r>
          </w:p>
        </w:tc>
        <w:tc>
          <w:tcPr>
            <w:tcW w:w="583" w:type="pct"/>
            <w:tcBorders>
              <w:left w:val="nil"/>
              <w:right w:val="nil"/>
            </w:tcBorders>
          </w:tcPr>
          <w:p w14:paraId="628EA88E" w14:textId="77777777" w:rsidR="002E6844" w:rsidRPr="00D67CCD" w:rsidRDefault="002E6844" w:rsidP="00781C3E">
            <w:pPr>
              <w:ind w:left="252" w:right="-60" w:hanging="295"/>
              <w:rPr>
                <w:rFonts w:cs="Arial"/>
                <w:sz w:val="18"/>
                <w:szCs w:val="18"/>
              </w:rPr>
            </w:pPr>
            <w:r w:rsidRPr="00D67CCD">
              <w:rPr>
                <w:rFonts w:cs="Arial"/>
                <w:sz w:val="18"/>
                <w:szCs w:val="18"/>
              </w:rPr>
              <w:t>Contact Name:</w:t>
            </w:r>
          </w:p>
        </w:tc>
        <w:tc>
          <w:tcPr>
            <w:tcW w:w="447" w:type="pct"/>
            <w:tcBorders>
              <w:left w:val="nil"/>
            </w:tcBorders>
            <w:vAlign w:val="center"/>
          </w:tcPr>
          <w:p w14:paraId="15E52D9E" w14:textId="77777777" w:rsidR="002E6844" w:rsidRPr="00D67CCD" w:rsidRDefault="002E6844" w:rsidP="00781C3E">
            <w:pPr>
              <w:rPr>
                <w:rFonts w:cs="Arial"/>
                <w:sz w:val="18"/>
                <w:szCs w:val="18"/>
              </w:rPr>
            </w:pPr>
          </w:p>
        </w:tc>
      </w:tr>
      <w:tr w:rsidR="002E6844" w:rsidRPr="00D67CCD" w14:paraId="3B84479A" w14:textId="77777777" w:rsidTr="002E6844">
        <w:tblPrEx>
          <w:tblLook w:val="00A0" w:firstRow="1" w:lastRow="0" w:firstColumn="1" w:lastColumn="0" w:noHBand="0" w:noVBand="0"/>
        </w:tblPrEx>
        <w:trPr>
          <w:trHeight w:val="40"/>
        </w:trPr>
        <w:tc>
          <w:tcPr>
            <w:tcW w:w="260" w:type="pct"/>
            <w:vMerge/>
          </w:tcPr>
          <w:p w14:paraId="5674F986" w14:textId="77777777" w:rsidR="002E6844" w:rsidRPr="00D67CCD" w:rsidRDefault="002E6844" w:rsidP="00781C3E">
            <w:pPr>
              <w:rPr>
                <w:rFonts w:cs="Arial"/>
                <w:sz w:val="18"/>
                <w:szCs w:val="18"/>
              </w:rPr>
            </w:pPr>
          </w:p>
        </w:tc>
        <w:tc>
          <w:tcPr>
            <w:tcW w:w="1094" w:type="pct"/>
            <w:gridSpan w:val="2"/>
            <w:vMerge/>
          </w:tcPr>
          <w:p w14:paraId="60957BF2"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61C0CCD4" w14:textId="77777777" w:rsidR="002E6844" w:rsidRPr="00D67CCD" w:rsidRDefault="002E6844" w:rsidP="00781C3E">
            <w:pPr>
              <w:rPr>
                <w:rFonts w:cs="Arial"/>
                <w:sz w:val="18"/>
                <w:szCs w:val="18"/>
              </w:rPr>
            </w:pPr>
          </w:p>
        </w:tc>
        <w:tc>
          <w:tcPr>
            <w:tcW w:w="572" w:type="pct"/>
            <w:vMerge w:val="restart"/>
            <w:tcBorders>
              <w:left w:val="nil"/>
              <w:right w:val="nil"/>
            </w:tcBorders>
          </w:tcPr>
          <w:p w14:paraId="3C7EB9A8" w14:textId="77777777" w:rsidR="002E6844" w:rsidRPr="00D67CCD" w:rsidRDefault="002E6844" w:rsidP="00781C3E">
            <w:pPr>
              <w:ind w:right="-60"/>
              <w:rPr>
                <w:rFonts w:cs="Arial"/>
                <w:sz w:val="18"/>
                <w:szCs w:val="18"/>
              </w:rPr>
            </w:pPr>
            <w:r w:rsidRPr="00D67CCD">
              <w:rPr>
                <w:rFonts w:cs="Arial"/>
                <w:sz w:val="18"/>
                <w:szCs w:val="18"/>
              </w:rPr>
              <w:t>Project Name:</w:t>
            </w:r>
          </w:p>
        </w:tc>
        <w:tc>
          <w:tcPr>
            <w:tcW w:w="475" w:type="pct"/>
            <w:vMerge w:val="restart"/>
            <w:tcBorders>
              <w:left w:val="nil"/>
            </w:tcBorders>
            <w:vAlign w:val="center"/>
          </w:tcPr>
          <w:p w14:paraId="64A5374C" w14:textId="77777777" w:rsidR="002E6844" w:rsidRPr="00D67CCD" w:rsidRDefault="002E6844" w:rsidP="00781C3E">
            <w:pPr>
              <w:rPr>
                <w:rFonts w:cs="Arial"/>
                <w:sz w:val="18"/>
                <w:szCs w:val="18"/>
              </w:rPr>
            </w:pPr>
          </w:p>
        </w:tc>
        <w:tc>
          <w:tcPr>
            <w:tcW w:w="185" w:type="pct"/>
            <w:vMerge/>
            <w:tcBorders>
              <w:right w:val="nil"/>
            </w:tcBorders>
            <w:vAlign w:val="center"/>
          </w:tcPr>
          <w:p w14:paraId="31475393" w14:textId="77777777" w:rsidR="002E6844" w:rsidRPr="00D67CCD" w:rsidRDefault="002E6844" w:rsidP="00781C3E">
            <w:pPr>
              <w:rPr>
                <w:rFonts w:cs="Arial"/>
                <w:sz w:val="18"/>
                <w:szCs w:val="18"/>
              </w:rPr>
            </w:pPr>
          </w:p>
        </w:tc>
        <w:tc>
          <w:tcPr>
            <w:tcW w:w="1013" w:type="pct"/>
            <w:vMerge/>
            <w:tcBorders>
              <w:left w:val="nil"/>
            </w:tcBorders>
            <w:vAlign w:val="center"/>
          </w:tcPr>
          <w:p w14:paraId="185DF6A3" w14:textId="77777777" w:rsidR="002E6844" w:rsidRPr="00D67CCD" w:rsidRDefault="002E6844" w:rsidP="00781C3E">
            <w:pPr>
              <w:rPr>
                <w:rFonts w:cs="Arial"/>
                <w:sz w:val="18"/>
                <w:szCs w:val="18"/>
              </w:rPr>
            </w:pPr>
          </w:p>
        </w:tc>
        <w:tc>
          <w:tcPr>
            <w:tcW w:w="185" w:type="pct"/>
            <w:vMerge/>
            <w:tcBorders>
              <w:right w:val="nil"/>
            </w:tcBorders>
            <w:vAlign w:val="center"/>
          </w:tcPr>
          <w:p w14:paraId="67CB8296" w14:textId="77777777" w:rsidR="002E6844" w:rsidRPr="00D67CCD" w:rsidRDefault="002E6844" w:rsidP="00781C3E">
            <w:pPr>
              <w:rPr>
                <w:rFonts w:cs="Arial"/>
                <w:sz w:val="18"/>
                <w:szCs w:val="18"/>
              </w:rPr>
            </w:pPr>
          </w:p>
        </w:tc>
        <w:tc>
          <w:tcPr>
            <w:tcW w:w="583" w:type="pct"/>
            <w:tcBorders>
              <w:left w:val="nil"/>
              <w:right w:val="nil"/>
            </w:tcBorders>
          </w:tcPr>
          <w:p w14:paraId="055D9740" w14:textId="77777777" w:rsidR="002E6844" w:rsidRPr="00D67CCD" w:rsidRDefault="002E6844" w:rsidP="00781C3E">
            <w:pPr>
              <w:ind w:left="252" w:right="-60" w:hanging="295"/>
              <w:rPr>
                <w:rFonts w:cs="Arial"/>
                <w:sz w:val="18"/>
                <w:szCs w:val="18"/>
              </w:rPr>
            </w:pPr>
            <w:r w:rsidRPr="00D67CCD">
              <w:rPr>
                <w:rFonts w:cs="Arial"/>
                <w:sz w:val="18"/>
                <w:szCs w:val="18"/>
              </w:rPr>
              <w:t>Company Name:</w:t>
            </w:r>
          </w:p>
        </w:tc>
        <w:tc>
          <w:tcPr>
            <w:tcW w:w="447" w:type="pct"/>
            <w:tcBorders>
              <w:left w:val="nil"/>
            </w:tcBorders>
            <w:vAlign w:val="center"/>
          </w:tcPr>
          <w:p w14:paraId="72803529" w14:textId="77777777" w:rsidR="002E6844" w:rsidRPr="00D67CCD" w:rsidRDefault="002E6844" w:rsidP="00781C3E">
            <w:pPr>
              <w:rPr>
                <w:rFonts w:cs="Arial"/>
                <w:sz w:val="18"/>
                <w:szCs w:val="18"/>
              </w:rPr>
            </w:pPr>
          </w:p>
        </w:tc>
      </w:tr>
      <w:tr w:rsidR="002E6844" w:rsidRPr="00D67CCD" w14:paraId="75EFD7D5" w14:textId="77777777" w:rsidTr="002E6844">
        <w:tblPrEx>
          <w:tblLook w:val="00A0" w:firstRow="1" w:lastRow="0" w:firstColumn="1" w:lastColumn="0" w:noHBand="0" w:noVBand="0"/>
        </w:tblPrEx>
        <w:trPr>
          <w:trHeight w:val="70"/>
        </w:trPr>
        <w:tc>
          <w:tcPr>
            <w:tcW w:w="260" w:type="pct"/>
            <w:vMerge/>
          </w:tcPr>
          <w:p w14:paraId="5CBBB363" w14:textId="77777777" w:rsidR="002E6844" w:rsidRPr="00D67CCD" w:rsidRDefault="002E6844" w:rsidP="00781C3E">
            <w:pPr>
              <w:rPr>
                <w:rFonts w:cs="Arial"/>
                <w:sz w:val="18"/>
                <w:szCs w:val="18"/>
              </w:rPr>
            </w:pPr>
          </w:p>
        </w:tc>
        <w:tc>
          <w:tcPr>
            <w:tcW w:w="1094" w:type="pct"/>
            <w:gridSpan w:val="2"/>
            <w:vMerge/>
          </w:tcPr>
          <w:p w14:paraId="27DDD201"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03CE3F91" w14:textId="77777777" w:rsidR="002E6844" w:rsidRPr="00D67CCD" w:rsidRDefault="002E6844" w:rsidP="00781C3E">
            <w:pPr>
              <w:rPr>
                <w:rFonts w:cs="Arial"/>
                <w:sz w:val="18"/>
                <w:szCs w:val="18"/>
              </w:rPr>
            </w:pPr>
          </w:p>
        </w:tc>
        <w:tc>
          <w:tcPr>
            <w:tcW w:w="572" w:type="pct"/>
            <w:vMerge/>
            <w:tcBorders>
              <w:left w:val="nil"/>
              <w:right w:val="nil"/>
            </w:tcBorders>
          </w:tcPr>
          <w:p w14:paraId="1A6950EE" w14:textId="77777777" w:rsidR="002E6844" w:rsidRPr="00D67CCD" w:rsidRDefault="002E6844" w:rsidP="00781C3E">
            <w:pPr>
              <w:ind w:right="-60"/>
              <w:rPr>
                <w:rFonts w:cs="Arial"/>
                <w:sz w:val="18"/>
                <w:szCs w:val="18"/>
              </w:rPr>
            </w:pPr>
          </w:p>
        </w:tc>
        <w:tc>
          <w:tcPr>
            <w:tcW w:w="475" w:type="pct"/>
            <w:vMerge/>
            <w:tcBorders>
              <w:left w:val="nil"/>
            </w:tcBorders>
            <w:vAlign w:val="center"/>
          </w:tcPr>
          <w:p w14:paraId="5552773A" w14:textId="77777777" w:rsidR="002E6844" w:rsidRPr="00D67CCD" w:rsidRDefault="002E6844" w:rsidP="00781C3E">
            <w:pPr>
              <w:rPr>
                <w:rFonts w:cs="Arial"/>
                <w:sz w:val="18"/>
                <w:szCs w:val="18"/>
              </w:rPr>
            </w:pPr>
          </w:p>
        </w:tc>
        <w:tc>
          <w:tcPr>
            <w:tcW w:w="185" w:type="pct"/>
            <w:vMerge/>
            <w:tcBorders>
              <w:right w:val="nil"/>
            </w:tcBorders>
            <w:vAlign w:val="center"/>
          </w:tcPr>
          <w:p w14:paraId="57B4D1D2" w14:textId="77777777" w:rsidR="002E6844" w:rsidRPr="00D67CCD" w:rsidRDefault="002E6844" w:rsidP="00781C3E">
            <w:pPr>
              <w:rPr>
                <w:rFonts w:cs="Arial"/>
                <w:sz w:val="18"/>
                <w:szCs w:val="18"/>
              </w:rPr>
            </w:pPr>
          </w:p>
        </w:tc>
        <w:tc>
          <w:tcPr>
            <w:tcW w:w="1013" w:type="pct"/>
            <w:vMerge w:val="restart"/>
            <w:tcBorders>
              <w:left w:val="nil"/>
            </w:tcBorders>
          </w:tcPr>
          <w:p w14:paraId="4EE258C1" w14:textId="77777777" w:rsidR="002E6844" w:rsidRPr="00D67CCD" w:rsidRDefault="002E6844" w:rsidP="00781C3E">
            <w:pPr>
              <w:rPr>
                <w:rFonts w:cs="Arial"/>
                <w:sz w:val="18"/>
                <w:szCs w:val="18"/>
              </w:rPr>
            </w:pPr>
            <w:r w:rsidRPr="00D67CCD">
              <w:rPr>
                <w:rFonts w:cs="Arial"/>
                <w:sz w:val="18"/>
                <w:szCs w:val="18"/>
              </w:rPr>
              <w:t>Description of relevant experience:</w:t>
            </w:r>
          </w:p>
        </w:tc>
        <w:tc>
          <w:tcPr>
            <w:tcW w:w="185" w:type="pct"/>
            <w:vMerge/>
            <w:tcBorders>
              <w:right w:val="nil"/>
            </w:tcBorders>
            <w:vAlign w:val="center"/>
          </w:tcPr>
          <w:p w14:paraId="5C73BA6E" w14:textId="77777777" w:rsidR="002E6844" w:rsidRPr="00D67CCD" w:rsidRDefault="002E6844" w:rsidP="00781C3E">
            <w:pPr>
              <w:rPr>
                <w:rFonts w:cs="Arial"/>
                <w:sz w:val="18"/>
                <w:szCs w:val="18"/>
              </w:rPr>
            </w:pPr>
          </w:p>
        </w:tc>
        <w:tc>
          <w:tcPr>
            <w:tcW w:w="583" w:type="pct"/>
            <w:tcBorders>
              <w:left w:val="nil"/>
              <w:right w:val="nil"/>
            </w:tcBorders>
          </w:tcPr>
          <w:p w14:paraId="5EC3F164" w14:textId="77777777" w:rsidR="002E6844" w:rsidRPr="00D67CCD" w:rsidRDefault="002E6844" w:rsidP="00781C3E">
            <w:pPr>
              <w:ind w:left="252" w:right="-60" w:hanging="295"/>
              <w:rPr>
                <w:rFonts w:cs="Arial"/>
                <w:sz w:val="18"/>
                <w:szCs w:val="18"/>
              </w:rPr>
            </w:pPr>
            <w:r w:rsidRPr="00D67CCD">
              <w:rPr>
                <w:rFonts w:cs="Arial"/>
                <w:sz w:val="18"/>
                <w:szCs w:val="18"/>
              </w:rPr>
              <w:t>Phone Number:</w:t>
            </w:r>
          </w:p>
        </w:tc>
        <w:tc>
          <w:tcPr>
            <w:tcW w:w="447" w:type="pct"/>
            <w:tcBorders>
              <w:left w:val="nil"/>
            </w:tcBorders>
            <w:vAlign w:val="center"/>
          </w:tcPr>
          <w:p w14:paraId="1E106498" w14:textId="77777777" w:rsidR="002E6844" w:rsidRPr="00D67CCD" w:rsidRDefault="002E6844" w:rsidP="00781C3E">
            <w:pPr>
              <w:rPr>
                <w:rFonts w:cs="Arial"/>
                <w:sz w:val="18"/>
                <w:szCs w:val="18"/>
              </w:rPr>
            </w:pPr>
          </w:p>
        </w:tc>
      </w:tr>
      <w:tr w:rsidR="002E6844" w:rsidRPr="00D67CCD" w14:paraId="3FEB09C9" w14:textId="77777777" w:rsidTr="002E6844">
        <w:tblPrEx>
          <w:tblLook w:val="00A0" w:firstRow="1" w:lastRow="0" w:firstColumn="1" w:lastColumn="0" w:noHBand="0" w:noVBand="0"/>
        </w:tblPrEx>
        <w:trPr>
          <w:trHeight w:val="40"/>
        </w:trPr>
        <w:tc>
          <w:tcPr>
            <w:tcW w:w="260" w:type="pct"/>
            <w:vMerge/>
          </w:tcPr>
          <w:p w14:paraId="0D380490" w14:textId="77777777" w:rsidR="002E6844" w:rsidRPr="00D67CCD" w:rsidRDefault="002E6844" w:rsidP="00781C3E">
            <w:pPr>
              <w:rPr>
                <w:rFonts w:cs="Arial"/>
                <w:sz w:val="18"/>
                <w:szCs w:val="18"/>
              </w:rPr>
            </w:pPr>
          </w:p>
        </w:tc>
        <w:tc>
          <w:tcPr>
            <w:tcW w:w="1094" w:type="pct"/>
            <w:gridSpan w:val="2"/>
            <w:vMerge/>
          </w:tcPr>
          <w:p w14:paraId="3913B74B"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46B8DD0" w14:textId="77777777" w:rsidR="002E6844" w:rsidRPr="00D67CCD" w:rsidRDefault="002E6844" w:rsidP="00781C3E">
            <w:pPr>
              <w:rPr>
                <w:rFonts w:cs="Arial"/>
                <w:sz w:val="18"/>
                <w:szCs w:val="18"/>
              </w:rPr>
            </w:pPr>
          </w:p>
        </w:tc>
        <w:tc>
          <w:tcPr>
            <w:tcW w:w="572" w:type="pct"/>
            <w:tcBorders>
              <w:left w:val="nil"/>
              <w:right w:val="nil"/>
            </w:tcBorders>
          </w:tcPr>
          <w:p w14:paraId="6D2C4F08" w14:textId="77777777" w:rsidR="002E6844" w:rsidRPr="00D67CCD" w:rsidRDefault="002E6844" w:rsidP="00781C3E">
            <w:pPr>
              <w:ind w:right="-60"/>
              <w:rPr>
                <w:rFonts w:cs="Arial"/>
                <w:sz w:val="18"/>
                <w:szCs w:val="18"/>
              </w:rPr>
            </w:pPr>
            <w:r w:rsidRPr="00D67CCD">
              <w:rPr>
                <w:rFonts w:cs="Arial"/>
                <w:sz w:val="18"/>
                <w:szCs w:val="18"/>
              </w:rPr>
              <w:t>Time Period:</w:t>
            </w:r>
          </w:p>
        </w:tc>
        <w:tc>
          <w:tcPr>
            <w:tcW w:w="475" w:type="pct"/>
            <w:tcBorders>
              <w:left w:val="nil"/>
            </w:tcBorders>
            <w:vAlign w:val="center"/>
          </w:tcPr>
          <w:p w14:paraId="57E0EA61" w14:textId="77777777" w:rsidR="002E6844" w:rsidRPr="00D67CCD" w:rsidRDefault="002E6844" w:rsidP="00781C3E">
            <w:pPr>
              <w:rPr>
                <w:rFonts w:cs="Arial"/>
                <w:sz w:val="18"/>
                <w:szCs w:val="18"/>
              </w:rPr>
            </w:pPr>
          </w:p>
        </w:tc>
        <w:tc>
          <w:tcPr>
            <w:tcW w:w="185" w:type="pct"/>
            <w:vMerge/>
            <w:tcBorders>
              <w:right w:val="nil"/>
            </w:tcBorders>
            <w:vAlign w:val="center"/>
          </w:tcPr>
          <w:p w14:paraId="6A8C6A78" w14:textId="77777777" w:rsidR="002E6844" w:rsidRPr="00D67CCD" w:rsidRDefault="002E6844" w:rsidP="00781C3E">
            <w:pPr>
              <w:rPr>
                <w:rFonts w:cs="Arial"/>
                <w:sz w:val="18"/>
                <w:szCs w:val="18"/>
              </w:rPr>
            </w:pPr>
          </w:p>
        </w:tc>
        <w:tc>
          <w:tcPr>
            <w:tcW w:w="1013" w:type="pct"/>
            <w:vMerge/>
            <w:tcBorders>
              <w:left w:val="nil"/>
            </w:tcBorders>
            <w:vAlign w:val="center"/>
          </w:tcPr>
          <w:p w14:paraId="27DD78A1" w14:textId="77777777" w:rsidR="002E6844" w:rsidRPr="00D67CCD" w:rsidRDefault="002E6844" w:rsidP="00781C3E">
            <w:pPr>
              <w:rPr>
                <w:rFonts w:cs="Arial"/>
                <w:sz w:val="18"/>
                <w:szCs w:val="18"/>
              </w:rPr>
            </w:pPr>
          </w:p>
        </w:tc>
        <w:tc>
          <w:tcPr>
            <w:tcW w:w="185" w:type="pct"/>
            <w:vMerge/>
            <w:tcBorders>
              <w:right w:val="nil"/>
            </w:tcBorders>
            <w:vAlign w:val="center"/>
          </w:tcPr>
          <w:p w14:paraId="766975B4" w14:textId="77777777" w:rsidR="002E6844" w:rsidRPr="00D67CCD" w:rsidRDefault="002E6844" w:rsidP="00781C3E">
            <w:pPr>
              <w:rPr>
                <w:rFonts w:cs="Arial"/>
                <w:sz w:val="18"/>
                <w:szCs w:val="18"/>
              </w:rPr>
            </w:pPr>
          </w:p>
        </w:tc>
        <w:tc>
          <w:tcPr>
            <w:tcW w:w="583" w:type="pct"/>
            <w:vMerge w:val="restart"/>
            <w:tcBorders>
              <w:left w:val="nil"/>
              <w:right w:val="nil"/>
            </w:tcBorders>
          </w:tcPr>
          <w:p w14:paraId="46D56397" w14:textId="77777777" w:rsidR="002E6844" w:rsidRPr="00D67CCD" w:rsidRDefault="002E6844" w:rsidP="00781C3E">
            <w:pPr>
              <w:ind w:left="252" w:right="-60" w:hanging="295"/>
              <w:rPr>
                <w:rFonts w:cs="Arial"/>
                <w:sz w:val="18"/>
                <w:szCs w:val="18"/>
              </w:rPr>
            </w:pPr>
            <w:r w:rsidRPr="00D67CCD">
              <w:rPr>
                <w:rFonts w:cs="Arial"/>
                <w:sz w:val="18"/>
                <w:szCs w:val="18"/>
              </w:rPr>
              <w:t>Email:</w:t>
            </w:r>
          </w:p>
        </w:tc>
        <w:tc>
          <w:tcPr>
            <w:tcW w:w="447" w:type="pct"/>
            <w:vMerge w:val="restart"/>
            <w:tcBorders>
              <w:left w:val="nil"/>
            </w:tcBorders>
            <w:vAlign w:val="center"/>
          </w:tcPr>
          <w:p w14:paraId="035A7299" w14:textId="77777777" w:rsidR="002E6844" w:rsidRPr="00D67CCD" w:rsidRDefault="002E6844" w:rsidP="00781C3E">
            <w:pPr>
              <w:rPr>
                <w:rFonts w:cs="Arial"/>
                <w:sz w:val="18"/>
                <w:szCs w:val="18"/>
              </w:rPr>
            </w:pPr>
          </w:p>
        </w:tc>
      </w:tr>
      <w:tr w:rsidR="002E6844" w:rsidRPr="00D67CCD" w14:paraId="7D4ED2FE" w14:textId="77777777" w:rsidTr="002E6844">
        <w:tblPrEx>
          <w:tblLook w:val="00A0" w:firstRow="1" w:lastRow="0" w:firstColumn="1" w:lastColumn="0" w:noHBand="0" w:noVBand="0"/>
        </w:tblPrEx>
        <w:trPr>
          <w:trHeight w:val="40"/>
        </w:trPr>
        <w:tc>
          <w:tcPr>
            <w:tcW w:w="260" w:type="pct"/>
            <w:vMerge/>
          </w:tcPr>
          <w:p w14:paraId="36E33252" w14:textId="77777777" w:rsidR="002E6844" w:rsidRPr="00D67CCD" w:rsidRDefault="002E6844" w:rsidP="00781C3E">
            <w:pPr>
              <w:rPr>
                <w:rFonts w:cs="Arial"/>
                <w:sz w:val="18"/>
                <w:szCs w:val="18"/>
              </w:rPr>
            </w:pPr>
          </w:p>
        </w:tc>
        <w:tc>
          <w:tcPr>
            <w:tcW w:w="1094" w:type="pct"/>
            <w:gridSpan w:val="2"/>
            <w:vMerge/>
          </w:tcPr>
          <w:p w14:paraId="450E4683" w14:textId="77777777" w:rsidR="002E6844" w:rsidRPr="00D67CCD" w:rsidRDefault="002E6844" w:rsidP="00781C3E">
            <w:pPr>
              <w:keepNext/>
              <w:keepLines/>
              <w:ind w:hanging="18"/>
              <w:rPr>
                <w:rFonts w:cs="Arial"/>
                <w:sz w:val="18"/>
                <w:szCs w:val="18"/>
              </w:rPr>
            </w:pPr>
          </w:p>
        </w:tc>
        <w:tc>
          <w:tcPr>
            <w:tcW w:w="185" w:type="pct"/>
            <w:vMerge/>
            <w:tcBorders>
              <w:right w:val="nil"/>
            </w:tcBorders>
            <w:vAlign w:val="center"/>
          </w:tcPr>
          <w:p w14:paraId="4FB3D772" w14:textId="77777777" w:rsidR="002E6844" w:rsidRPr="00D67CCD" w:rsidRDefault="002E6844" w:rsidP="00781C3E">
            <w:pPr>
              <w:rPr>
                <w:rFonts w:cs="Arial"/>
                <w:sz w:val="18"/>
                <w:szCs w:val="18"/>
              </w:rPr>
            </w:pPr>
          </w:p>
        </w:tc>
        <w:tc>
          <w:tcPr>
            <w:tcW w:w="572" w:type="pct"/>
            <w:tcBorders>
              <w:left w:val="nil"/>
              <w:right w:val="nil"/>
            </w:tcBorders>
          </w:tcPr>
          <w:p w14:paraId="415D11AC" w14:textId="77777777" w:rsidR="002E6844" w:rsidRPr="00D67CCD" w:rsidRDefault="002E6844" w:rsidP="00781C3E">
            <w:pPr>
              <w:ind w:right="-138"/>
              <w:rPr>
                <w:rFonts w:cs="Arial"/>
                <w:sz w:val="18"/>
                <w:szCs w:val="18"/>
              </w:rPr>
            </w:pPr>
            <w:r w:rsidRPr="00D67CCD">
              <w:rPr>
                <w:rFonts w:cs="Arial"/>
                <w:sz w:val="18"/>
                <w:szCs w:val="18"/>
              </w:rPr>
              <w:t>Percentage of Time:</w:t>
            </w:r>
          </w:p>
        </w:tc>
        <w:tc>
          <w:tcPr>
            <w:tcW w:w="475" w:type="pct"/>
            <w:tcBorders>
              <w:left w:val="nil"/>
            </w:tcBorders>
            <w:vAlign w:val="center"/>
          </w:tcPr>
          <w:p w14:paraId="2A7BC47C" w14:textId="77777777" w:rsidR="002E6844" w:rsidRPr="00D67CCD" w:rsidRDefault="002E6844" w:rsidP="00781C3E">
            <w:pPr>
              <w:rPr>
                <w:rFonts w:cs="Arial"/>
                <w:sz w:val="18"/>
                <w:szCs w:val="18"/>
              </w:rPr>
            </w:pPr>
          </w:p>
        </w:tc>
        <w:tc>
          <w:tcPr>
            <w:tcW w:w="185" w:type="pct"/>
            <w:vMerge/>
            <w:tcBorders>
              <w:right w:val="nil"/>
            </w:tcBorders>
            <w:vAlign w:val="center"/>
          </w:tcPr>
          <w:p w14:paraId="692D8A15" w14:textId="77777777" w:rsidR="002E6844" w:rsidRPr="00D67CCD" w:rsidRDefault="002E6844" w:rsidP="00781C3E">
            <w:pPr>
              <w:rPr>
                <w:rFonts w:cs="Arial"/>
                <w:sz w:val="18"/>
                <w:szCs w:val="18"/>
              </w:rPr>
            </w:pPr>
          </w:p>
        </w:tc>
        <w:tc>
          <w:tcPr>
            <w:tcW w:w="1013" w:type="pct"/>
            <w:vMerge/>
            <w:tcBorders>
              <w:left w:val="nil"/>
            </w:tcBorders>
            <w:vAlign w:val="center"/>
          </w:tcPr>
          <w:p w14:paraId="13173AF2" w14:textId="77777777" w:rsidR="002E6844" w:rsidRPr="00D67CCD" w:rsidRDefault="002E6844" w:rsidP="00781C3E">
            <w:pPr>
              <w:rPr>
                <w:rFonts w:cs="Arial"/>
                <w:sz w:val="18"/>
                <w:szCs w:val="18"/>
              </w:rPr>
            </w:pPr>
          </w:p>
        </w:tc>
        <w:tc>
          <w:tcPr>
            <w:tcW w:w="185" w:type="pct"/>
            <w:vMerge/>
            <w:tcBorders>
              <w:right w:val="nil"/>
            </w:tcBorders>
            <w:vAlign w:val="center"/>
          </w:tcPr>
          <w:p w14:paraId="7D3D1E4B" w14:textId="77777777" w:rsidR="002E6844" w:rsidRPr="00D67CCD" w:rsidRDefault="002E6844" w:rsidP="00781C3E">
            <w:pPr>
              <w:rPr>
                <w:rFonts w:cs="Arial"/>
                <w:sz w:val="18"/>
                <w:szCs w:val="18"/>
              </w:rPr>
            </w:pPr>
          </w:p>
        </w:tc>
        <w:tc>
          <w:tcPr>
            <w:tcW w:w="583" w:type="pct"/>
            <w:vMerge/>
            <w:tcBorders>
              <w:left w:val="nil"/>
              <w:right w:val="nil"/>
            </w:tcBorders>
          </w:tcPr>
          <w:p w14:paraId="2CC00EEB" w14:textId="77777777" w:rsidR="002E6844" w:rsidRPr="00D67CCD" w:rsidRDefault="002E6844" w:rsidP="00781C3E">
            <w:pPr>
              <w:ind w:left="252" w:right="-60" w:hanging="295"/>
              <w:rPr>
                <w:rFonts w:cs="Arial"/>
                <w:sz w:val="18"/>
                <w:szCs w:val="18"/>
              </w:rPr>
            </w:pPr>
          </w:p>
        </w:tc>
        <w:tc>
          <w:tcPr>
            <w:tcW w:w="447" w:type="pct"/>
            <w:vMerge/>
            <w:tcBorders>
              <w:left w:val="nil"/>
            </w:tcBorders>
            <w:vAlign w:val="center"/>
          </w:tcPr>
          <w:p w14:paraId="5F0927F5" w14:textId="77777777" w:rsidR="002E6844" w:rsidRPr="00D67CCD" w:rsidRDefault="002E6844" w:rsidP="00781C3E">
            <w:pPr>
              <w:rPr>
                <w:rFonts w:cs="Arial"/>
                <w:sz w:val="18"/>
                <w:szCs w:val="18"/>
              </w:rPr>
            </w:pPr>
          </w:p>
        </w:tc>
      </w:tr>
      <w:tr w:rsidR="002E6844" w:rsidRPr="00D67CCD" w14:paraId="3099F0F4" w14:textId="77777777" w:rsidTr="002E6844">
        <w:tblPrEx>
          <w:tblLook w:val="00A0" w:firstRow="1" w:lastRow="0" w:firstColumn="1" w:lastColumn="0" w:noHBand="0" w:noVBand="0"/>
        </w:tblPrEx>
        <w:trPr>
          <w:trHeight w:val="233"/>
        </w:trPr>
        <w:tc>
          <w:tcPr>
            <w:tcW w:w="260" w:type="pct"/>
            <w:vMerge/>
          </w:tcPr>
          <w:p w14:paraId="5401572E" w14:textId="77777777" w:rsidR="002E6844" w:rsidRPr="00D67CCD" w:rsidRDefault="002E6844" w:rsidP="00781C3E">
            <w:pPr>
              <w:rPr>
                <w:rFonts w:cs="Arial"/>
                <w:sz w:val="18"/>
                <w:szCs w:val="18"/>
              </w:rPr>
            </w:pPr>
          </w:p>
        </w:tc>
        <w:tc>
          <w:tcPr>
            <w:tcW w:w="1094" w:type="pct"/>
            <w:gridSpan w:val="2"/>
            <w:vMerge/>
          </w:tcPr>
          <w:p w14:paraId="527A51C2" w14:textId="77777777" w:rsidR="002E6844" w:rsidRPr="00D67CCD" w:rsidRDefault="002E6844" w:rsidP="00781C3E">
            <w:pPr>
              <w:keepNext/>
              <w:keepLines/>
              <w:ind w:hanging="18"/>
              <w:rPr>
                <w:rFonts w:cs="Arial"/>
                <w:sz w:val="18"/>
                <w:szCs w:val="18"/>
              </w:rPr>
            </w:pPr>
          </w:p>
        </w:tc>
        <w:tc>
          <w:tcPr>
            <w:tcW w:w="3646" w:type="pct"/>
            <w:gridSpan w:val="8"/>
          </w:tcPr>
          <w:p w14:paraId="399F5558" w14:textId="77777777" w:rsidR="002E6844" w:rsidRPr="00D67CCD" w:rsidRDefault="002E6844" w:rsidP="00781C3E">
            <w:pPr>
              <w:rPr>
                <w:rFonts w:cs="Arial"/>
                <w:sz w:val="18"/>
                <w:szCs w:val="18"/>
              </w:rPr>
            </w:pPr>
            <w:r w:rsidRPr="00D67CCD">
              <w:rPr>
                <w:rFonts w:cs="Arial"/>
                <w:b/>
                <w:i/>
                <w:sz w:val="18"/>
                <w:szCs w:val="18"/>
              </w:rPr>
              <w:t>Total Duration:</w:t>
            </w:r>
          </w:p>
        </w:tc>
      </w:tr>
      <w:tr w:rsidR="007859B2" w:rsidRPr="00D67CCD" w14:paraId="53AF3A45"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1CBD8E45"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29" w:type="pct"/>
            <w:gridSpan w:val="9"/>
            <w:tcBorders>
              <w:top w:val="single" w:sz="4" w:space="0" w:color="auto"/>
              <w:left w:val="single" w:sz="4" w:space="0" w:color="auto"/>
              <w:bottom w:val="single" w:sz="4" w:space="0" w:color="auto"/>
              <w:right w:val="single" w:sz="4" w:space="0" w:color="auto"/>
            </w:tcBorders>
          </w:tcPr>
          <w:p w14:paraId="2F07A770" w14:textId="77777777" w:rsidR="007859B2" w:rsidRPr="00D67CCD" w:rsidRDefault="007859B2" w:rsidP="00EA6FD2">
            <w:pPr>
              <w:ind w:right="-14"/>
              <w:rPr>
                <w:rFonts w:cs="Arial"/>
                <w:b/>
                <w:sz w:val="18"/>
                <w:szCs w:val="18"/>
              </w:rPr>
            </w:pPr>
          </w:p>
        </w:tc>
      </w:tr>
      <w:tr w:rsidR="007859B2" w:rsidRPr="00D67CCD" w14:paraId="57D3B320"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045B46F5"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9" w:type="pct"/>
            <w:gridSpan w:val="9"/>
            <w:tcBorders>
              <w:top w:val="single" w:sz="4" w:space="0" w:color="auto"/>
              <w:left w:val="single" w:sz="4" w:space="0" w:color="auto"/>
              <w:bottom w:val="single" w:sz="4" w:space="0" w:color="auto"/>
              <w:right w:val="single" w:sz="4" w:space="0" w:color="auto"/>
            </w:tcBorders>
          </w:tcPr>
          <w:p w14:paraId="3CBDC8F8" w14:textId="77777777" w:rsidR="007859B2" w:rsidRPr="00D67CCD" w:rsidRDefault="007859B2" w:rsidP="00EA6FD2">
            <w:pPr>
              <w:ind w:right="-14"/>
              <w:rPr>
                <w:rFonts w:cs="Arial"/>
                <w:b/>
                <w:sz w:val="18"/>
                <w:szCs w:val="18"/>
              </w:rPr>
            </w:pPr>
          </w:p>
        </w:tc>
      </w:tr>
      <w:tr w:rsidR="007859B2" w:rsidRPr="00D67CCD" w14:paraId="123D62D0" w14:textId="77777777" w:rsidTr="00EA6FD2">
        <w:trPr>
          <w:trHeight w:val="144"/>
          <w:tblHeader/>
        </w:trPr>
        <w:tc>
          <w:tcPr>
            <w:tcW w:w="871" w:type="pct"/>
            <w:gridSpan w:val="2"/>
            <w:tcBorders>
              <w:top w:val="single" w:sz="4" w:space="0" w:color="auto"/>
              <w:left w:val="single" w:sz="4" w:space="0" w:color="auto"/>
              <w:bottom w:val="single" w:sz="4" w:space="0" w:color="auto"/>
              <w:right w:val="single" w:sz="4" w:space="0" w:color="auto"/>
            </w:tcBorders>
          </w:tcPr>
          <w:p w14:paraId="6F8BB514" w14:textId="77777777" w:rsidR="007859B2" w:rsidRPr="00D67CCD" w:rsidRDefault="007859B2" w:rsidP="00EA6FD2">
            <w:pPr>
              <w:ind w:right="-14"/>
              <w:rPr>
                <w:rFonts w:cs="Arial"/>
                <w:b/>
                <w:sz w:val="18"/>
                <w:szCs w:val="18"/>
              </w:rPr>
            </w:pPr>
            <w:r w:rsidRPr="00D67CCD">
              <w:rPr>
                <w:rFonts w:cs="Arial"/>
                <w:b/>
                <w:sz w:val="18"/>
                <w:szCs w:val="18"/>
              </w:rPr>
              <w:t>Role:</w:t>
            </w:r>
          </w:p>
        </w:tc>
        <w:tc>
          <w:tcPr>
            <w:tcW w:w="4129" w:type="pct"/>
            <w:gridSpan w:val="9"/>
            <w:tcBorders>
              <w:top w:val="single" w:sz="4" w:space="0" w:color="auto"/>
              <w:left w:val="single" w:sz="4" w:space="0" w:color="auto"/>
              <w:bottom w:val="single" w:sz="4" w:space="0" w:color="auto"/>
              <w:right w:val="single" w:sz="4" w:space="0" w:color="auto"/>
            </w:tcBorders>
          </w:tcPr>
          <w:p w14:paraId="5DAEB407" w14:textId="77777777" w:rsidR="007859B2" w:rsidRPr="00D67CCD" w:rsidRDefault="007859B2" w:rsidP="00EA6FD2">
            <w:pPr>
              <w:ind w:right="-14"/>
              <w:rPr>
                <w:rFonts w:cs="Arial"/>
                <w:b/>
                <w:sz w:val="18"/>
                <w:szCs w:val="18"/>
              </w:rPr>
            </w:pPr>
            <w:r w:rsidRPr="00D67CCD">
              <w:rPr>
                <w:rFonts w:eastAsia="Arial" w:cs="Arial"/>
                <w:sz w:val="18"/>
                <w:szCs w:val="18"/>
              </w:rPr>
              <w:t>Delivery Manager (Scrum Master)</w:t>
            </w:r>
          </w:p>
        </w:tc>
      </w:tr>
      <w:tr w:rsidR="007859B2" w:rsidRPr="00D67CCD" w14:paraId="28F52B09" w14:textId="77777777" w:rsidTr="00EA6FD2">
        <w:trPr>
          <w:tblHeader/>
        </w:trPr>
        <w:tc>
          <w:tcPr>
            <w:tcW w:w="196" w:type="pct"/>
            <w:shd w:val="clear" w:color="auto" w:fill="E0E0E0"/>
            <w:vAlign w:val="center"/>
          </w:tcPr>
          <w:p w14:paraId="5804791D"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3EA7262D"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2D70619E"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4B5DB8FF"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658EFD3B"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39959E2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3BE1BA6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9" w:type="pct"/>
            <w:gridSpan w:val="3"/>
            <w:tcBorders>
              <w:bottom w:val="single" w:sz="4" w:space="0" w:color="auto"/>
            </w:tcBorders>
            <w:shd w:val="clear" w:color="auto" w:fill="E0E0E0"/>
          </w:tcPr>
          <w:p w14:paraId="5DB7DE26"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1D23982"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1C40DA52" w14:textId="77777777" w:rsidTr="00EA6FD2">
        <w:tblPrEx>
          <w:tblLook w:val="00A0" w:firstRow="1" w:lastRow="0" w:firstColumn="1" w:lastColumn="0" w:noHBand="0" w:noVBand="0"/>
        </w:tblPrEx>
        <w:trPr>
          <w:trHeight w:val="44"/>
        </w:trPr>
        <w:tc>
          <w:tcPr>
            <w:tcW w:w="196" w:type="pct"/>
            <w:vMerge w:val="restart"/>
          </w:tcPr>
          <w:p w14:paraId="6080C704"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475FE0FC" w14:textId="77777777" w:rsidR="007859B2" w:rsidRPr="00D67CCD" w:rsidRDefault="007859B2" w:rsidP="00EA6FD2">
            <w:pPr>
              <w:ind w:left="-29"/>
              <w:rPr>
                <w:rFonts w:cs="Arial"/>
                <w:sz w:val="18"/>
                <w:szCs w:val="18"/>
              </w:rPr>
            </w:pPr>
            <w:r w:rsidRPr="00D67CCD">
              <w:rPr>
                <w:rFonts w:eastAsia="Arial" w:cs="Arial"/>
                <w:sz w:val="18"/>
                <w:szCs w:val="18"/>
              </w:rPr>
              <w:t>The Delivery Manager (Scrum Master) shall have at least three (3) years of FTE experience managing and delivering on at least two (2) agile software projects or platform(s) that are similar in scope to this RFO.</w:t>
            </w:r>
          </w:p>
        </w:tc>
        <w:tc>
          <w:tcPr>
            <w:tcW w:w="139" w:type="pct"/>
            <w:vMerge w:val="restart"/>
            <w:tcBorders>
              <w:right w:val="nil"/>
            </w:tcBorders>
            <w:vAlign w:val="center"/>
          </w:tcPr>
          <w:p w14:paraId="4446F90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1CCD82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A8C98F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ED45AD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13AE15F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88E7EF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DA9FE29"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9" w:type="pct"/>
            <w:tcBorders>
              <w:left w:val="nil"/>
            </w:tcBorders>
            <w:vAlign w:val="center"/>
          </w:tcPr>
          <w:p w14:paraId="6D882D5A" w14:textId="77777777" w:rsidR="007859B2" w:rsidRPr="00D67CCD" w:rsidRDefault="007859B2" w:rsidP="00EA6FD2">
            <w:pPr>
              <w:rPr>
                <w:rFonts w:cs="Arial"/>
                <w:sz w:val="18"/>
                <w:szCs w:val="18"/>
              </w:rPr>
            </w:pPr>
          </w:p>
        </w:tc>
      </w:tr>
      <w:tr w:rsidR="007859B2" w:rsidRPr="00D67CCD" w14:paraId="1EC4BB20" w14:textId="77777777" w:rsidTr="00EA6FD2">
        <w:tblPrEx>
          <w:tblLook w:val="00A0" w:firstRow="1" w:lastRow="0" w:firstColumn="1" w:lastColumn="0" w:noHBand="0" w:noVBand="0"/>
        </w:tblPrEx>
        <w:trPr>
          <w:trHeight w:val="40"/>
        </w:trPr>
        <w:tc>
          <w:tcPr>
            <w:tcW w:w="196" w:type="pct"/>
            <w:vMerge/>
          </w:tcPr>
          <w:p w14:paraId="7F0442BE" w14:textId="77777777" w:rsidR="007859B2" w:rsidRPr="00D67CCD" w:rsidRDefault="007859B2" w:rsidP="00EA6FD2">
            <w:pPr>
              <w:jc w:val="center"/>
              <w:rPr>
                <w:rFonts w:cs="Arial"/>
                <w:sz w:val="18"/>
                <w:szCs w:val="18"/>
              </w:rPr>
            </w:pPr>
          </w:p>
        </w:tc>
        <w:tc>
          <w:tcPr>
            <w:tcW w:w="1257" w:type="pct"/>
            <w:gridSpan w:val="2"/>
            <w:vMerge/>
          </w:tcPr>
          <w:p w14:paraId="618173C0"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E4268FD" w14:textId="77777777" w:rsidR="007859B2" w:rsidRPr="00D67CCD" w:rsidRDefault="007859B2" w:rsidP="00EA6FD2">
            <w:pPr>
              <w:rPr>
                <w:rFonts w:cs="Arial"/>
                <w:sz w:val="18"/>
                <w:szCs w:val="18"/>
              </w:rPr>
            </w:pPr>
          </w:p>
        </w:tc>
        <w:tc>
          <w:tcPr>
            <w:tcW w:w="518" w:type="pct"/>
            <w:vMerge w:val="restart"/>
            <w:tcBorders>
              <w:left w:val="nil"/>
              <w:right w:val="nil"/>
            </w:tcBorders>
          </w:tcPr>
          <w:p w14:paraId="14C27C64"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042AD0F0" w14:textId="77777777" w:rsidR="007859B2" w:rsidRPr="00D67CCD" w:rsidRDefault="007859B2" w:rsidP="00EA6FD2">
            <w:pPr>
              <w:rPr>
                <w:rFonts w:cs="Arial"/>
                <w:sz w:val="18"/>
                <w:szCs w:val="18"/>
              </w:rPr>
            </w:pPr>
          </w:p>
        </w:tc>
        <w:tc>
          <w:tcPr>
            <w:tcW w:w="132" w:type="pct"/>
            <w:vMerge/>
            <w:tcBorders>
              <w:right w:val="nil"/>
            </w:tcBorders>
            <w:vAlign w:val="center"/>
          </w:tcPr>
          <w:p w14:paraId="799E3B09" w14:textId="77777777" w:rsidR="007859B2" w:rsidRPr="00D67CCD" w:rsidRDefault="007859B2" w:rsidP="00EA6FD2">
            <w:pPr>
              <w:rPr>
                <w:rFonts w:cs="Arial"/>
                <w:sz w:val="18"/>
                <w:szCs w:val="18"/>
              </w:rPr>
            </w:pPr>
          </w:p>
        </w:tc>
        <w:tc>
          <w:tcPr>
            <w:tcW w:w="1094" w:type="pct"/>
            <w:vMerge/>
            <w:tcBorders>
              <w:left w:val="nil"/>
            </w:tcBorders>
            <w:vAlign w:val="center"/>
          </w:tcPr>
          <w:p w14:paraId="464BBCC8" w14:textId="77777777" w:rsidR="007859B2" w:rsidRPr="00D67CCD" w:rsidRDefault="007859B2" w:rsidP="00EA6FD2">
            <w:pPr>
              <w:rPr>
                <w:rFonts w:cs="Arial"/>
                <w:sz w:val="18"/>
                <w:szCs w:val="18"/>
              </w:rPr>
            </w:pPr>
          </w:p>
        </w:tc>
        <w:tc>
          <w:tcPr>
            <w:tcW w:w="132" w:type="pct"/>
            <w:vMerge/>
            <w:tcBorders>
              <w:right w:val="nil"/>
            </w:tcBorders>
            <w:vAlign w:val="center"/>
          </w:tcPr>
          <w:p w14:paraId="62962FE0" w14:textId="77777777" w:rsidR="007859B2" w:rsidRPr="00D67CCD" w:rsidRDefault="007859B2" w:rsidP="00EA6FD2">
            <w:pPr>
              <w:rPr>
                <w:rFonts w:cs="Arial"/>
                <w:sz w:val="18"/>
                <w:szCs w:val="18"/>
              </w:rPr>
            </w:pPr>
          </w:p>
        </w:tc>
        <w:tc>
          <w:tcPr>
            <w:tcW w:w="448" w:type="pct"/>
            <w:tcBorders>
              <w:left w:val="nil"/>
              <w:right w:val="nil"/>
            </w:tcBorders>
          </w:tcPr>
          <w:p w14:paraId="36B7A1C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3DC73839" w14:textId="77777777" w:rsidR="007859B2" w:rsidRPr="00D67CCD" w:rsidRDefault="007859B2" w:rsidP="00EA6FD2">
            <w:pPr>
              <w:rPr>
                <w:rFonts w:cs="Arial"/>
                <w:sz w:val="18"/>
                <w:szCs w:val="18"/>
              </w:rPr>
            </w:pPr>
          </w:p>
        </w:tc>
      </w:tr>
      <w:tr w:rsidR="007859B2" w:rsidRPr="00D67CCD" w14:paraId="38CF6714" w14:textId="77777777" w:rsidTr="00EA6FD2">
        <w:tblPrEx>
          <w:tblLook w:val="00A0" w:firstRow="1" w:lastRow="0" w:firstColumn="1" w:lastColumn="0" w:noHBand="0" w:noVBand="0"/>
        </w:tblPrEx>
        <w:trPr>
          <w:trHeight w:val="40"/>
        </w:trPr>
        <w:tc>
          <w:tcPr>
            <w:tcW w:w="196" w:type="pct"/>
            <w:vMerge/>
          </w:tcPr>
          <w:p w14:paraId="7C4B7AFC" w14:textId="77777777" w:rsidR="007859B2" w:rsidRPr="00D67CCD" w:rsidRDefault="007859B2" w:rsidP="00EA6FD2">
            <w:pPr>
              <w:jc w:val="center"/>
              <w:rPr>
                <w:rFonts w:cs="Arial"/>
                <w:sz w:val="18"/>
                <w:szCs w:val="18"/>
              </w:rPr>
            </w:pPr>
          </w:p>
        </w:tc>
        <w:tc>
          <w:tcPr>
            <w:tcW w:w="1257" w:type="pct"/>
            <w:gridSpan w:val="2"/>
            <w:vMerge/>
          </w:tcPr>
          <w:p w14:paraId="76BA16D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C0C56A1" w14:textId="77777777" w:rsidR="007859B2" w:rsidRPr="00D67CCD" w:rsidRDefault="007859B2" w:rsidP="00EA6FD2">
            <w:pPr>
              <w:rPr>
                <w:rFonts w:cs="Arial"/>
                <w:sz w:val="18"/>
                <w:szCs w:val="18"/>
              </w:rPr>
            </w:pPr>
          </w:p>
        </w:tc>
        <w:tc>
          <w:tcPr>
            <w:tcW w:w="518" w:type="pct"/>
            <w:vMerge/>
            <w:tcBorders>
              <w:left w:val="nil"/>
              <w:right w:val="nil"/>
            </w:tcBorders>
          </w:tcPr>
          <w:p w14:paraId="606454CC"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04160F0C" w14:textId="77777777" w:rsidR="007859B2" w:rsidRPr="00D67CCD" w:rsidRDefault="007859B2" w:rsidP="00EA6FD2">
            <w:pPr>
              <w:rPr>
                <w:rFonts w:cs="Arial"/>
                <w:sz w:val="18"/>
                <w:szCs w:val="18"/>
              </w:rPr>
            </w:pPr>
          </w:p>
        </w:tc>
        <w:tc>
          <w:tcPr>
            <w:tcW w:w="132" w:type="pct"/>
            <w:vMerge/>
            <w:tcBorders>
              <w:right w:val="nil"/>
            </w:tcBorders>
            <w:vAlign w:val="center"/>
          </w:tcPr>
          <w:p w14:paraId="5D4BF947" w14:textId="77777777" w:rsidR="007859B2" w:rsidRPr="00D67CCD" w:rsidRDefault="007859B2" w:rsidP="00EA6FD2">
            <w:pPr>
              <w:rPr>
                <w:rFonts w:cs="Arial"/>
                <w:sz w:val="18"/>
                <w:szCs w:val="18"/>
              </w:rPr>
            </w:pPr>
          </w:p>
        </w:tc>
        <w:tc>
          <w:tcPr>
            <w:tcW w:w="1094" w:type="pct"/>
            <w:vMerge w:val="restart"/>
            <w:tcBorders>
              <w:left w:val="nil"/>
            </w:tcBorders>
          </w:tcPr>
          <w:p w14:paraId="46A7024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00FC77F" w14:textId="77777777" w:rsidR="007859B2" w:rsidRPr="00D67CCD" w:rsidRDefault="007859B2" w:rsidP="00EA6FD2">
            <w:pPr>
              <w:rPr>
                <w:rFonts w:cs="Arial"/>
                <w:sz w:val="18"/>
                <w:szCs w:val="18"/>
              </w:rPr>
            </w:pPr>
          </w:p>
        </w:tc>
        <w:tc>
          <w:tcPr>
            <w:tcW w:w="448" w:type="pct"/>
            <w:tcBorders>
              <w:left w:val="nil"/>
              <w:right w:val="nil"/>
            </w:tcBorders>
          </w:tcPr>
          <w:p w14:paraId="48651B38"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69D20324" w14:textId="77777777" w:rsidR="007859B2" w:rsidRPr="00D67CCD" w:rsidRDefault="007859B2" w:rsidP="00EA6FD2">
            <w:pPr>
              <w:rPr>
                <w:rFonts w:cs="Arial"/>
                <w:sz w:val="18"/>
                <w:szCs w:val="18"/>
              </w:rPr>
            </w:pPr>
          </w:p>
        </w:tc>
      </w:tr>
      <w:tr w:rsidR="007859B2" w:rsidRPr="00D67CCD" w14:paraId="150CFCF9" w14:textId="77777777" w:rsidTr="00EA6FD2">
        <w:tblPrEx>
          <w:tblLook w:val="00A0" w:firstRow="1" w:lastRow="0" w:firstColumn="1" w:lastColumn="0" w:noHBand="0" w:noVBand="0"/>
        </w:tblPrEx>
        <w:trPr>
          <w:trHeight w:val="40"/>
        </w:trPr>
        <w:tc>
          <w:tcPr>
            <w:tcW w:w="196" w:type="pct"/>
            <w:vMerge/>
          </w:tcPr>
          <w:p w14:paraId="07B22C6E" w14:textId="77777777" w:rsidR="007859B2" w:rsidRPr="00D67CCD" w:rsidRDefault="007859B2" w:rsidP="00EA6FD2">
            <w:pPr>
              <w:jc w:val="center"/>
              <w:rPr>
                <w:rFonts w:cs="Arial"/>
                <w:sz w:val="18"/>
                <w:szCs w:val="18"/>
              </w:rPr>
            </w:pPr>
          </w:p>
        </w:tc>
        <w:tc>
          <w:tcPr>
            <w:tcW w:w="1257" w:type="pct"/>
            <w:gridSpan w:val="2"/>
            <w:vMerge/>
          </w:tcPr>
          <w:p w14:paraId="595F3A59"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54E3FA0" w14:textId="77777777" w:rsidR="007859B2" w:rsidRPr="00D67CCD" w:rsidRDefault="007859B2" w:rsidP="00EA6FD2">
            <w:pPr>
              <w:rPr>
                <w:rFonts w:cs="Arial"/>
                <w:sz w:val="18"/>
                <w:szCs w:val="18"/>
              </w:rPr>
            </w:pPr>
          </w:p>
        </w:tc>
        <w:tc>
          <w:tcPr>
            <w:tcW w:w="518" w:type="pct"/>
            <w:tcBorders>
              <w:left w:val="nil"/>
              <w:right w:val="nil"/>
            </w:tcBorders>
          </w:tcPr>
          <w:p w14:paraId="15EBA80E"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C9AED24" w14:textId="77777777" w:rsidR="007859B2" w:rsidRPr="00D67CCD" w:rsidRDefault="007859B2" w:rsidP="00EA6FD2">
            <w:pPr>
              <w:rPr>
                <w:rFonts w:cs="Arial"/>
                <w:sz w:val="18"/>
                <w:szCs w:val="18"/>
              </w:rPr>
            </w:pPr>
          </w:p>
        </w:tc>
        <w:tc>
          <w:tcPr>
            <w:tcW w:w="132" w:type="pct"/>
            <w:vMerge/>
            <w:tcBorders>
              <w:right w:val="nil"/>
            </w:tcBorders>
            <w:vAlign w:val="center"/>
          </w:tcPr>
          <w:p w14:paraId="2E883F91" w14:textId="77777777" w:rsidR="007859B2" w:rsidRPr="00D67CCD" w:rsidRDefault="007859B2" w:rsidP="00EA6FD2">
            <w:pPr>
              <w:rPr>
                <w:rFonts w:cs="Arial"/>
                <w:sz w:val="18"/>
                <w:szCs w:val="18"/>
              </w:rPr>
            </w:pPr>
          </w:p>
        </w:tc>
        <w:tc>
          <w:tcPr>
            <w:tcW w:w="1094" w:type="pct"/>
            <w:vMerge/>
            <w:tcBorders>
              <w:left w:val="nil"/>
            </w:tcBorders>
            <w:vAlign w:val="center"/>
          </w:tcPr>
          <w:p w14:paraId="3BFB6E13" w14:textId="77777777" w:rsidR="007859B2" w:rsidRPr="00D67CCD" w:rsidRDefault="007859B2" w:rsidP="00EA6FD2">
            <w:pPr>
              <w:rPr>
                <w:rFonts w:cs="Arial"/>
                <w:sz w:val="18"/>
                <w:szCs w:val="18"/>
              </w:rPr>
            </w:pPr>
          </w:p>
        </w:tc>
        <w:tc>
          <w:tcPr>
            <w:tcW w:w="132" w:type="pct"/>
            <w:vMerge/>
            <w:tcBorders>
              <w:right w:val="nil"/>
            </w:tcBorders>
            <w:vAlign w:val="center"/>
          </w:tcPr>
          <w:p w14:paraId="37BAA4EC" w14:textId="77777777" w:rsidR="007859B2" w:rsidRPr="00D67CCD" w:rsidRDefault="007859B2" w:rsidP="00EA6FD2">
            <w:pPr>
              <w:rPr>
                <w:rFonts w:cs="Arial"/>
                <w:sz w:val="18"/>
                <w:szCs w:val="18"/>
              </w:rPr>
            </w:pPr>
          </w:p>
        </w:tc>
        <w:tc>
          <w:tcPr>
            <w:tcW w:w="448" w:type="pct"/>
            <w:vMerge w:val="restart"/>
            <w:tcBorders>
              <w:left w:val="nil"/>
              <w:right w:val="nil"/>
            </w:tcBorders>
          </w:tcPr>
          <w:p w14:paraId="0E55B94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09B237A2" w14:textId="77777777" w:rsidR="007859B2" w:rsidRPr="00D67CCD" w:rsidRDefault="007859B2" w:rsidP="00EA6FD2">
            <w:pPr>
              <w:rPr>
                <w:rFonts w:cs="Arial"/>
                <w:sz w:val="18"/>
                <w:szCs w:val="18"/>
              </w:rPr>
            </w:pPr>
          </w:p>
        </w:tc>
      </w:tr>
      <w:tr w:rsidR="007859B2" w:rsidRPr="00D67CCD" w14:paraId="3DEA2ADA" w14:textId="77777777" w:rsidTr="00EA6FD2">
        <w:tblPrEx>
          <w:tblLook w:val="00A0" w:firstRow="1" w:lastRow="0" w:firstColumn="1" w:lastColumn="0" w:noHBand="0" w:noVBand="0"/>
        </w:tblPrEx>
        <w:trPr>
          <w:trHeight w:val="40"/>
        </w:trPr>
        <w:tc>
          <w:tcPr>
            <w:tcW w:w="196" w:type="pct"/>
            <w:vMerge/>
          </w:tcPr>
          <w:p w14:paraId="2E519BFF" w14:textId="77777777" w:rsidR="007859B2" w:rsidRPr="00D67CCD" w:rsidRDefault="007859B2" w:rsidP="00EA6FD2">
            <w:pPr>
              <w:jc w:val="center"/>
              <w:rPr>
                <w:rFonts w:cs="Arial"/>
                <w:sz w:val="18"/>
                <w:szCs w:val="18"/>
              </w:rPr>
            </w:pPr>
          </w:p>
        </w:tc>
        <w:tc>
          <w:tcPr>
            <w:tcW w:w="1257" w:type="pct"/>
            <w:gridSpan w:val="2"/>
            <w:vMerge/>
          </w:tcPr>
          <w:p w14:paraId="0BDA60AE"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3BB9AEC" w14:textId="77777777" w:rsidR="007859B2" w:rsidRPr="00D67CCD" w:rsidRDefault="007859B2" w:rsidP="00EA6FD2">
            <w:pPr>
              <w:rPr>
                <w:rFonts w:cs="Arial"/>
                <w:sz w:val="18"/>
                <w:szCs w:val="18"/>
              </w:rPr>
            </w:pPr>
          </w:p>
        </w:tc>
        <w:tc>
          <w:tcPr>
            <w:tcW w:w="518" w:type="pct"/>
            <w:tcBorders>
              <w:left w:val="nil"/>
              <w:right w:val="nil"/>
            </w:tcBorders>
          </w:tcPr>
          <w:p w14:paraId="5F3333E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A5B6C3A" w14:textId="77777777" w:rsidR="007859B2" w:rsidRPr="00D67CCD" w:rsidRDefault="007859B2" w:rsidP="00EA6FD2">
            <w:pPr>
              <w:rPr>
                <w:rFonts w:cs="Arial"/>
                <w:sz w:val="18"/>
                <w:szCs w:val="18"/>
              </w:rPr>
            </w:pPr>
          </w:p>
        </w:tc>
        <w:tc>
          <w:tcPr>
            <w:tcW w:w="132" w:type="pct"/>
            <w:vMerge/>
            <w:tcBorders>
              <w:right w:val="nil"/>
            </w:tcBorders>
            <w:vAlign w:val="center"/>
          </w:tcPr>
          <w:p w14:paraId="3053CD34" w14:textId="77777777" w:rsidR="007859B2" w:rsidRPr="00D67CCD" w:rsidRDefault="007859B2" w:rsidP="00EA6FD2">
            <w:pPr>
              <w:rPr>
                <w:rFonts w:cs="Arial"/>
                <w:sz w:val="18"/>
                <w:szCs w:val="18"/>
              </w:rPr>
            </w:pPr>
          </w:p>
        </w:tc>
        <w:tc>
          <w:tcPr>
            <w:tcW w:w="1094" w:type="pct"/>
            <w:vMerge/>
            <w:tcBorders>
              <w:left w:val="nil"/>
            </w:tcBorders>
            <w:vAlign w:val="center"/>
          </w:tcPr>
          <w:p w14:paraId="19F41F75" w14:textId="77777777" w:rsidR="007859B2" w:rsidRPr="00D67CCD" w:rsidRDefault="007859B2" w:rsidP="00EA6FD2">
            <w:pPr>
              <w:rPr>
                <w:rFonts w:cs="Arial"/>
                <w:sz w:val="18"/>
                <w:szCs w:val="18"/>
              </w:rPr>
            </w:pPr>
          </w:p>
        </w:tc>
        <w:tc>
          <w:tcPr>
            <w:tcW w:w="132" w:type="pct"/>
            <w:vMerge/>
            <w:tcBorders>
              <w:right w:val="nil"/>
            </w:tcBorders>
            <w:vAlign w:val="center"/>
          </w:tcPr>
          <w:p w14:paraId="45677DA2" w14:textId="77777777" w:rsidR="007859B2" w:rsidRPr="00D67CCD" w:rsidRDefault="007859B2" w:rsidP="00EA6FD2">
            <w:pPr>
              <w:rPr>
                <w:rFonts w:cs="Arial"/>
                <w:sz w:val="18"/>
                <w:szCs w:val="18"/>
              </w:rPr>
            </w:pPr>
          </w:p>
        </w:tc>
        <w:tc>
          <w:tcPr>
            <w:tcW w:w="448" w:type="pct"/>
            <w:vMerge/>
            <w:tcBorders>
              <w:left w:val="nil"/>
              <w:right w:val="nil"/>
            </w:tcBorders>
          </w:tcPr>
          <w:p w14:paraId="2E4B772F"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20281CEB" w14:textId="77777777" w:rsidR="007859B2" w:rsidRPr="00D67CCD" w:rsidRDefault="007859B2" w:rsidP="00EA6FD2">
            <w:pPr>
              <w:rPr>
                <w:rFonts w:cs="Arial"/>
                <w:sz w:val="18"/>
                <w:szCs w:val="18"/>
              </w:rPr>
            </w:pPr>
          </w:p>
        </w:tc>
      </w:tr>
      <w:tr w:rsidR="007859B2" w:rsidRPr="00D67CCD" w14:paraId="648D526D" w14:textId="77777777" w:rsidTr="00EA6FD2">
        <w:tblPrEx>
          <w:tblLook w:val="00A0" w:firstRow="1" w:lastRow="0" w:firstColumn="1" w:lastColumn="0" w:noHBand="0" w:noVBand="0"/>
        </w:tblPrEx>
        <w:trPr>
          <w:trHeight w:val="44"/>
        </w:trPr>
        <w:tc>
          <w:tcPr>
            <w:tcW w:w="196" w:type="pct"/>
            <w:vMerge/>
          </w:tcPr>
          <w:p w14:paraId="5B7AD1F9" w14:textId="77777777" w:rsidR="007859B2" w:rsidRPr="00D67CCD" w:rsidRDefault="007859B2" w:rsidP="00EA6FD2">
            <w:pPr>
              <w:rPr>
                <w:rFonts w:cs="Arial"/>
                <w:sz w:val="18"/>
                <w:szCs w:val="18"/>
              </w:rPr>
            </w:pPr>
          </w:p>
        </w:tc>
        <w:tc>
          <w:tcPr>
            <w:tcW w:w="1257" w:type="pct"/>
            <w:gridSpan w:val="2"/>
            <w:vMerge/>
          </w:tcPr>
          <w:p w14:paraId="11D62310"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5F0BDBFA"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6502E461"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3B003FE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3A0FCA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220A5EA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2DEE6EC"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3C4D9791"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9" w:type="pct"/>
            <w:tcBorders>
              <w:left w:val="nil"/>
            </w:tcBorders>
            <w:vAlign w:val="center"/>
          </w:tcPr>
          <w:p w14:paraId="07BC797D" w14:textId="77777777" w:rsidR="007859B2" w:rsidRPr="00D67CCD" w:rsidRDefault="007859B2" w:rsidP="00EA6FD2">
            <w:pPr>
              <w:rPr>
                <w:rFonts w:cs="Arial"/>
                <w:sz w:val="18"/>
                <w:szCs w:val="18"/>
              </w:rPr>
            </w:pPr>
          </w:p>
        </w:tc>
      </w:tr>
      <w:tr w:rsidR="007859B2" w:rsidRPr="00D67CCD" w14:paraId="1042B4B4" w14:textId="77777777" w:rsidTr="00EA6FD2">
        <w:tblPrEx>
          <w:tblLook w:val="00A0" w:firstRow="1" w:lastRow="0" w:firstColumn="1" w:lastColumn="0" w:noHBand="0" w:noVBand="0"/>
        </w:tblPrEx>
        <w:trPr>
          <w:trHeight w:val="40"/>
        </w:trPr>
        <w:tc>
          <w:tcPr>
            <w:tcW w:w="196" w:type="pct"/>
            <w:vMerge/>
          </w:tcPr>
          <w:p w14:paraId="1CA00B46" w14:textId="77777777" w:rsidR="007859B2" w:rsidRPr="00D67CCD" w:rsidRDefault="007859B2" w:rsidP="00EA6FD2">
            <w:pPr>
              <w:rPr>
                <w:rFonts w:cs="Arial"/>
                <w:sz w:val="18"/>
                <w:szCs w:val="18"/>
              </w:rPr>
            </w:pPr>
          </w:p>
        </w:tc>
        <w:tc>
          <w:tcPr>
            <w:tcW w:w="1257" w:type="pct"/>
            <w:gridSpan w:val="2"/>
            <w:vMerge/>
          </w:tcPr>
          <w:p w14:paraId="42DD309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A9D87CA" w14:textId="77777777" w:rsidR="007859B2" w:rsidRPr="00D67CCD" w:rsidRDefault="007859B2" w:rsidP="00EA6FD2">
            <w:pPr>
              <w:rPr>
                <w:rFonts w:cs="Arial"/>
                <w:sz w:val="18"/>
                <w:szCs w:val="18"/>
              </w:rPr>
            </w:pPr>
          </w:p>
        </w:tc>
        <w:tc>
          <w:tcPr>
            <w:tcW w:w="518" w:type="pct"/>
            <w:vMerge w:val="restart"/>
            <w:tcBorders>
              <w:left w:val="nil"/>
              <w:right w:val="nil"/>
            </w:tcBorders>
          </w:tcPr>
          <w:p w14:paraId="486F2B0C"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6BD33CF4" w14:textId="77777777" w:rsidR="007859B2" w:rsidRPr="00D67CCD" w:rsidRDefault="007859B2" w:rsidP="00EA6FD2">
            <w:pPr>
              <w:rPr>
                <w:rFonts w:cs="Arial"/>
                <w:sz w:val="18"/>
                <w:szCs w:val="18"/>
              </w:rPr>
            </w:pPr>
          </w:p>
        </w:tc>
        <w:tc>
          <w:tcPr>
            <w:tcW w:w="132" w:type="pct"/>
            <w:vMerge/>
            <w:tcBorders>
              <w:right w:val="nil"/>
            </w:tcBorders>
            <w:vAlign w:val="center"/>
          </w:tcPr>
          <w:p w14:paraId="21D6556D" w14:textId="77777777" w:rsidR="007859B2" w:rsidRPr="00D67CCD" w:rsidRDefault="007859B2" w:rsidP="00EA6FD2">
            <w:pPr>
              <w:rPr>
                <w:rFonts w:cs="Arial"/>
                <w:sz w:val="18"/>
                <w:szCs w:val="18"/>
              </w:rPr>
            </w:pPr>
          </w:p>
        </w:tc>
        <w:tc>
          <w:tcPr>
            <w:tcW w:w="1094" w:type="pct"/>
            <w:vMerge/>
            <w:tcBorders>
              <w:left w:val="nil"/>
            </w:tcBorders>
            <w:vAlign w:val="center"/>
          </w:tcPr>
          <w:p w14:paraId="369808F2" w14:textId="77777777" w:rsidR="007859B2" w:rsidRPr="00D67CCD" w:rsidRDefault="007859B2" w:rsidP="00EA6FD2">
            <w:pPr>
              <w:rPr>
                <w:rFonts w:cs="Arial"/>
                <w:sz w:val="18"/>
                <w:szCs w:val="18"/>
              </w:rPr>
            </w:pPr>
          </w:p>
        </w:tc>
        <w:tc>
          <w:tcPr>
            <w:tcW w:w="132" w:type="pct"/>
            <w:vMerge/>
            <w:tcBorders>
              <w:right w:val="nil"/>
            </w:tcBorders>
            <w:vAlign w:val="center"/>
          </w:tcPr>
          <w:p w14:paraId="019BF74C" w14:textId="77777777" w:rsidR="007859B2" w:rsidRPr="00D67CCD" w:rsidRDefault="007859B2" w:rsidP="00EA6FD2">
            <w:pPr>
              <w:rPr>
                <w:rFonts w:cs="Arial"/>
                <w:sz w:val="18"/>
                <w:szCs w:val="18"/>
              </w:rPr>
            </w:pPr>
          </w:p>
        </w:tc>
        <w:tc>
          <w:tcPr>
            <w:tcW w:w="448" w:type="pct"/>
            <w:tcBorders>
              <w:left w:val="nil"/>
              <w:right w:val="nil"/>
            </w:tcBorders>
          </w:tcPr>
          <w:p w14:paraId="576AC7B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9" w:type="pct"/>
            <w:tcBorders>
              <w:left w:val="nil"/>
            </w:tcBorders>
            <w:vAlign w:val="center"/>
          </w:tcPr>
          <w:p w14:paraId="367DB983" w14:textId="77777777" w:rsidR="007859B2" w:rsidRPr="00D67CCD" w:rsidRDefault="007859B2" w:rsidP="00EA6FD2">
            <w:pPr>
              <w:rPr>
                <w:rFonts w:cs="Arial"/>
                <w:sz w:val="18"/>
                <w:szCs w:val="18"/>
              </w:rPr>
            </w:pPr>
          </w:p>
        </w:tc>
      </w:tr>
      <w:tr w:rsidR="007859B2" w:rsidRPr="00D67CCD" w14:paraId="4F010F56" w14:textId="77777777" w:rsidTr="00EA6FD2">
        <w:tblPrEx>
          <w:tblLook w:val="00A0" w:firstRow="1" w:lastRow="0" w:firstColumn="1" w:lastColumn="0" w:noHBand="0" w:noVBand="0"/>
        </w:tblPrEx>
        <w:trPr>
          <w:trHeight w:val="70"/>
        </w:trPr>
        <w:tc>
          <w:tcPr>
            <w:tcW w:w="196" w:type="pct"/>
            <w:vMerge/>
          </w:tcPr>
          <w:p w14:paraId="6A1B1642" w14:textId="77777777" w:rsidR="007859B2" w:rsidRPr="00D67CCD" w:rsidRDefault="007859B2" w:rsidP="00EA6FD2">
            <w:pPr>
              <w:rPr>
                <w:rFonts w:cs="Arial"/>
                <w:sz w:val="18"/>
                <w:szCs w:val="18"/>
              </w:rPr>
            </w:pPr>
          </w:p>
        </w:tc>
        <w:tc>
          <w:tcPr>
            <w:tcW w:w="1257" w:type="pct"/>
            <w:gridSpan w:val="2"/>
            <w:vMerge/>
          </w:tcPr>
          <w:p w14:paraId="2C31DD03"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FF8794F" w14:textId="77777777" w:rsidR="007859B2" w:rsidRPr="00D67CCD" w:rsidRDefault="007859B2" w:rsidP="00EA6FD2">
            <w:pPr>
              <w:rPr>
                <w:rFonts w:cs="Arial"/>
                <w:sz w:val="18"/>
                <w:szCs w:val="18"/>
              </w:rPr>
            </w:pPr>
          </w:p>
        </w:tc>
        <w:tc>
          <w:tcPr>
            <w:tcW w:w="518" w:type="pct"/>
            <w:vMerge/>
            <w:tcBorders>
              <w:left w:val="nil"/>
              <w:right w:val="nil"/>
            </w:tcBorders>
          </w:tcPr>
          <w:p w14:paraId="4A528E89"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5C32F882" w14:textId="77777777" w:rsidR="007859B2" w:rsidRPr="00D67CCD" w:rsidRDefault="007859B2" w:rsidP="00EA6FD2">
            <w:pPr>
              <w:rPr>
                <w:rFonts w:cs="Arial"/>
                <w:sz w:val="18"/>
                <w:szCs w:val="18"/>
              </w:rPr>
            </w:pPr>
          </w:p>
        </w:tc>
        <w:tc>
          <w:tcPr>
            <w:tcW w:w="132" w:type="pct"/>
            <w:vMerge/>
            <w:tcBorders>
              <w:right w:val="nil"/>
            </w:tcBorders>
            <w:vAlign w:val="center"/>
          </w:tcPr>
          <w:p w14:paraId="2A746BCB" w14:textId="77777777" w:rsidR="007859B2" w:rsidRPr="00D67CCD" w:rsidRDefault="007859B2" w:rsidP="00EA6FD2">
            <w:pPr>
              <w:rPr>
                <w:rFonts w:cs="Arial"/>
                <w:sz w:val="18"/>
                <w:szCs w:val="18"/>
              </w:rPr>
            </w:pPr>
          </w:p>
        </w:tc>
        <w:tc>
          <w:tcPr>
            <w:tcW w:w="1094" w:type="pct"/>
            <w:vMerge w:val="restart"/>
            <w:tcBorders>
              <w:left w:val="nil"/>
            </w:tcBorders>
          </w:tcPr>
          <w:p w14:paraId="4F58190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1C5B416" w14:textId="77777777" w:rsidR="007859B2" w:rsidRPr="00D67CCD" w:rsidRDefault="007859B2" w:rsidP="00EA6FD2">
            <w:pPr>
              <w:rPr>
                <w:rFonts w:cs="Arial"/>
                <w:sz w:val="18"/>
                <w:szCs w:val="18"/>
              </w:rPr>
            </w:pPr>
          </w:p>
        </w:tc>
        <w:tc>
          <w:tcPr>
            <w:tcW w:w="448" w:type="pct"/>
            <w:tcBorders>
              <w:left w:val="nil"/>
              <w:right w:val="nil"/>
            </w:tcBorders>
          </w:tcPr>
          <w:p w14:paraId="189A517D"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9" w:type="pct"/>
            <w:tcBorders>
              <w:left w:val="nil"/>
            </w:tcBorders>
            <w:vAlign w:val="center"/>
          </w:tcPr>
          <w:p w14:paraId="7334E34E" w14:textId="77777777" w:rsidR="007859B2" w:rsidRPr="00D67CCD" w:rsidRDefault="007859B2" w:rsidP="00EA6FD2">
            <w:pPr>
              <w:rPr>
                <w:rFonts w:cs="Arial"/>
                <w:sz w:val="18"/>
                <w:szCs w:val="18"/>
              </w:rPr>
            </w:pPr>
          </w:p>
        </w:tc>
      </w:tr>
      <w:tr w:rsidR="007859B2" w:rsidRPr="00D67CCD" w14:paraId="6D3B9A69" w14:textId="77777777" w:rsidTr="00EA6FD2">
        <w:tblPrEx>
          <w:tblLook w:val="00A0" w:firstRow="1" w:lastRow="0" w:firstColumn="1" w:lastColumn="0" w:noHBand="0" w:noVBand="0"/>
        </w:tblPrEx>
        <w:trPr>
          <w:trHeight w:val="40"/>
        </w:trPr>
        <w:tc>
          <w:tcPr>
            <w:tcW w:w="196" w:type="pct"/>
            <w:vMerge/>
          </w:tcPr>
          <w:p w14:paraId="76B63493" w14:textId="77777777" w:rsidR="007859B2" w:rsidRPr="00D67CCD" w:rsidRDefault="007859B2" w:rsidP="00EA6FD2">
            <w:pPr>
              <w:rPr>
                <w:rFonts w:cs="Arial"/>
                <w:sz w:val="18"/>
                <w:szCs w:val="18"/>
              </w:rPr>
            </w:pPr>
          </w:p>
        </w:tc>
        <w:tc>
          <w:tcPr>
            <w:tcW w:w="1257" w:type="pct"/>
            <w:gridSpan w:val="2"/>
            <w:vMerge/>
          </w:tcPr>
          <w:p w14:paraId="470BDF8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D8B9FF4" w14:textId="77777777" w:rsidR="007859B2" w:rsidRPr="00D67CCD" w:rsidRDefault="007859B2" w:rsidP="00EA6FD2">
            <w:pPr>
              <w:rPr>
                <w:rFonts w:cs="Arial"/>
                <w:sz w:val="18"/>
                <w:szCs w:val="18"/>
              </w:rPr>
            </w:pPr>
          </w:p>
        </w:tc>
        <w:tc>
          <w:tcPr>
            <w:tcW w:w="518" w:type="pct"/>
            <w:tcBorders>
              <w:left w:val="nil"/>
              <w:right w:val="nil"/>
            </w:tcBorders>
          </w:tcPr>
          <w:p w14:paraId="60841FEA"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7C950C3" w14:textId="77777777" w:rsidR="007859B2" w:rsidRPr="00D67CCD" w:rsidRDefault="007859B2" w:rsidP="00EA6FD2">
            <w:pPr>
              <w:rPr>
                <w:rFonts w:cs="Arial"/>
                <w:sz w:val="18"/>
                <w:szCs w:val="18"/>
              </w:rPr>
            </w:pPr>
          </w:p>
        </w:tc>
        <w:tc>
          <w:tcPr>
            <w:tcW w:w="132" w:type="pct"/>
            <w:vMerge/>
            <w:tcBorders>
              <w:right w:val="nil"/>
            </w:tcBorders>
            <w:vAlign w:val="center"/>
          </w:tcPr>
          <w:p w14:paraId="112C333E" w14:textId="77777777" w:rsidR="007859B2" w:rsidRPr="00D67CCD" w:rsidRDefault="007859B2" w:rsidP="00EA6FD2">
            <w:pPr>
              <w:rPr>
                <w:rFonts w:cs="Arial"/>
                <w:sz w:val="18"/>
                <w:szCs w:val="18"/>
              </w:rPr>
            </w:pPr>
          </w:p>
        </w:tc>
        <w:tc>
          <w:tcPr>
            <w:tcW w:w="1094" w:type="pct"/>
            <w:vMerge/>
            <w:tcBorders>
              <w:left w:val="nil"/>
            </w:tcBorders>
            <w:vAlign w:val="center"/>
          </w:tcPr>
          <w:p w14:paraId="67B6824D" w14:textId="77777777" w:rsidR="007859B2" w:rsidRPr="00D67CCD" w:rsidRDefault="007859B2" w:rsidP="00EA6FD2">
            <w:pPr>
              <w:rPr>
                <w:rFonts w:cs="Arial"/>
                <w:sz w:val="18"/>
                <w:szCs w:val="18"/>
              </w:rPr>
            </w:pPr>
          </w:p>
        </w:tc>
        <w:tc>
          <w:tcPr>
            <w:tcW w:w="132" w:type="pct"/>
            <w:vMerge/>
            <w:tcBorders>
              <w:right w:val="nil"/>
            </w:tcBorders>
            <w:vAlign w:val="center"/>
          </w:tcPr>
          <w:p w14:paraId="5FB1A753" w14:textId="77777777" w:rsidR="007859B2" w:rsidRPr="00D67CCD" w:rsidRDefault="007859B2" w:rsidP="00EA6FD2">
            <w:pPr>
              <w:rPr>
                <w:rFonts w:cs="Arial"/>
                <w:sz w:val="18"/>
                <w:szCs w:val="18"/>
              </w:rPr>
            </w:pPr>
          </w:p>
        </w:tc>
        <w:tc>
          <w:tcPr>
            <w:tcW w:w="448" w:type="pct"/>
            <w:vMerge w:val="restart"/>
            <w:tcBorders>
              <w:left w:val="nil"/>
              <w:right w:val="nil"/>
            </w:tcBorders>
          </w:tcPr>
          <w:p w14:paraId="3D6D15C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9" w:type="pct"/>
            <w:vMerge w:val="restart"/>
            <w:tcBorders>
              <w:left w:val="nil"/>
            </w:tcBorders>
            <w:vAlign w:val="center"/>
          </w:tcPr>
          <w:p w14:paraId="1CEA8D4E" w14:textId="77777777" w:rsidR="007859B2" w:rsidRPr="00D67CCD" w:rsidRDefault="007859B2" w:rsidP="00EA6FD2">
            <w:pPr>
              <w:rPr>
                <w:rFonts w:cs="Arial"/>
                <w:sz w:val="18"/>
                <w:szCs w:val="18"/>
              </w:rPr>
            </w:pPr>
          </w:p>
        </w:tc>
      </w:tr>
      <w:tr w:rsidR="007859B2" w:rsidRPr="00D67CCD" w14:paraId="10945C37" w14:textId="77777777" w:rsidTr="00EA6FD2">
        <w:tblPrEx>
          <w:tblLook w:val="00A0" w:firstRow="1" w:lastRow="0" w:firstColumn="1" w:lastColumn="0" w:noHBand="0" w:noVBand="0"/>
        </w:tblPrEx>
        <w:trPr>
          <w:trHeight w:val="40"/>
        </w:trPr>
        <w:tc>
          <w:tcPr>
            <w:tcW w:w="196" w:type="pct"/>
            <w:vMerge/>
          </w:tcPr>
          <w:p w14:paraId="229FAD60" w14:textId="77777777" w:rsidR="007859B2" w:rsidRPr="00D67CCD" w:rsidRDefault="007859B2" w:rsidP="00EA6FD2">
            <w:pPr>
              <w:rPr>
                <w:rFonts w:cs="Arial"/>
                <w:sz w:val="18"/>
                <w:szCs w:val="18"/>
              </w:rPr>
            </w:pPr>
          </w:p>
        </w:tc>
        <w:tc>
          <w:tcPr>
            <w:tcW w:w="1257" w:type="pct"/>
            <w:gridSpan w:val="2"/>
            <w:vMerge/>
          </w:tcPr>
          <w:p w14:paraId="62CAFFD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0C584EB" w14:textId="77777777" w:rsidR="007859B2" w:rsidRPr="00D67CCD" w:rsidRDefault="007859B2" w:rsidP="00EA6FD2">
            <w:pPr>
              <w:rPr>
                <w:rFonts w:cs="Arial"/>
                <w:sz w:val="18"/>
                <w:szCs w:val="18"/>
              </w:rPr>
            </w:pPr>
          </w:p>
        </w:tc>
        <w:tc>
          <w:tcPr>
            <w:tcW w:w="518" w:type="pct"/>
            <w:tcBorders>
              <w:left w:val="nil"/>
              <w:right w:val="nil"/>
            </w:tcBorders>
          </w:tcPr>
          <w:p w14:paraId="5488EC7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23E524F8" w14:textId="77777777" w:rsidR="007859B2" w:rsidRPr="00D67CCD" w:rsidRDefault="007859B2" w:rsidP="00EA6FD2">
            <w:pPr>
              <w:rPr>
                <w:rFonts w:cs="Arial"/>
                <w:sz w:val="18"/>
                <w:szCs w:val="18"/>
              </w:rPr>
            </w:pPr>
          </w:p>
        </w:tc>
        <w:tc>
          <w:tcPr>
            <w:tcW w:w="132" w:type="pct"/>
            <w:vMerge/>
            <w:tcBorders>
              <w:right w:val="nil"/>
            </w:tcBorders>
            <w:vAlign w:val="center"/>
          </w:tcPr>
          <w:p w14:paraId="28C8025B" w14:textId="77777777" w:rsidR="007859B2" w:rsidRPr="00D67CCD" w:rsidRDefault="007859B2" w:rsidP="00EA6FD2">
            <w:pPr>
              <w:rPr>
                <w:rFonts w:cs="Arial"/>
                <w:sz w:val="18"/>
                <w:szCs w:val="18"/>
              </w:rPr>
            </w:pPr>
          </w:p>
        </w:tc>
        <w:tc>
          <w:tcPr>
            <w:tcW w:w="1094" w:type="pct"/>
            <w:vMerge/>
            <w:tcBorders>
              <w:left w:val="nil"/>
            </w:tcBorders>
            <w:vAlign w:val="center"/>
          </w:tcPr>
          <w:p w14:paraId="1C0F22BF" w14:textId="77777777" w:rsidR="007859B2" w:rsidRPr="00D67CCD" w:rsidRDefault="007859B2" w:rsidP="00EA6FD2">
            <w:pPr>
              <w:rPr>
                <w:rFonts w:cs="Arial"/>
                <w:sz w:val="18"/>
                <w:szCs w:val="18"/>
              </w:rPr>
            </w:pPr>
          </w:p>
        </w:tc>
        <w:tc>
          <w:tcPr>
            <w:tcW w:w="132" w:type="pct"/>
            <w:vMerge/>
            <w:tcBorders>
              <w:right w:val="nil"/>
            </w:tcBorders>
            <w:vAlign w:val="center"/>
          </w:tcPr>
          <w:p w14:paraId="0BB4AA05" w14:textId="77777777" w:rsidR="007859B2" w:rsidRPr="00D67CCD" w:rsidRDefault="007859B2" w:rsidP="00EA6FD2">
            <w:pPr>
              <w:rPr>
                <w:rFonts w:cs="Arial"/>
                <w:sz w:val="18"/>
                <w:szCs w:val="18"/>
              </w:rPr>
            </w:pPr>
          </w:p>
        </w:tc>
        <w:tc>
          <w:tcPr>
            <w:tcW w:w="448" w:type="pct"/>
            <w:vMerge/>
            <w:tcBorders>
              <w:left w:val="nil"/>
              <w:right w:val="nil"/>
            </w:tcBorders>
          </w:tcPr>
          <w:p w14:paraId="2CEB30DF" w14:textId="77777777" w:rsidR="007859B2" w:rsidRPr="00D67CCD" w:rsidRDefault="007859B2" w:rsidP="00EA6FD2">
            <w:pPr>
              <w:ind w:left="252" w:right="-60" w:hanging="295"/>
              <w:rPr>
                <w:rFonts w:cs="Arial"/>
                <w:sz w:val="18"/>
                <w:szCs w:val="18"/>
              </w:rPr>
            </w:pPr>
          </w:p>
        </w:tc>
        <w:tc>
          <w:tcPr>
            <w:tcW w:w="529" w:type="pct"/>
            <w:vMerge/>
            <w:tcBorders>
              <w:left w:val="nil"/>
            </w:tcBorders>
            <w:vAlign w:val="center"/>
          </w:tcPr>
          <w:p w14:paraId="55BEB78C" w14:textId="77777777" w:rsidR="007859B2" w:rsidRPr="00D67CCD" w:rsidRDefault="007859B2" w:rsidP="00EA6FD2">
            <w:pPr>
              <w:rPr>
                <w:rFonts w:cs="Arial"/>
                <w:sz w:val="18"/>
                <w:szCs w:val="18"/>
              </w:rPr>
            </w:pPr>
          </w:p>
        </w:tc>
      </w:tr>
      <w:tr w:rsidR="007859B2" w:rsidRPr="00D67CCD" w14:paraId="4046E375" w14:textId="77777777" w:rsidTr="00EA6FD2">
        <w:tblPrEx>
          <w:tblLook w:val="00A0" w:firstRow="1" w:lastRow="0" w:firstColumn="1" w:lastColumn="0" w:noHBand="0" w:noVBand="0"/>
        </w:tblPrEx>
        <w:trPr>
          <w:trHeight w:val="233"/>
        </w:trPr>
        <w:tc>
          <w:tcPr>
            <w:tcW w:w="196" w:type="pct"/>
            <w:vMerge/>
          </w:tcPr>
          <w:p w14:paraId="26A2621B" w14:textId="77777777" w:rsidR="007859B2" w:rsidRPr="00D67CCD" w:rsidRDefault="007859B2" w:rsidP="00EA6FD2">
            <w:pPr>
              <w:rPr>
                <w:rFonts w:cs="Arial"/>
                <w:sz w:val="18"/>
                <w:szCs w:val="18"/>
              </w:rPr>
            </w:pPr>
          </w:p>
        </w:tc>
        <w:tc>
          <w:tcPr>
            <w:tcW w:w="1257" w:type="pct"/>
            <w:gridSpan w:val="2"/>
            <w:vMerge/>
          </w:tcPr>
          <w:p w14:paraId="3E9A5B28" w14:textId="77777777" w:rsidR="007859B2" w:rsidRPr="00D67CCD" w:rsidRDefault="007859B2" w:rsidP="00EA6FD2">
            <w:pPr>
              <w:keepNext/>
              <w:keepLines/>
              <w:ind w:hanging="18"/>
              <w:rPr>
                <w:rFonts w:cs="Arial"/>
                <w:sz w:val="18"/>
                <w:szCs w:val="18"/>
              </w:rPr>
            </w:pPr>
          </w:p>
        </w:tc>
        <w:tc>
          <w:tcPr>
            <w:tcW w:w="3547" w:type="pct"/>
            <w:gridSpan w:val="8"/>
          </w:tcPr>
          <w:p w14:paraId="42A7F3F5"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2C00A0D" w14:textId="77777777" w:rsidTr="00EA6FD2">
        <w:tblPrEx>
          <w:tblLook w:val="00A0" w:firstRow="1" w:lastRow="0" w:firstColumn="1" w:lastColumn="0" w:noHBand="0" w:noVBand="0"/>
        </w:tblPrEx>
        <w:trPr>
          <w:trHeight w:val="44"/>
        </w:trPr>
        <w:tc>
          <w:tcPr>
            <w:tcW w:w="196" w:type="pct"/>
            <w:vMerge w:val="restart"/>
          </w:tcPr>
          <w:p w14:paraId="7A90D718"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21989A86" w14:textId="77777777" w:rsidR="007859B2" w:rsidRPr="00D67CCD" w:rsidRDefault="007859B2" w:rsidP="00EA6FD2">
            <w:pPr>
              <w:rPr>
                <w:rFonts w:cs="Arial"/>
                <w:sz w:val="18"/>
                <w:szCs w:val="18"/>
              </w:rPr>
            </w:pPr>
            <w:r w:rsidRPr="00D67CCD">
              <w:rPr>
                <w:rFonts w:eastAsia="Arial" w:cs="Arial"/>
                <w:sz w:val="18"/>
                <w:szCs w:val="18"/>
              </w:rPr>
              <w:t>The Delivery Manager (Scrum Master) shall have at least three (3) years of FTE of management experience delivering complex digital projects in an agile environment.</w:t>
            </w:r>
          </w:p>
        </w:tc>
        <w:tc>
          <w:tcPr>
            <w:tcW w:w="139" w:type="pct"/>
            <w:vMerge w:val="restart"/>
            <w:tcBorders>
              <w:right w:val="nil"/>
            </w:tcBorders>
            <w:vAlign w:val="center"/>
          </w:tcPr>
          <w:p w14:paraId="766CC23F"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564D43C"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482EEA9F"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AEBB405"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4F6610F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9A68657"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247C759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5B74432" w14:textId="77777777" w:rsidR="007859B2" w:rsidRPr="00D67CCD" w:rsidRDefault="007859B2" w:rsidP="00EA6FD2">
            <w:pPr>
              <w:rPr>
                <w:rFonts w:cs="Arial"/>
                <w:sz w:val="18"/>
                <w:szCs w:val="18"/>
              </w:rPr>
            </w:pPr>
          </w:p>
        </w:tc>
      </w:tr>
      <w:tr w:rsidR="007859B2" w:rsidRPr="00D67CCD" w14:paraId="3452B0F1" w14:textId="77777777" w:rsidTr="00EA6FD2">
        <w:tblPrEx>
          <w:tblLook w:val="00A0" w:firstRow="1" w:lastRow="0" w:firstColumn="1" w:lastColumn="0" w:noHBand="0" w:noVBand="0"/>
        </w:tblPrEx>
        <w:trPr>
          <w:trHeight w:val="40"/>
        </w:trPr>
        <w:tc>
          <w:tcPr>
            <w:tcW w:w="196" w:type="pct"/>
            <w:vMerge/>
          </w:tcPr>
          <w:p w14:paraId="4C4E9766" w14:textId="77777777" w:rsidR="007859B2" w:rsidRPr="00D67CCD" w:rsidRDefault="007859B2" w:rsidP="00EA6FD2">
            <w:pPr>
              <w:jc w:val="center"/>
              <w:rPr>
                <w:rFonts w:cs="Arial"/>
                <w:sz w:val="18"/>
                <w:szCs w:val="18"/>
              </w:rPr>
            </w:pPr>
          </w:p>
        </w:tc>
        <w:tc>
          <w:tcPr>
            <w:tcW w:w="1257" w:type="pct"/>
            <w:gridSpan w:val="2"/>
            <w:vMerge/>
          </w:tcPr>
          <w:p w14:paraId="7E12F580" w14:textId="77777777" w:rsidR="007859B2" w:rsidRPr="00D67CCD" w:rsidRDefault="007859B2" w:rsidP="00EA6FD2">
            <w:pPr>
              <w:rPr>
                <w:rFonts w:cs="Arial"/>
                <w:sz w:val="18"/>
                <w:szCs w:val="18"/>
              </w:rPr>
            </w:pPr>
          </w:p>
        </w:tc>
        <w:tc>
          <w:tcPr>
            <w:tcW w:w="139" w:type="pct"/>
            <w:vMerge/>
            <w:tcBorders>
              <w:right w:val="nil"/>
            </w:tcBorders>
            <w:vAlign w:val="center"/>
          </w:tcPr>
          <w:p w14:paraId="38611A59" w14:textId="77777777" w:rsidR="007859B2" w:rsidRPr="00D67CCD" w:rsidRDefault="007859B2" w:rsidP="00EA6FD2">
            <w:pPr>
              <w:rPr>
                <w:rFonts w:cs="Arial"/>
                <w:sz w:val="18"/>
                <w:szCs w:val="18"/>
              </w:rPr>
            </w:pPr>
          </w:p>
        </w:tc>
        <w:tc>
          <w:tcPr>
            <w:tcW w:w="518" w:type="pct"/>
            <w:vMerge w:val="restart"/>
            <w:tcBorders>
              <w:left w:val="nil"/>
              <w:right w:val="nil"/>
            </w:tcBorders>
          </w:tcPr>
          <w:p w14:paraId="003CA313"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3148C21B" w14:textId="77777777" w:rsidR="007859B2" w:rsidRPr="00D67CCD" w:rsidRDefault="007859B2" w:rsidP="00EA6FD2">
            <w:pPr>
              <w:rPr>
                <w:rFonts w:cs="Arial"/>
                <w:sz w:val="18"/>
                <w:szCs w:val="18"/>
              </w:rPr>
            </w:pPr>
          </w:p>
        </w:tc>
        <w:tc>
          <w:tcPr>
            <w:tcW w:w="132" w:type="pct"/>
            <w:vMerge/>
            <w:tcBorders>
              <w:right w:val="nil"/>
            </w:tcBorders>
            <w:vAlign w:val="center"/>
          </w:tcPr>
          <w:p w14:paraId="4F4B541C" w14:textId="77777777" w:rsidR="007859B2" w:rsidRPr="00D67CCD" w:rsidRDefault="007859B2" w:rsidP="00EA6FD2">
            <w:pPr>
              <w:rPr>
                <w:rFonts w:cs="Arial"/>
                <w:sz w:val="18"/>
                <w:szCs w:val="18"/>
              </w:rPr>
            </w:pPr>
          </w:p>
        </w:tc>
        <w:tc>
          <w:tcPr>
            <w:tcW w:w="1094" w:type="pct"/>
            <w:vMerge/>
            <w:tcBorders>
              <w:left w:val="nil"/>
            </w:tcBorders>
            <w:vAlign w:val="center"/>
          </w:tcPr>
          <w:p w14:paraId="17E69748" w14:textId="77777777" w:rsidR="007859B2" w:rsidRPr="00D67CCD" w:rsidRDefault="007859B2" w:rsidP="00EA6FD2">
            <w:pPr>
              <w:rPr>
                <w:rFonts w:cs="Arial"/>
                <w:sz w:val="18"/>
                <w:szCs w:val="18"/>
              </w:rPr>
            </w:pPr>
          </w:p>
        </w:tc>
        <w:tc>
          <w:tcPr>
            <w:tcW w:w="132" w:type="pct"/>
            <w:vMerge/>
            <w:tcBorders>
              <w:right w:val="nil"/>
            </w:tcBorders>
            <w:vAlign w:val="center"/>
          </w:tcPr>
          <w:p w14:paraId="04466839" w14:textId="77777777" w:rsidR="007859B2" w:rsidRPr="00D67CCD" w:rsidRDefault="007859B2" w:rsidP="00EA6FD2">
            <w:pPr>
              <w:rPr>
                <w:rFonts w:cs="Arial"/>
                <w:sz w:val="18"/>
                <w:szCs w:val="18"/>
              </w:rPr>
            </w:pPr>
          </w:p>
        </w:tc>
        <w:tc>
          <w:tcPr>
            <w:tcW w:w="448" w:type="pct"/>
            <w:tcBorders>
              <w:left w:val="nil"/>
              <w:right w:val="nil"/>
            </w:tcBorders>
          </w:tcPr>
          <w:p w14:paraId="1C18F5A0"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0493C755" w14:textId="77777777" w:rsidR="007859B2" w:rsidRPr="00D67CCD" w:rsidRDefault="007859B2" w:rsidP="00EA6FD2">
            <w:pPr>
              <w:rPr>
                <w:rFonts w:cs="Arial"/>
                <w:sz w:val="18"/>
                <w:szCs w:val="18"/>
              </w:rPr>
            </w:pPr>
          </w:p>
        </w:tc>
      </w:tr>
      <w:tr w:rsidR="007859B2" w:rsidRPr="00D67CCD" w14:paraId="229A1168" w14:textId="77777777" w:rsidTr="00EA6FD2">
        <w:tblPrEx>
          <w:tblLook w:val="00A0" w:firstRow="1" w:lastRow="0" w:firstColumn="1" w:lastColumn="0" w:noHBand="0" w:noVBand="0"/>
        </w:tblPrEx>
        <w:trPr>
          <w:trHeight w:val="40"/>
        </w:trPr>
        <w:tc>
          <w:tcPr>
            <w:tcW w:w="196" w:type="pct"/>
            <w:vMerge/>
          </w:tcPr>
          <w:p w14:paraId="635AD5B4" w14:textId="77777777" w:rsidR="007859B2" w:rsidRPr="00D67CCD" w:rsidRDefault="007859B2" w:rsidP="00EA6FD2">
            <w:pPr>
              <w:jc w:val="center"/>
              <w:rPr>
                <w:rFonts w:cs="Arial"/>
                <w:sz w:val="18"/>
                <w:szCs w:val="18"/>
              </w:rPr>
            </w:pPr>
          </w:p>
        </w:tc>
        <w:tc>
          <w:tcPr>
            <w:tcW w:w="1257" w:type="pct"/>
            <w:gridSpan w:val="2"/>
            <w:vMerge/>
          </w:tcPr>
          <w:p w14:paraId="2EC55786" w14:textId="77777777" w:rsidR="007859B2" w:rsidRPr="00D67CCD" w:rsidRDefault="007859B2" w:rsidP="00EA6FD2">
            <w:pPr>
              <w:rPr>
                <w:rFonts w:cs="Arial"/>
                <w:sz w:val="18"/>
                <w:szCs w:val="18"/>
              </w:rPr>
            </w:pPr>
          </w:p>
        </w:tc>
        <w:tc>
          <w:tcPr>
            <w:tcW w:w="139" w:type="pct"/>
            <w:vMerge/>
            <w:tcBorders>
              <w:right w:val="nil"/>
            </w:tcBorders>
            <w:vAlign w:val="center"/>
          </w:tcPr>
          <w:p w14:paraId="63BB7031" w14:textId="77777777" w:rsidR="007859B2" w:rsidRPr="00D67CCD" w:rsidRDefault="007859B2" w:rsidP="00EA6FD2">
            <w:pPr>
              <w:rPr>
                <w:rFonts w:cs="Arial"/>
                <w:sz w:val="18"/>
                <w:szCs w:val="18"/>
              </w:rPr>
            </w:pPr>
          </w:p>
        </w:tc>
        <w:tc>
          <w:tcPr>
            <w:tcW w:w="518" w:type="pct"/>
            <w:vMerge/>
            <w:tcBorders>
              <w:left w:val="nil"/>
              <w:right w:val="nil"/>
            </w:tcBorders>
          </w:tcPr>
          <w:p w14:paraId="28CBF0B4" w14:textId="77777777" w:rsidR="007859B2" w:rsidRPr="00D67CCD" w:rsidRDefault="007859B2" w:rsidP="00EA6FD2">
            <w:pPr>
              <w:rPr>
                <w:rFonts w:cs="Arial"/>
                <w:sz w:val="18"/>
                <w:szCs w:val="18"/>
              </w:rPr>
            </w:pPr>
          </w:p>
        </w:tc>
        <w:tc>
          <w:tcPr>
            <w:tcW w:w="556" w:type="pct"/>
            <w:vMerge/>
            <w:tcBorders>
              <w:left w:val="nil"/>
            </w:tcBorders>
            <w:vAlign w:val="center"/>
          </w:tcPr>
          <w:p w14:paraId="32DDE842" w14:textId="77777777" w:rsidR="007859B2" w:rsidRPr="00D67CCD" w:rsidRDefault="007859B2" w:rsidP="00EA6FD2">
            <w:pPr>
              <w:rPr>
                <w:rFonts w:cs="Arial"/>
                <w:sz w:val="18"/>
                <w:szCs w:val="18"/>
              </w:rPr>
            </w:pPr>
          </w:p>
        </w:tc>
        <w:tc>
          <w:tcPr>
            <w:tcW w:w="132" w:type="pct"/>
            <w:vMerge/>
            <w:tcBorders>
              <w:right w:val="nil"/>
            </w:tcBorders>
            <w:vAlign w:val="center"/>
          </w:tcPr>
          <w:p w14:paraId="0623EEAB" w14:textId="77777777" w:rsidR="007859B2" w:rsidRPr="00D67CCD" w:rsidRDefault="007859B2" w:rsidP="00EA6FD2">
            <w:pPr>
              <w:rPr>
                <w:rFonts w:cs="Arial"/>
                <w:sz w:val="18"/>
                <w:szCs w:val="18"/>
              </w:rPr>
            </w:pPr>
          </w:p>
        </w:tc>
        <w:tc>
          <w:tcPr>
            <w:tcW w:w="1094" w:type="pct"/>
            <w:vMerge w:val="restart"/>
            <w:tcBorders>
              <w:left w:val="nil"/>
            </w:tcBorders>
          </w:tcPr>
          <w:p w14:paraId="2B87BC90"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1599AC2" w14:textId="77777777" w:rsidR="007859B2" w:rsidRPr="00D67CCD" w:rsidRDefault="007859B2" w:rsidP="00EA6FD2">
            <w:pPr>
              <w:rPr>
                <w:rFonts w:cs="Arial"/>
                <w:sz w:val="18"/>
                <w:szCs w:val="18"/>
              </w:rPr>
            </w:pPr>
          </w:p>
        </w:tc>
        <w:tc>
          <w:tcPr>
            <w:tcW w:w="448" w:type="pct"/>
            <w:tcBorders>
              <w:left w:val="nil"/>
              <w:right w:val="nil"/>
            </w:tcBorders>
          </w:tcPr>
          <w:p w14:paraId="3592D20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5C90304E" w14:textId="77777777" w:rsidR="007859B2" w:rsidRPr="00D67CCD" w:rsidRDefault="007859B2" w:rsidP="00EA6FD2">
            <w:pPr>
              <w:rPr>
                <w:rFonts w:cs="Arial"/>
                <w:sz w:val="18"/>
                <w:szCs w:val="18"/>
              </w:rPr>
            </w:pPr>
          </w:p>
        </w:tc>
      </w:tr>
      <w:tr w:rsidR="007859B2" w:rsidRPr="00D67CCD" w14:paraId="23427B36" w14:textId="77777777" w:rsidTr="00EA6FD2">
        <w:tblPrEx>
          <w:tblLook w:val="00A0" w:firstRow="1" w:lastRow="0" w:firstColumn="1" w:lastColumn="0" w:noHBand="0" w:noVBand="0"/>
        </w:tblPrEx>
        <w:trPr>
          <w:trHeight w:val="40"/>
        </w:trPr>
        <w:tc>
          <w:tcPr>
            <w:tcW w:w="196" w:type="pct"/>
            <w:vMerge/>
          </w:tcPr>
          <w:p w14:paraId="0B9A79EF" w14:textId="77777777" w:rsidR="007859B2" w:rsidRPr="00D67CCD" w:rsidRDefault="007859B2" w:rsidP="00EA6FD2">
            <w:pPr>
              <w:jc w:val="center"/>
              <w:rPr>
                <w:rFonts w:cs="Arial"/>
                <w:sz w:val="18"/>
                <w:szCs w:val="18"/>
              </w:rPr>
            </w:pPr>
          </w:p>
        </w:tc>
        <w:tc>
          <w:tcPr>
            <w:tcW w:w="1257" w:type="pct"/>
            <w:gridSpan w:val="2"/>
            <w:vMerge/>
          </w:tcPr>
          <w:p w14:paraId="40446D50" w14:textId="77777777" w:rsidR="007859B2" w:rsidRPr="00D67CCD" w:rsidRDefault="007859B2" w:rsidP="00EA6FD2">
            <w:pPr>
              <w:rPr>
                <w:rFonts w:cs="Arial"/>
                <w:sz w:val="18"/>
                <w:szCs w:val="18"/>
              </w:rPr>
            </w:pPr>
          </w:p>
        </w:tc>
        <w:tc>
          <w:tcPr>
            <w:tcW w:w="139" w:type="pct"/>
            <w:vMerge/>
            <w:tcBorders>
              <w:right w:val="nil"/>
            </w:tcBorders>
            <w:vAlign w:val="center"/>
          </w:tcPr>
          <w:p w14:paraId="1C226557" w14:textId="77777777" w:rsidR="007859B2" w:rsidRPr="00D67CCD" w:rsidRDefault="007859B2" w:rsidP="00EA6FD2">
            <w:pPr>
              <w:rPr>
                <w:rFonts w:cs="Arial"/>
                <w:sz w:val="18"/>
                <w:szCs w:val="18"/>
              </w:rPr>
            </w:pPr>
          </w:p>
        </w:tc>
        <w:tc>
          <w:tcPr>
            <w:tcW w:w="518" w:type="pct"/>
            <w:tcBorders>
              <w:left w:val="nil"/>
              <w:right w:val="nil"/>
            </w:tcBorders>
          </w:tcPr>
          <w:p w14:paraId="6E9674D2"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D0CA1AA" w14:textId="77777777" w:rsidR="007859B2" w:rsidRPr="00D67CCD" w:rsidRDefault="007859B2" w:rsidP="00EA6FD2">
            <w:pPr>
              <w:rPr>
                <w:rFonts w:cs="Arial"/>
                <w:sz w:val="18"/>
                <w:szCs w:val="18"/>
              </w:rPr>
            </w:pPr>
          </w:p>
        </w:tc>
        <w:tc>
          <w:tcPr>
            <w:tcW w:w="132" w:type="pct"/>
            <w:vMerge/>
            <w:tcBorders>
              <w:right w:val="nil"/>
            </w:tcBorders>
            <w:vAlign w:val="center"/>
          </w:tcPr>
          <w:p w14:paraId="08A2B687" w14:textId="77777777" w:rsidR="007859B2" w:rsidRPr="00D67CCD" w:rsidRDefault="007859B2" w:rsidP="00EA6FD2">
            <w:pPr>
              <w:rPr>
                <w:rFonts w:cs="Arial"/>
                <w:sz w:val="18"/>
                <w:szCs w:val="18"/>
              </w:rPr>
            </w:pPr>
          </w:p>
        </w:tc>
        <w:tc>
          <w:tcPr>
            <w:tcW w:w="1094" w:type="pct"/>
            <w:vMerge/>
            <w:tcBorders>
              <w:left w:val="nil"/>
            </w:tcBorders>
            <w:vAlign w:val="center"/>
          </w:tcPr>
          <w:p w14:paraId="6540FC42" w14:textId="77777777" w:rsidR="007859B2" w:rsidRPr="00D67CCD" w:rsidRDefault="007859B2" w:rsidP="00EA6FD2">
            <w:pPr>
              <w:rPr>
                <w:rFonts w:cs="Arial"/>
                <w:sz w:val="18"/>
                <w:szCs w:val="18"/>
              </w:rPr>
            </w:pPr>
          </w:p>
        </w:tc>
        <w:tc>
          <w:tcPr>
            <w:tcW w:w="132" w:type="pct"/>
            <w:vMerge/>
            <w:tcBorders>
              <w:right w:val="nil"/>
            </w:tcBorders>
            <w:vAlign w:val="center"/>
          </w:tcPr>
          <w:p w14:paraId="091A580E" w14:textId="77777777" w:rsidR="007859B2" w:rsidRPr="00D67CCD" w:rsidRDefault="007859B2" w:rsidP="00EA6FD2">
            <w:pPr>
              <w:rPr>
                <w:rFonts w:cs="Arial"/>
                <w:sz w:val="18"/>
                <w:szCs w:val="18"/>
              </w:rPr>
            </w:pPr>
          </w:p>
        </w:tc>
        <w:tc>
          <w:tcPr>
            <w:tcW w:w="448" w:type="pct"/>
            <w:vMerge w:val="restart"/>
            <w:tcBorders>
              <w:left w:val="nil"/>
              <w:right w:val="nil"/>
            </w:tcBorders>
          </w:tcPr>
          <w:p w14:paraId="52B0D00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64296632" w14:textId="77777777" w:rsidR="007859B2" w:rsidRPr="00D67CCD" w:rsidRDefault="007859B2" w:rsidP="00EA6FD2">
            <w:pPr>
              <w:rPr>
                <w:rFonts w:cs="Arial"/>
                <w:sz w:val="18"/>
                <w:szCs w:val="18"/>
              </w:rPr>
            </w:pPr>
          </w:p>
        </w:tc>
      </w:tr>
      <w:tr w:rsidR="007859B2" w:rsidRPr="00D67CCD" w14:paraId="5AE73948" w14:textId="77777777" w:rsidTr="00EA6FD2">
        <w:tblPrEx>
          <w:tblLook w:val="00A0" w:firstRow="1" w:lastRow="0" w:firstColumn="1" w:lastColumn="0" w:noHBand="0" w:noVBand="0"/>
        </w:tblPrEx>
        <w:trPr>
          <w:trHeight w:val="40"/>
        </w:trPr>
        <w:tc>
          <w:tcPr>
            <w:tcW w:w="196" w:type="pct"/>
            <w:vMerge/>
          </w:tcPr>
          <w:p w14:paraId="487D8170" w14:textId="77777777" w:rsidR="007859B2" w:rsidRPr="00D67CCD" w:rsidRDefault="007859B2" w:rsidP="00EA6FD2">
            <w:pPr>
              <w:jc w:val="center"/>
              <w:rPr>
                <w:rFonts w:cs="Arial"/>
                <w:sz w:val="18"/>
                <w:szCs w:val="18"/>
              </w:rPr>
            </w:pPr>
          </w:p>
        </w:tc>
        <w:tc>
          <w:tcPr>
            <w:tcW w:w="1257" w:type="pct"/>
            <w:gridSpan w:val="2"/>
            <w:vMerge/>
          </w:tcPr>
          <w:p w14:paraId="11DB6FB8" w14:textId="77777777" w:rsidR="007859B2" w:rsidRPr="00D67CCD" w:rsidRDefault="007859B2" w:rsidP="00EA6FD2">
            <w:pPr>
              <w:rPr>
                <w:rFonts w:cs="Arial"/>
                <w:sz w:val="18"/>
                <w:szCs w:val="18"/>
              </w:rPr>
            </w:pPr>
          </w:p>
        </w:tc>
        <w:tc>
          <w:tcPr>
            <w:tcW w:w="139" w:type="pct"/>
            <w:vMerge/>
            <w:tcBorders>
              <w:right w:val="nil"/>
            </w:tcBorders>
            <w:vAlign w:val="center"/>
          </w:tcPr>
          <w:p w14:paraId="2A59AB01" w14:textId="77777777" w:rsidR="007859B2" w:rsidRPr="00D67CCD" w:rsidRDefault="007859B2" w:rsidP="00EA6FD2">
            <w:pPr>
              <w:rPr>
                <w:rFonts w:cs="Arial"/>
                <w:sz w:val="18"/>
                <w:szCs w:val="18"/>
              </w:rPr>
            </w:pPr>
          </w:p>
        </w:tc>
        <w:tc>
          <w:tcPr>
            <w:tcW w:w="518" w:type="pct"/>
            <w:tcBorders>
              <w:left w:val="nil"/>
              <w:right w:val="nil"/>
            </w:tcBorders>
          </w:tcPr>
          <w:p w14:paraId="4D0211F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3771674" w14:textId="77777777" w:rsidR="007859B2" w:rsidRPr="00D67CCD" w:rsidRDefault="007859B2" w:rsidP="00EA6FD2">
            <w:pPr>
              <w:rPr>
                <w:rFonts w:cs="Arial"/>
                <w:sz w:val="18"/>
                <w:szCs w:val="18"/>
              </w:rPr>
            </w:pPr>
          </w:p>
        </w:tc>
        <w:tc>
          <w:tcPr>
            <w:tcW w:w="132" w:type="pct"/>
            <w:vMerge/>
            <w:tcBorders>
              <w:right w:val="nil"/>
            </w:tcBorders>
            <w:vAlign w:val="center"/>
          </w:tcPr>
          <w:p w14:paraId="6AA53A0D" w14:textId="77777777" w:rsidR="007859B2" w:rsidRPr="00D67CCD" w:rsidRDefault="007859B2" w:rsidP="00EA6FD2">
            <w:pPr>
              <w:rPr>
                <w:rFonts w:cs="Arial"/>
                <w:sz w:val="18"/>
                <w:szCs w:val="18"/>
              </w:rPr>
            </w:pPr>
          </w:p>
        </w:tc>
        <w:tc>
          <w:tcPr>
            <w:tcW w:w="1094" w:type="pct"/>
            <w:vMerge/>
            <w:tcBorders>
              <w:left w:val="nil"/>
            </w:tcBorders>
            <w:vAlign w:val="center"/>
          </w:tcPr>
          <w:p w14:paraId="5FB103B9" w14:textId="77777777" w:rsidR="007859B2" w:rsidRPr="00D67CCD" w:rsidRDefault="007859B2" w:rsidP="00EA6FD2">
            <w:pPr>
              <w:rPr>
                <w:rFonts w:cs="Arial"/>
                <w:sz w:val="18"/>
                <w:szCs w:val="18"/>
              </w:rPr>
            </w:pPr>
          </w:p>
        </w:tc>
        <w:tc>
          <w:tcPr>
            <w:tcW w:w="132" w:type="pct"/>
            <w:vMerge/>
            <w:tcBorders>
              <w:right w:val="nil"/>
            </w:tcBorders>
            <w:vAlign w:val="center"/>
          </w:tcPr>
          <w:p w14:paraId="24E8CBD7" w14:textId="77777777" w:rsidR="007859B2" w:rsidRPr="00D67CCD" w:rsidRDefault="007859B2" w:rsidP="00EA6FD2">
            <w:pPr>
              <w:rPr>
                <w:rFonts w:cs="Arial"/>
                <w:sz w:val="18"/>
                <w:szCs w:val="18"/>
              </w:rPr>
            </w:pPr>
          </w:p>
        </w:tc>
        <w:tc>
          <w:tcPr>
            <w:tcW w:w="448" w:type="pct"/>
            <w:vMerge/>
            <w:tcBorders>
              <w:left w:val="nil"/>
              <w:right w:val="nil"/>
            </w:tcBorders>
          </w:tcPr>
          <w:p w14:paraId="11E0C5B5"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770D78FB" w14:textId="77777777" w:rsidR="007859B2" w:rsidRPr="00D67CCD" w:rsidRDefault="007859B2" w:rsidP="00EA6FD2">
            <w:pPr>
              <w:rPr>
                <w:rFonts w:cs="Arial"/>
                <w:sz w:val="18"/>
                <w:szCs w:val="18"/>
              </w:rPr>
            </w:pPr>
          </w:p>
        </w:tc>
      </w:tr>
      <w:tr w:rsidR="007859B2" w:rsidRPr="00D67CCD" w14:paraId="1473DD12" w14:textId="77777777" w:rsidTr="00EA6FD2">
        <w:tblPrEx>
          <w:tblLook w:val="00A0" w:firstRow="1" w:lastRow="0" w:firstColumn="1" w:lastColumn="0" w:noHBand="0" w:noVBand="0"/>
        </w:tblPrEx>
        <w:trPr>
          <w:trHeight w:val="44"/>
        </w:trPr>
        <w:tc>
          <w:tcPr>
            <w:tcW w:w="196" w:type="pct"/>
            <w:vMerge/>
          </w:tcPr>
          <w:p w14:paraId="738D61FC" w14:textId="77777777" w:rsidR="007859B2" w:rsidRPr="00D67CCD" w:rsidRDefault="007859B2" w:rsidP="00EA6FD2">
            <w:pPr>
              <w:rPr>
                <w:rFonts w:cs="Arial"/>
                <w:sz w:val="18"/>
                <w:szCs w:val="18"/>
              </w:rPr>
            </w:pPr>
          </w:p>
        </w:tc>
        <w:tc>
          <w:tcPr>
            <w:tcW w:w="1257" w:type="pct"/>
            <w:gridSpan w:val="2"/>
            <w:vMerge/>
          </w:tcPr>
          <w:p w14:paraId="11F4F0CB"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7CC6531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5F6F88A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4DA5817"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77259FF"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8F37E3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03D6051"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DA4CB9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622E9E5" w14:textId="77777777" w:rsidR="007859B2" w:rsidRPr="00D67CCD" w:rsidRDefault="007859B2" w:rsidP="00EA6FD2">
            <w:pPr>
              <w:rPr>
                <w:rFonts w:cs="Arial"/>
                <w:sz w:val="18"/>
                <w:szCs w:val="18"/>
              </w:rPr>
            </w:pPr>
          </w:p>
        </w:tc>
      </w:tr>
      <w:tr w:rsidR="007859B2" w:rsidRPr="00D67CCD" w14:paraId="138E0564" w14:textId="77777777" w:rsidTr="00EA6FD2">
        <w:tblPrEx>
          <w:tblLook w:val="00A0" w:firstRow="1" w:lastRow="0" w:firstColumn="1" w:lastColumn="0" w:noHBand="0" w:noVBand="0"/>
        </w:tblPrEx>
        <w:trPr>
          <w:trHeight w:val="40"/>
        </w:trPr>
        <w:tc>
          <w:tcPr>
            <w:tcW w:w="196" w:type="pct"/>
            <w:vMerge/>
          </w:tcPr>
          <w:p w14:paraId="3BF4BE13" w14:textId="77777777" w:rsidR="007859B2" w:rsidRPr="00D67CCD" w:rsidRDefault="007859B2" w:rsidP="00EA6FD2">
            <w:pPr>
              <w:rPr>
                <w:rFonts w:cs="Arial"/>
                <w:sz w:val="18"/>
                <w:szCs w:val="18"/>
              </w:rPr>
            </w:pPr>
          </w:p>
        </w:tc>
        <w:tc>
          <w:tcPr>
            <w:tcW w:w="1257" w:type="pct"/>
            <w:gridSpan w:val="2"/>
            <w:vMerge/>
          </w:tcPr>
          <w:p w14:paraId="372CC4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B6D0F0A" w14:textId="77777777" w:rsidR="007859B2" w:rsidRPr="00D67CCD" w:rsidRDefault="007859B2" w:rsidP="00EA6FD2">
            <w:pPr>
              <w:rPr>
                <w:rFonts w:cs="Arial"/>
                <w:sz w:val="18"/>
                <w:szCs w:val="18"/>
              </w:rPr>
            </w:pPr>
          </w:p>
        </w:tc>
        <w:tc>
          <w:tcPr>
            <w:tcW w:w="1074" w:type="pct"/>
            <w:gridSpan w:val="2"/>
            <w:vMerge w:val="restart"/>
            <w:tcBorders>
              <w:left w:val="nil"/>
            </w:tcBorders>
          </w:tcPr>
          <w:p w14:paraId="31E6BF6F"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C4AE621" w14:textId="77777777" w:rsidR="007859B2" w:rsidRPr="00D67CCD" w:rsidRDefault="007859B2" w:rsidP="00EA6FD2">
            <w:pPr>
              <w:rPr>
                <w:rFonts w:cs="Arial"/>
                <w:sz w:val="18"/>
                <w:szCs w:val="18"/>
              </w:rPr>
            </w:pPr>
          </w:p>
        </w:tc>
        <w:tc>
          <w:tcPr>
            <w:tcW w:w="1094" w:type="pct"/>
            <w:vMerge/>
            <w:tcBorders>
              <w:left w:val="nil"/>
            </w:tcBorders>
            <w:vAlign w:val="center"/>
          </w:tcPr>
          <w:p w14:paraId="606B73E7" w14:textId="77777777" w:rsidR="007859B2" w:rsidRPr="00D67CCD" w:rsidRDefault="007859B2" w:rsidP="00EA6FD2">
            <w:pPr>
              <w:rPr>
                <w:rFonts w:cs="Arial"/>
                <w:sz w:val="18"/>
                <w:szCs w:val="18"/>
              </w:rPr>
            </w:pPr>
          </w:p>
        </w:tc>
        <w:tc>
          <w:tcPr>
            <w:tcW w:w="132" w:type="pct"/>
            <w:vMerge/>
            <w:tcBorders>
              <w:right w:val="nil"/>
            </w:tcBorders>
            <w:vAlign w:val="center"/>
          </w:tcPr>
          <w:p w14:paraId="154A3EC3" w14:textId="77777777" w:rsidR="007859B2" w:rsidRPr="00D67CCD" w:rsidRDefault="007859B2" w:rsidP="00EA6FD2">
            <w:pPr>
              <w:rPr>
                <w:rFonts w:cs="Arial"/>
                <w:sz w:val="18"/>
                <w:szCs w:val="18"/>
              </w:rPr>
            </w:pPr>
          </w:p>
        </w:tc>
        <w:tc>
          <w:tcPr>
            <w:tcW w:w="448" w:type="pct"/>
            <w:tcBorders>
              <w:left w:val="nil"/>
              <w:right w:val="nil"/>
            </w:tcBorders>
          </w:tcPr>
          <w:p w14:paraId="5C566A2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7A330D31" w14:textId="77777777" w:rsidR="007859B2" w:rsidRPr="00D67CCD" w:rsidRDefault="007859B2" w:rsidP="00EA6FD2">
            <w:pPr>
              <w:rPr>
                <w:rFonts w:cs="Arial"/>
                <w:sz w:val="18"/>
                <w:szCs w:val="18"/>
              </w:rPr>
            </w:pPr>
          </w:p>
        </w:tc>
      </w:tr>
      <w:tr w:rsidR="007859B2" w:rsidRPr="00D67CCD" w14:paraId="2F713E50" w14:textId="77777777" w:rsidTr="00EA6FD2">
        <w:tblPrEx>
          <w:tblLook w:val="00A0" w:firstRow="1" w:lastRow="0" w:firstColumn="1" w:lastColumn="0" w:noHBand="0" w:noVBand="0"/>
        </w:tblPrEx>
        <w:trPr>
          <w:trHeight w:val="40"/>
        </w:trPr>
        <w:tc>
          <w:tcPr>
            <w:tcW w:w="196" w:type="pct"/>
            <w:vMerge/>
          </w:tcPr>
          <w:p w14:paraId="4A719915" w14:textId="77777777" w:rsidR="007859B2" w:rsidRPr="00D67CCD" w:rsidRDefault="007859B2" w:rsidP="00EA6FD2">
            <w:pPr>
              <w:rPr>
                <w:rFonts w:cs="Arial"/>
                <w:sz w:val="18"/>
                <w:szCs w:val="18"/>
              </w:rPr>
            </w:pPr>
          </w:p>
        </w:tc>
        <w:tc>
          <w:tcPr>
            <w:tcW w:w="1257" w:type="pct"/>
            <w:gridSpan w:val="2"/>
            <w:vMerge/>
          </w:tcPr>
          <w:p w14:paraId="030A869C"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5DAC931" w14:textId="77777777" w:rsidR="007859B2" w:rsidRPr="00D67CCD" w:rsidRDefault="007859B2" w:rsidP="00EA6FD2">
            <w:pPr>
              <w:rPr>
                <w:rFonts w:cs="Arial"/>
                <w:sz w:val="18"/>
                <w:szCs w:val="18"/>
              </w:rPr>
            </w:pPr>
          </w:p>
        </w:tc>
        <w:tc>
          <w:tcPr>
            <w:tcW w:w="1074" w:type="pct"/>
            <w:gridSpan w:val="2"/>
            <w:vMerge/>
            <w:tcBorders>
              <w:left w:val="nil"/>
            </w:tcBorders>
          </w:tcPr>
          <w:p w14:paraId="75653152" w14:textId="77777777" w:rsidR="007859B2" w:rsidRPr="00D67CCD" w:rsidRDefault="007859B2" w:rsidP="00EA6FD2">
            <w:pPr>
              <w:rPr>
                <w:rFonts w:cs="Arial"/>
                <w:sz w:val="18"/>
                <w:szCs w:val="18"/>
              </w:rPr>
            </w:pPr>
          </w:p>
        </w:tc>
        <w:tc>
          <w:tcPr>
            <w:tcW w:w="132" w:type="pct"/>
            <w:vMerge/>
            <w:tcBorders>
              <w:right w:val="nil"/>
            </w:tcBorders>
            <w:vAlign w:val="center"/>
          </w:tcPr>
          <w:p w14:paraId="4622036F" w14:textId="77777777" w:rsidR="007859B2" w:rsidRPr="00D67CCD" w:rsidRDefault="007859B2" w:rsidP="00EA6FD2">
            <w:pPr>
              <w:rPr>
                <w:rFonts w:cs="Arial"/>
                <w:sz w:val="18"/>
                <w:szCs w:val="18"/>
              </w:rPr>
            </w:pPr>
          </w:p>
        </w:tc>
        <w:tc>
          <w:tcPr>
            <w:tcW w:w="1094" w:type="pct"/>
            <w:vMerge w:val="restart"/>
            <w:tcBorders>
              <w:left w:val="nil"/>
            </w:tcBorders>
          </w:tcPr>
          <w:p w14:paraId="21EAA1D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14FEA95" w14:textId="77777777" w:rsidR="007859B2" w:rsidRPr="00D67CCD" w:rsidRDefault="007859B2" w:rsidP="00EA6FD2">
            <w:pPr>
              <w:rPr>
                <w:rFonts w:cs="Arial"/>
                <w:sz w:val="18"/>
                <w:szCs w:val="18"/>
              </w:rPr>
            </w:pPr>
          </w:p>
        </w:tc>
        <w:tc>
          <w:tcPr>
            <w:tcW w:w="448" w:type="pct"/>
            <w:tcBorders>
              <w:left w:val="nil"/>
              <w:right w:val="nil"/>
            </w:tcBorders>
          </w:tcPr>
          <w:p w14:paraId="31E72D6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0CC6532B" w14:textId="77777777" w:rsidR="007859B2" w:rsidRPr="00D67CCD" w:rsidRDefault="007859B2" w:rsidP="00EA6FD2">
            <w:pPr>
              <w:rPr>
                <w:rFonts w:cs="Arial"/>
                <w:sz w:val="18"/>
                <w:szCs w:val="18"/>
              </w:rPr>
            </w:pPr>
          </w:p>
        </w:tc>
      </w:tr>
      <w:tr w:rsidR="007859B2" w:rsidRPr="00D67CCD" w14:paraId="4EE0AB96" w14:textId="77777777" w:rsidTr="00EA6FD2">
        <w:tblPrEx>
          <w:tblLook w:val="00A0" w:firstRow="1" w:lastRow="0" w:firstColumn="1" w:lastColumn="0" w:noHBand="0" w:noVBand="0"/>
        </w:tblPrEx>
        <w:trPr>
          <w:trHeight w:val="40"/>
        </w:trPr>
        <w:tc>
          <w:tcPr>
            <w:tcW w:w="196" w:type="pct"/>
            <w:vMerge/>
          </w:tcPr>
          <w:p w14:paraId="2670448D" w14:textId="77777777" w:rsidR="007859B2" w:rsidRPr="00D67CCD" w:rsidRDefault="007859B2" w:rsidP="00EA6FD2">
            <w:pPr>
              <w:rPr>
                <w:rFonts w:cs="Arial"/>
                <w:sz w:val="18"/>
                <w:szCs w:val="18"/>
              </w:rPr>
            </w:pPr>
          </w:p>
        </w:tc>
        <w:tc>
          <w:tcPr>
            <w:tcW w:w="1257" w:type="pct"/>
            <w:gridSpan w:val="2"/>
            <w:vMerge/>
          </w:tcPr>
          <w:p w14:paraId="3C02A59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C989AC7" w14:textId="77777777" w:rsidR="007859B2" w:rsidRPr="00D67CCD" w:rsidRDefault="007859B2" w:rsidP="00EA6FD2">
            <w:pPr>
              <w:rPr>
                <w:rFonts w:cs="Arial"/>
                <w:sz w:val="18"/>
                <w:szCs w:val="18"/>
              </w:rPr>
            </w:pPr>
          </w:p>
        </w:tc>
        <w:tc>
          <w:tcPr>
            <w:tcW w:w="518" w:type="pct"/>
            <w:tcBorders>
              <w:left w:val="nil"/>
              <w:right w:val="nil"/>
            </w:tcBorders>
          </w:tcPr>
          <w:p w14:paraId="1576B23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59FAD5E" w14:textId="77777777" w:rsidR="007859B2" w:rsidRPr="00D67CCD" w:rsidRDefault="007859B2" w:rsidP="00EA6FD2">
            <w:pPr>
              <w:rPr>
                <w:rFonts w:cs="Arial"/>
                <w:sz w:val="18"/>
                <w:szCs w:val="18"/>
              </w:rPr>
            </w:pPr>
          </w:p>
        </w:tc>
        <w:tc>
          <w:tcPr>
            <w:tcW w:w="132" w:type="pct"/>
            <w:vMerge/>
            <w:tcBorders>
              <w:right w:val="nil"/>
            </w:tcBorders>
            <w:vAlign w:val="center"/>
          </w:tcPr>
          <w:p w14:paraId="59CAAA44" w14:textId="77777777" w:rsidR="007859B2" w:rsidRPr="00D67CCD" w:rsidRDefault="007859B2" w:rsidP="00EA6FD2">
            <w:pPr>
              <w:rPr>
                <w:rFonts w:cs="Arial"/>
                <w:sz w:val="18"/>
                <w:szCs w:val="18"/>
              </w:rPr>
            </w:pPr>
          </w:p>
        </w:tc>
        <w:tc>
          <w:tcPr>
            <w:tcW w:w="1094" w:type="pct"/>
            <w:vMerge/>
            <w:tcBorders>
              <w:left w:val="nil"/>
            </w:tcBorders>
            <w:vAlign w:val="center"/>
          </w:tcPr>
          <w:p w14:paraId="4EF2D89B" w14:textId="77777777" w:rsidR="007859B2" w:rsidRPr="00D67CCD" w:rsidRDefault="007859B2" w:rsidP="00EA6FD2">
            <w:pPr>
              <w:rPr>
                <w:rFonts w:cs="Arial"/>
                <w:sz w:val="18"/>
                <w:szCs w:val="18"/>
              </w:rPr>
            </w:pPr>
          </w:p>
        </w:tc>
        <w:tc>
          <w:tcPr>
            <w:tcW w:w="132" w:type="pct"/>
            <w:vMerge/>
            <w:tcBorders>
              <w:right w:val="nil"/>
            </w:tcBorders>
            <w:vAlign w:val="center"/>
          </w:tcPr>
          <w:p w14:paraId="556C8D58" w14:textId="77777777" w:rsidR="007859B2" w:rsidRPr="00D67CCD" w:rsidRDefault="007859B2" w:rsidP="00EA6FD2">
            <w:pPr>
              <w:rPr>
                <w:rFonts w:cs="Arial"/>
                <w:sz w:val="18"/>
                <w:szCs w:val="18"/>
              </w:rPr>
            </w:pPr>
          </w:p>
        </w:tc>
        <w:tc>
          <w:tcPr>
            <w:tcW w:w="448" w:type="pct"/>
            <w:vMerge w:val="restart"/>
            <w:tcBorders>
              <w:left w:val="nil"/>
              <w:right w:val="nil"/>
            </w:tcBorders>
          </w:tcPr>
          <w:p w14:paraId="40775D68"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3E4742F6" w14:textId="77777777" w:rsidR="007859B2" w:rsidRPr="00D67CCD" w:rsidRDefault="007859B2" w:rsidP="00EA6FD2">
            <w:pPr>
              <w:rPr>
                <w:rFonts w:cs="Arial"/>
                <w:sz w:val="18"/>
                <w:szCs w:val="18"/>
              </w:rPr>
            </w:pPr>
          </w:p>
        </w:tc>
      </w:tr>
      <w:tr w:rsidR="007859B2" w:rsidRPr="00D67CCD" w14:paraId="27F8934C" w14:textId="77777777" w:rsidTr="00EA6FD2">
        <w:tblPrEx>
          <w:tblLook w:val="00A0" w:firstRow="1" w:lastRow="0" w:firstColumn="1" w:lastColumn="0" w:noHBand="0" w:noVBand="0"/>
        </w:tblPrEx>
        <w:trPr>
          <w:trHeight w:val="40"/>
        </w:trPr>
        <w:tc>
          <w:tcPr>
            <w:tcW w:w="196" w:type="pct"/>
            <w:vMerge/>
          </w:tcPr>
          <w:p w14:paraId="1C2379A1" w14:textId="77777777" w:rsidR="007859B2" w:rsidRPr="00D67CCD" w:rsidRDefault="007859B2" w:rsidP="00EA6FD2">
            <w:pPr>
              <w:rPr>
                <w:rFonts w:cs="Arial"/>
                <w:sz w:val="18"/>
                <w:szCs w:val="18"/>
              </w:rPr>
            </w:pPr>
          </w:p>
        </w:tc>
        <w:tc>
          <w:tcPr>
            <w:tcW w:w="1257" w:type="pct"/>
            <w:gridSpan w:val="2"/>
            <w:vMerge/>
          </w:tcPr>
          <w:p w14:paraId="17FDCAB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E559A6D" w14:textId="77777777" w:rsidR="007859B2" w:rsidRPr="00D67CCD" w:rsidRDefault="007859B2" w:rsidP="00EA6FD2">
            <w:pPr>
              <w:rPr>
                <w:rFonts w:cs="Arial"/>
                <w:sz w:val="18"/>
                <w:szCs w:val="18"/>
              </w:rPr>
            </w:pPr>
          </w:p>
        </w:tc>
        <w:tc>
          <w:tcPr>
            <w:tcW w:w="518" w:type="pct"/>
            <w:tcBorders>
              <w:left w:val="nil"/>
              <w:right w:val="nil"/>
            </w:tcBorders>
          </w:tcPr>
          <w:p w14:paraId="3512354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6935517" w14:textId="77777777" w:rsidR="007859B2" w:rsidRPr="00D67CCD" w:rsidRDefault="007859B2" w:rsidP="00EA6FD2">
            <w:pPr>
              <w:rPr>
                <w:rFonts w:cs="Arial"/>
                <w:sz w:val="18"/>
                <w:szCs w:val="18"/>
              </w:rPr>
            </w:pPr>
          </w:p>
        </w:tc>
        <w:tc>
          <w:tcPr>
            <w:tcW w:w="132" w:type="pct"/>
            <w:vMerge/>
            <w:tcBorders>
              <w:right w:val="nil"/>
            </w:tcBorders>
            <w:vAlign w:val="center"/>
          </w:tcPr>
          <w:p w14:paraId="2D341AD7" w14:textId="77777777" w:rsidR="007859B2" w:rsidRPr="00D67CCD" w:rsidRDefault="007859B2" w:rsidP="00EA6FD2">
            <w:pPr>
              <w:rPr>
                <w:rFonts w:cs="Arial"/>
                <w:sz w:val="18"/>
                <w:szCs w:val="18"/>
              </w:rPr>
            </w:pPr>
          </w:p>
        </w:tc>
        <w:tc>
          <w:tcPr>
            <w:tcW w:w="1094" w:type="pct"/>
            <w:vMerge/>
            <w:tcBorders>
              <w:left w:val="nil"/>
            </w:tcBorders>
            <w:vAlign w:val="center"/>
          </w:tcPr>
          <w:p w14:paraId="42F66885" w14:textId="77777777" w:rsidR="007859B2" w:rsidRPr="00D67CCD" w:rsidRDefault="007859B2" w:rsidP="00EA6FD2">
            <w:pPr>
              <w:rPr>
                <w:rFonts w:cs="Arial"/>
                <w:sz w:val="18"/>
                <w:szCs w:val="18"/>
              </w:rPr>
            </w:pPr>
          </w:p>
        </w:tc>
        <w:tc>
          <w:tcPr>
            <w:tcW w:w="132" w:type="pct"/>
            <w:vMerge/>
            <w:tcBorders>
              <w:right w:val="nil"/>
            </w:tcBorders>
            <w:vAlign w:val="center"/>
          </w:tcPr>
          <w:p w14:paraId="02149BEC" w14:textId="77777777" w:rsidR="007859B2" w:rsidRPr="00D67CCD" w:rsidRDefault="007859B2" w:rsidP="00EA6FD2">
            <w:pPr>
              <w:rPr>
                <w:rFonts w:cs="Arial"/>
                <w:sz w:val="18"/>
                <w:szCs w:val="18"/>
              </w:rPr>
            </w:pPr>
          </w:p>
        </w:tc>
        <w:tc>
          <w:tcPr>
            <w:tcW w:w="448" w:type="pct"/>
            <w:vMerge/>
            <w:tcBorders>
              <w:left w:val="nil"/>
              <w:right w:val="nil"/>
            </w:tcBorders>
          </w:tcPr>
          <w:p w14:paraId="6BAE6BE6"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1D6E351E" w14:textId="77777777" w:rsidR="007859B2" w:rsidRPr="00D67CCD" w:rsidRDefault="007859B2" w:rsidP="00EA6FD2">
            <w:pPr>
              <w:rPr>
                <w:rFonts w:cs="Arial"/>
                <w:sz w:val="18"/>
                <w:szCs w:val="18"/>
              </w:rPr>
            </w:pPr>
          </w:p>
        </w:tc>
      </w:tr>
      <w:tr w:rsidR="007859B2" w:rsidRPr="00D67CCD" w14:paraId="5C3C8343" w14:textId="77777777" w:rsidTr="00EA6FD2">
        <w:tblPrEx>
          <w:tblLook w:val="00A0" w:firstRow="1" w:lastRow="0" w:firstColumn="1" w:lastColumn="0" w:noHBand="0" w:noVBand="0"/>
        </w:tblPrEx>
        <w:trPr>
          <w:trHeight w:val="287"/>
        </w:trPr>
        <w:tc>
          <w:tcPr>
            <w:tcW w:w="196" w:type="pct"/>
            <w:vMerge/>
          </w:tcPr>
          <w:p w14:paraId="06378475" w14:textId="77777777" w:rsidR="007859B2" w:rsidRPr="00D67CCD" w:rsidRDefault="007859B2" w:rsidP="00EA6FD2">
            <w:pPr>
              <w:rPr>
                <w:rFonts w:cs="Arial"/>
                <w:sz w:val="18"/>
                <w:szCs w:val="18"/>
              </w:rPr>
            </w:pPr>
          </w:p>
        </w:tc>
        <w:tc>
          <w:tcPr>
            <w:tcW w:w="1257" w:type="pct"/>
            <w:gridSpan w:val="2"/>
            <w:vMerge/>
          </w:tcPr>
          <w:p w14:paraId="1AE138AD" w14:textId="77777777" w:rsidR="007859B2" w:rsidRPr="00D67CCD" w:rsidRDefault="007859B2" w:rsidP="00EA6FD2">
            <w:pPr>
              <w:keepNext/>
              <w:keepLines/>
              <w:ind w:hanging="18"/>
              <w:rPr>
                <w:rFonts w:cs="Arial"/>
                <w:sz w:val="18"/>
                <w:szCs w:val="18"/>
              </w:rPr>
            </w:pPr>
          </w:p>
        </w:tc>
        <w:tc>
          <w:tcPr>
            <w:tcW w:w="3547" w:type="pct"/>
            <w:gridSpan w:val="8"/>
          </w:tcPr>
          <w:p w14:paraId="4D47F2D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DF6733C" w14:textId="77777777" w:rsidTr="00EA6FD2">
        <w:tblPrEx>
          <w:tblLook w:val="00A0" w:firstRow="1" w:lastRow="0" w:firstColumn="1" w:lastColumn="0" w:noHBand="0" w:noVBand="0"/>
        </w:tblPrEx>
        <w:trPr>
          <w:trHeight w:val="41"/>
        </w:trPr>
        <w:tc>
          <w:tcPr>
            <w:tcW w:w="196" w:type="pct"/>
            <w:vMerge w:val="restart"/>
          </w:tcPr>
          <w:p w14:paraId="18849B07"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323C0E6C" w14:textId="77777777" w:rsidR="007859B2" w:rsidRPr="00D67CCD" w:rsidRDefault="007859B2" w:rsidP="00EA6FD2">
            <w:pPr>
              <w:rPr>
                <w:rFonts w:eastAsia="Arial" w:cs="Arial"/>
                <w:sz w:val="18"/>
                <w:szCs w:val="18"/>
              </w:rPr>
            </w:pPr>
            <w:r w:rsidRPr="00D67CCD">
              <w:rPr>
                <w:rFonts w:eastAsia="Arial" w:cs="Arial"/>
                <w:sz w:val="18"/>
                <w:szCs w:val="18"/>
              </w:rPr>
              <w:t>The Delivery Manager (Scrum Master) shall have at least three (3) years of FTE experience serving as a client’s direct point of contact.</w:t>
            </w:r>
          </w:p>
          <w:p w14:paraId="45020586"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99AB9AC"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3FD1ED1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380D9D3" w14:textId="77777777" w:rsidR="007859B2" w:rsidRPr="00D67CCD" w:rsidRDefault="007859B2" w:rsidP="00EA6FD2">
            <w:pPr>
              <w:rPr>
                <w:rFonts w:cs="Arial"/>
                <w:sz w:val="18"/>
                <w:szCs w:val="18"/>
              </w:rPr>
            </w:pPr>
          </w:p>
          <w:p w14:paraId="3131716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0D78EA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78884C2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FDF13F8"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C0DDECB"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4B28F972" w14:textId="77777777" w:rsidR="007859B2" w:rsidRPr="00D67CCD" w:rsidRDefault="007859B2" w:rsidP="00EA6FD2">
            <w:pPr>
              <w:rPr>
                <w:rFonts w:cs="Arial"/>
                <w:sz w:val="18"/>
                <w:szCs w:val="18"/>
              </w:rPr>
            </w:pPr>
          </w:p>
        </w:tc>
      </w:tr>
      <w:tr w:rsidR="007859B2" w:rsidRPr="00D67CCD" w14:paraId="0160DDFD" w14:textId="77777777" w:rsidTr="00EA6FD2">
        <w:tblPrEx>
          <w:tblLook w:val="00A0" w:firstRow="1" w:lastRow="0" w:firstColumn="1" w:lastColumn="0" w:noHBand="0" w:noVBand="0"/>
        </w:tblPrEx>
        <w:trPr>
          <w:trHeight w:val="38"/>
        </w:trPr>
        <w:tc>
          <w:tcPr>
            <w:tcW w:w="196" w:type="pct"/>
            <w:vMerge/>
          </w:tcPr>
          <w:p w14:paraId="72AFC96B" w14:textId="77777777" w:rsidR="007859B2" w:rsidRPr="00D67CCD" w:rsidRDefault="007859B2" w:rsidP="00EA6FD2">
            <w:pPr>
              <w:jc w:val="center"/>
              <w:rPr>
                <w:rFonts w:cs="Arial"/>
                <w:sz w:val="18"/>
                <w:szCs w:val="18"/>
              </w:rPr>
            </w:pPr>
          </w:p>
        </w:tc>
        <w:tc>
          <w:tcPr>
            <w:tcW w:w="1257" w:type="pct"/>
            <w:gridSpan w:val="2"/>
            <w:vMerge/>
          </w:tcPr>
          <w:p w14:paraId="5CCEFB31" w14:textId="77777777" w:rsidR="007859B2" w:rsidRPr="00D67CCD" w:rsidRDefault="007859B2" w:rsidP="00EA6FD2">
            <w:pPr>
              <w:rPr>
                <w:rFonts w:cs="Arial"/>
                <w:sz w:val="18"/>
                <w:szCs w:val="18"/>
              </w:rPr>
            </w:pPr>
          </w:p>
        </w:tc>
        <w:tc>
          <w:tcPr>
            <w:tcW w:w="139" w:type="pct"/>
            <w:vMerge/>
            <w:tcBorders>
              <w:right w:val="nil"/>
            </w:tcBorders>
            <w:vAlign w:val="center"/>
          </w:tcPr>
          <w:p w14:paraId="0B87613E"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63AA4437"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607D0C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4E0C06D"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42EB89" w14:textId="77777777" w:rsidR="007859B2" w:rsidRPr="00D67CCD" w:rsidRDefault="007859B2" w:rsidP="00EA6FD2">
            <w:pPr>
              <w:keepNext/>
              <w:keepLines/>
              <w:rPr>
                <w:rFonts w:cs="Arial"/>
                <w:sz w:val="18"/>
                <w:szCs w:val="18"/>
              </w:rPr>
            </w:pPr>
          </w:p>
        </w:tc>
        <w:tc>
          <w:tcPr>
            <w:tcW w:w="448" w:type="pct"/>
            <w:tcBorders>
              <w:left w:val="nil"/>
              <w:right w:val="nil"/>
            </w:tcBorders>
          </w:tcPr>
          <w:p w14:paraId="0B52F416"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086AB9A7" w14:textId="77777777" w:rsidR="007859B2" w:rsidRPr="00D67CCD" w:rsidRDefault="007859B2" w:rsidP="00EA6FD2">
            <w:pPr>
              <w:keepNext/>
              <w:keepLines/>
              <w:rPr>
                <w:rFonts w:cs="Arial"/>
                <w:sz w:val="18"/>
                <w:szCs w:val="18"/>
              </w:rPr>
            </w:pPr>
          </w:p>
        </w:tc>
      </w:tr>
      <w:tr w:rsidR="007859B2" w:rsidRPr="00D67CCD" w14:paraId="3B57EAD4" w14:textId="77777777" w:rsidTr="00EA6FD2">
        <w:tblPrEx>
          <w:tblLook w:val="00A0" w:firstRow="1" w:lastRow="0" w:firstColumn="1" w:lastColumn="0" w:noHBand="0" w:noVBand="0"/>
        </w:tblPrEx>
        <w:trPr>
          <w:trHeight w:val="38"/>
        </w:trPr>
        <w:tc>
          <w:tcPr>
            <w:tcW w:w="196" w:type="pct"/>
            <w:vMerge/>
          </w:tcPr>
          <w:p w14:paraId="7C30EDBA" w14:textId="77777777" w:rsidR="007859B2" w:rsidRPr="00D67CCD" w:rsidRDefault="007859B2" w:rsidP="00EA6FD2">
            <w:pPr>
              <w:jc w:val="center"/>
              <w:rPr>
                <w:rFonts w:cs="Arial"/>
                <w:sz w:val="18"/>
                <w:szCs w:val="18"/>
              </w:rPr>
            </w:pPr>
          </w:p>
        </w:tc>
        <w:tc>
          <w:tcPr>
            <w:tcW w:w="1257" w:type="pct"/>
            <w:gridSpan w:val="2"/>
            <w:vMerge/>
          </w:tcPr>
          <w:p w14:paraId="7C1CE8F6" w14:textId="77777777" w:rsidR="007859B2" w:rsidRPr="00D67CCD" w:rsidRDefault="007859B2" w:rsidP="00EA6FD2">
            <w:pPr>
              <w:rPr>
                <w:rFonts w:cs="Arial"/>
                <w:sz w:val="18"/>
                <w:szCs w:val="18"/>
              </w:rPr>
            </w:pPr>
          </w:p>
        </w:tc>
        <w:tc>
          <w:tcPr>
            <w:tcW w:w="139" w:type="pct"/>
            <w:vMerge/>
            <w:tcBorders>
              <w:right w:val="nil"/>
            </w:tcBorders>
            <w:vAlign w:val="center"/>
          </w:tcPr>
          <w:p w14:paraId="7C221C6D"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43A97390"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6C33FCA"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1B73187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97ECFF9" w14:textId="77777777" w:rsidR="007859B2" w:rsidRPr="00D67CCD" w:rsidRDefault="007859B2" w:rsidP="00EA6FD2">
            <w:pPr>
              <w:keepNext/>
              <w:keepLines/>
              <w:rPr>
                <w:rFonts w:cs="Arial"/>
                <w:sz w:val="18"/>
                <w:szCs w:val="18"/>
              </w:rPr>
            </w:pPr>
          </w:p>
        </w:tc>
        <w:tc>
          <w:tcPr>
            <w:tcW w:w="448" w:type="pct"/>
            <w:tcBorders>
              <w:left w:val="nil"/>
              <w:right w:val="nil"/>
            </w:tcBorders>
          </w:tcPr>
          <w:p w14:paraId="00FD3A29"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0DACDAF0" w14:textId="77777777" w:rsidR="007859B2" w:rsidRPr="00D67CCD" w:rsidRDefault="007859B2" w:rsidP="00EA6FD2">
            <w:pPr>
              <w:keepNext/>
              <w:keepLines/>
              <w:rPr>
                <w:rFonts w:cs="Arial"/>
                <w:sz w:val="18"/>
                <w:szCs w:val="18"/>
              </w:rPr>
            </w:pPr>
          </w:p>
        </w:tc>
      </w:tr>
      <w:tr w:rsidR="007859B2" w:rsidRPr="00D67CCD" w14:paraId="27C3C391" w14:textId="77777777" w:rsidTr="00EA6FD2">
        <w:tblPrEx>
          <w:tblLook w:val="00A0" w:firstRow="1" w:lastRow="0" w:firstColumn="1" w:lastColumn="0" w:noHBand="0" w:noVBand="0"/>
        </w:tblPrEx>
        <w:trPr>
          <w:trHeight w:val="38"/>
        </w:trPr>
        <w:tc>
          <w:tcPr>
            <w:tcW w:w="196" w:type="pct"/>
            <w:vMerge/>
          </w:tcPr>
          <w:p w14:paraId="36D88A7D" w14:textId="77777777" w:rsidR="007859B2" w:rsidRPr="00D67CCD" w:rsidRDefault="007859B2" w:rsidP="00EA6FD2">
            <w:pPr>
              <w:jc w:val="center"/>
              <w:rPr>
                <w:rFonts w:cs="Arial"/>
                <w:sz w:val="18"/>
                <w:szCs w:val="18"/>
              </w:rPr>
            </w:pPr>
          </w:p>
        </w:tc>
        <w:tc>
          <w:tcPr>
            <w:tcW w:w="1257" w:type="pct"/>
            <w:gridSpan w:val="2"/>
            <w:vMerge/>
          </w:tcPr>
          <w:p w14:paraId="2C45B9E0" w14:textId="77777777" w:rsidR="007859B2" w:rsidRPr="00D67CCD" w:rsidRDefault="007859B2" w:rsidP="00EA6FD2">
            <w:pPr>
              <w:rPr>
                <w:rFonts w:cs="Arial"/>
                <w:sz w:val="18"/>
                <w:szCs w:val="18"/>
              </w:rPr>
            </w:pPr>
          </w:p>
        </w:tc>
        <w:tc>
          <w:tcPr>
            <w:tcW w:w="139" w:type="pct"/>
            <w:vMerge/>
            <w:tcBorders>
              <w:right w:val="nil"/>
            </w:tcBorders>
            <w:vAlign w:val="center"/>
          </w:tcPr>
          <w:p w14:paraId="09F87F66" w14:textId="77777777" w:rsidR="007859B2" w:rsidRPr="00D67CCD" w:rsidRDefault="007859B2" w:rsidP="00EA6FD2">
            <w:pPr>
              <w:keepNext/>
              <w:keepLines/>
              <w:rPr>
                <w:rFonts w:cs="Arial"/>
                <w:sz w:val="18"/>
                <w:szCs w:val="18"/>
              </w:rPr>
            </w:pPr>
          </w:p>
        </w:tc>
        <w:tc>
          <w:tcPr>
            <w:tcW w:w="518" w:type="pct"/>
            <w:tcBorders>
              <w:left w:val="nil"/>
              <w:right w:val="nil"/>
            </w:tcBorders>
          </w:tcPr>
          <w:p w14:paraId="1D3C284D"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7E2C6F3"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1F71BD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3FF4C0FB"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B9C32E7"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225999F7"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62746E99" w14:textId="77777777" w:rsidR="007859B2" w:rsidRPr="00D67CCD" w:rsidRDefault="007859B2" w:rsidP="00EA6FD2">
            <w:pPr>
              <w:keepNext/>
              <w:keepLines/>
              <w:rPr>
                <w:rFonts w:cs="Arial"/>
                <w:sz w:val="18"/>
                <w:szCs w:val="18"/>
              </w:rPr>
            </w:pPr>
          </w:p>
        </w:tc>
      </w:tr>
      <w:tr w:rsidR="007859B2" w:rsidRPr="00D67CCD" w14:paraId="0CA6A463" w14:textId="77777777" w:rsidTr="00EA6FD2">
        <w:tblPrEx>
          <w:tblLook w:val="00A0" w:firstRow="1" w:lastRow="0" w:firstColumn="1" w:lastColumn="0" w:noHBand="0" w:noVBand="0"/>
        </w:tblPrEx>
        <w:trPr>
          <w:trHeight w:val="38"/>
        </w:trPr>
        <w:tc>
          <w:tcPr>
            <w:tcW w:w="196" w:type="pct"/>
            <w:vMerge/>
          </w:tcPr>
          <w:p w14:paraId="1C325F4E" w14:textId="77777777" w:rsidR="007859B2" w:rsidRPr="00D67CCD" w:rsidRDefault="007859B2" w:rsidP="00EA6FD2">
            <w:pPr>
              <w:jc w:val="center"/>
              <w:rPr>
                <w:rFonts w:cs="Arial"/>
                <w:sz w:val="18"/>
                <w:szCs w:val="18"/>
              </w:rPr>
            </w:pPr>
          </w:p>
        </w:tc>
        <w:tc>
          <w:tcPr>
            <w:tcW w:w="1257" w:type="pct"/>
            <w:gridSpan w:val="2"/>
            <w:vMerge/>
          </w:tcPr>
          <w:p w14:paraId="537EEDB4" w14:textId="77777777" w:rsidR="007859B2" w:rsidRPr="00D67CCD" w:rsidRDefault="007859B2" w:rsidP="00EA6FD2">
            <w:pPr>
              <w:rPr>
                <w:rFonts w:cs="Arial"/>
                <w:sz w:val="18"/>
                <w:szCs w:val="18"/>
              </w:rPr>
            </w:pPr>
          </w:p>
        </w:tc>
        <w:tc>
          <w:tcPr>
            <w:tcW w:w="139" w:type="pct"/>
            <w:vMerge/>
            <w:tcBorders>
              <w:right w:val="nil"/>
            </w:tcBorders>
            <w:vAlign w:val="center"/>
          </w:tcPr>
          <w:p w14:paraId="4771FF56" w14:textId="77777777" w:rsidR="007859B2" w:rsidRPr="00D67CCD" w:rsidRDefault="007859B2" w:rsidP="00EA6FD2">
            <w:pPr>
              <w:keepNext/>
              <w:keepLines/>
              <w:rPr>
                <w:rFonts w:cs="Arial"/>
                <w:sz w:val="18"/>
                <w:szCs w:val="18"/>
              </w:rPr>
            </w:pPr>
          </w:p>
        </w:tc>
        <w:tc>
          <w:tcPr>
            <w:tcW w:w="518" w:type="pct"/>
            <w:tcBorders>
              <w:left w:val="nil"/>
              <w:right w:val="nil"/>
            </w:tcBorders>
          </w:tcPr>
          <w:p w14:paraId="7B5D6420"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8D7105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99D474"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1786EF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445A0EB"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0E3B3123"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0FD8D66C" w14:textId="77777777" w:rsidR="007859B2" w:rsidRPr="00D67CCD" w:rsidRDefault="007859B2" w:rsidP="00EA6FD2">
            <w:pPr>
              <w:keepNext/>
              <w:keepLines/>
              <w:rPr>
                <w:rFonts w:cs="Arial"/>
                <w:sz w:val="18"/>
                <w:szCs w:val="18"/>
              </w:rPr>
            </w:pPr>
          </w:p>
        </w:tc>
      </w:tr>
      <w:tr w:rsidR="007859B2" w:rsidRPr="00D67CCD" w14:paraId="0120CBCD" w14:textId="77777777" w:rsidTr="00EA6FD2">
        <w:tblPrEx>
          <w:tblLook w:val="00A0" w:firstRow="1" w:lastRow="0" w:firstColumn="1" w:lastColumn="0" w:noHBand="0" w:noVBand="0"/>
        </w:tblPrEx>
        <w:trPr>
          <w:trHeight w:val="44"/>
        </w:trPr>
        <w:tc>
          <w:tcPr>
            <w:tcW w:w="196" w:type="pct"/>
            <w:vMerge/>
          </w:tcPr>
          <w:p w14:paraId="6FFD1173" w14:textId="77777777" w:rsidR="007859B2" w:rsidRPr="00D67CCD" w:rsidRDefault="007859B2" w:rsidP="00EA6FD2">
            <w:pPr>
              <w:keepNext/>
              <w:keepLines/>
              <w:rPr>
                <w:rFonts w:cs="Arial"/>
                <w:sz w:val="18"/>
                <w:szCs w:val="18"/>
              </w:rPr>
            </w:pPr>
          </w:p>
        </w:tc>
        <w:tc>
          <w:tcPr>
            <w:tcW w:w="1257" w:type="pct"/>
            <w:gridSpan w:val="2"/>
            <w:vMerge/>
          </w:tcPr>
          <w:p w14:paraId="5A935E6A"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6299E93D"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4595B61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B7807B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66CC01F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3B754E4E"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1E49E8CB"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474812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548B5AA2" w14:textId="77777777" w:rsidR="007859B2" w:rsidRPr="00D67CCD" w:rsidRDefault="007859B2" w:rsidP="00EA6FD2">
            <w:pPr>
              <w:rPr>
                <w:rFonts w:cs="Arial"/>
                <w:sz w:val="18"/>
                <w:szCs w:val="18"/>
              </w:rPr>
            </w:pPr>
          </w:p>
        </w:tc>
      </w:tr>
      <w:tr w:rsidR="007859B2" w:rsidRPr="00D67CCD" w14:paraId="0BB824BD" w14:textId="77777777" w:rsidTr="00EA6FD2">
        <w:tblPrEx>
          <w:tblLook w:val="00A0" w:firstRow="1" w:lastRow="0" w:firstColumn="1" w:lastColumn="0" w:noHBand="0" w:noVBand="0"/>
        </w:tblPrEx>
        <w:trPr>
          <w:trHeight w:val="40"/>
        </w:trPr>
        <w:tc>
          <w:tcPr>
            <w:tcW w:w="196" w:type="pct"/>
            <w:vMerge/>
          </w:tcPr>
          <w:p w14:paraId="62372DDE" w14:textId="77777777" w:rsidR="007859B2" w:rsidRPr="00D67CCD" w:rsidRDefault="007859B2" w:rsidP="00EA6FD2">
            <w:pPr>
              <w:keepNext/>
              <w:keepLines/>
              <w:rPr>
                <w:rFonts w:cs="Arial"/>
                <w:sz w:val="18"/>
                <w:szCs w:val="18"/>
              </w:rPr>
            </w:pPr>
          </w:p>
        </w:tc>
        <w:tc>
          <w:tcPr>
            <w:tcW w:w="1257" w:type="pct"/>
            <w:gridSpan w:val="2"/>
            <w:vMerge/>
          </w:tcPr>
          <w:p w14:paraId="79E798E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4E1D9DE"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276FEE8B"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0C1F1C9F"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099B63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3F0F7A9"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E59DC66" w14:textId="77777777" w:rsidR="007859B2" w:rsidRPr="00D67CCD" w:rsidRDefault="007859B2" w:rsidP="00EA6FD2">
            <w:pPr>
              <w:keepNext/>
              <w:keepLines/>
              <w:rPr>
                <w:rFonts w:cs="Arial"/>
                <w:sz w:val="18"/>
                <w:szCs w:val="18"/>
              </w:rPr>
            </w:pPr>
          </w:p>
        </w:tc>
        <w:tc>
          <w:tcPr>
            <w:tcW w:w="448" w:type="pct"/>
            <w:tcBorders>
              <w:left w:val="nil"/>
              <w:right w:val="nil"/>
            </w:tcBorders>
          </w:tcPr>
          <w:p w14:paraId="2868EBE7"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9" w:type="pct"/>
            <w:tcBorders>
              <w:left w:val="nil"/>
            </w:tcBorders>
            <w:vAlign w:val="center"/>
          </w:tcPr>
          <w:p w14:paraId="5C2ED542" w14:textId="77777777" w:rsidR="007859B2" w:rsidRPr="00D67CCD" w:rsidRDefault="007859B2" w:rsidP="00EA6FD2">
            <w:pPr>
              <w:keepNext/>
              <w:keepLines/>
              <w:rPr>
                <w:rFonts w:cs="Arial"/>
                <w:sz w:val="18"/>
                <w:szCs w:val="18"/>
              </w:rPr>
            </w:pPr>
          </w:p>
        </w:tc>
      </w:tr>
      <w:tr w:rsidR="007859B2" w:rsidRPr="00D67CCD" w14:paraId="3871E2D3" w14:textId="77777777" w:rsidTr="00EA6FD2">
        <w:tblPrEx>
          <w:tblLook w:val="00A0" w:firstRow="1" w:lastRow="0" w:firstColumn="1" w:lastColumn="0" w:noHBand="0" w:noVBand="0"/>
        </w:tblPrEx>
        <w:trPr>
          <w:trHeight w:val="40"/>
        </w:trPr>
        <w:tc>
          <w:tcPr>
            <w:tcW w:w="196" w:type="pct"/>
            <w:vMerge/>
          </w:tcPr>
          <w:p w14:paraId="32661F62" w14:textId="77777777" w:rsidR="007859B2" w:rsidRPr="00D67CCD" w:rsidRDefault="007859B2" w:rsidP="00EA6FD2">
            <w:pPr>
              <w:keepNext/>
              <w:keepLines/>
              <w:rPr>
                <w:rFonts w:cs="Arial"/>
                <w:sz w:val="18"/>
                <w:szCs w:val="18"/>
              </w:rPr>
            </w:pPr>
          </w:p>
        </w:tc>
        <w:tc>
          <w:tcPr>
            <w:tcW w:w="1257" w:type="pct"/>
            <w:gridSpan w:val="2"/>
            <w:vMerge/>
          </w:tcPr>
          <w:p w14:paraId="12CEB95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FA8DDB4"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2C4E047B"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480E9E1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3D426DB"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CE3907A"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312A67F8" w14:textId="77777777" w:rsidR="007859B2" w:rsidRPr="00D67CCD" w:rsidRDefault="007859B2" w:rsidP="00EA6FD2">
            <w:pPr>
              <w:keepNext/>
              <w:keepLines/>
              <w:rPr>
                <w:rFonts w:cs="Arial"/>
                <w:sz w:val="18"/>
                <w:szCs w:val="18"/>
              </w:rPr>
            </w:pPr>
          </w:p>
        </w:tc>
        <w:tc>
          <w:tcPr>
            <w:tcW w:w="448" w:type="pct"/>
            <w:tcBorders>
              <w:left w:val="nil"/>
              <w:right w:val="nil"/>
            </w:tcBorders>
          </w:tcPr>
          <w:p w14:paraId="42E37228"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9" w:type="pct"/>
            <w:tcBorders>
              <w:left w:val="nil"/>
            </w:tcBorders>
            <w:vAlign w:val="center"/>
          </w:tcPr>
          <w:p w14:paraId="2A9F32F0" w14:textId="77777777" w:rsidR="007859B2" w:rsidRPr="00D67CCD" w:rsidRDefault="007859B2" w:rsidP="00EA6FD2">
            <w:pPr>
              <w:keepNext/>
              <w:keepLines/>
              <w:rPr>
                <w:rFonts w:cs="Arial"/>
                <w:sz w:val="18"/>
                <w:szCs w:val="18"/>
              </w:rPr>
            </w:pPr>
          </w:p>
        </w:tc>
      </w:tr>
      <w:tr w:rsidR="007859B2" w:rsidRPr="00D67CCD" w14:paraId="2A812717" w14:textId="77777777" w:rsidTr="00EA6FD2">
        <w:tblPrEx>
          <w:tblLook w:val="00A0" w:firstRow="1" w:lastRow="0" w:firstColumn="1" w:lastColumn="0" w:noHBand="0" w:noVBand="0"/>
        </w:tblPrEx>
        <w:trPr>
          <w:trHeight w:val="40"/>
        </w:trPr>
        <w:tc>
          <w:tcPr>
            <w:tcW w:w="196" w:type="pct"/>
            <w:vMerge/>
          </w:tcPr>
          <w:p w14:paraId="041796FE" w14:textId="77777777" w:rsidR="007859B2" w:rsidRPr="00D67CCD" w:rsidRDefault="007859B2" w:rsidP="00EA6FD2">
            <w:pPr>
              <w:keepNext/>
              <w:keepLines/>
              <w:rPr>
                <w:rFonts w:cs="Arial"/>
                <w:sz w:val="18"/>
                <w:szCs w:val="18"/>
              </w:rPr>
            </w:pPr>
          </w:p>
        </w:tc>
        <w:tc>
          <w:tcPr>
            <w:tcW w:w="1257" w:type="pct"/>
            <w:gridSpan w:val="2"/>
            <w:vMerge/>
          </w:tcPr>
          <w:p w14:paraId="180835B0"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00693F" w14:textId="77777777" w:rsidR="007859B2" w:rsidRPr="00D67CCD" w:rsidRDefault="007859B2" w:rsidP="00EA6FD2">
            <w:pPr>
              <w:keepNext/>
              <w:keepLines/>
              <w:rPr>
                <w:rFonts w:cs="Arial"/>
                <w:sz w:val="18"/>
                <w:szCs w:val="18"/>
              </w:rPr>
            </w:pPr>
          </w:p>
        </w:tc>
        <w:tc>
          <w:tcPr>
            <w:tcW w:w="518" w:type="pct"/>
            <w:tcBorders>
              <w:left w:val="nil"/>
              <w:right w:val="nil"/>
            </w:tcBorders>
          </w:tcPr>
          <w:p w14:paraId="40D2543A"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5FF613B4"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E5ECA09"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579BFD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AC09B33"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4A0EF168"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3A50029D" w14:textId="77777777" w:rsidR="007859B2" w:rsidRPr="00D67CCD" w:rsidRDefault="007859B2" w:rsidP="00EA6FD2">
            <w:pPr>
              <w:keepNext/>
              <w:keepLines/>
              <w:rPr>
                <w:rFonts w:cs="Arial"/>
                <w:sz w:val="18"/>
                <w:szCs w:val="18"/>
              </w:rPr>
            </w:pPr>
          </w:p>
        </w:tc>
      </w:tr>
      <w:tr w:rsidR="007859B2" w:rsidRPr="00D67CCD" w14:paraId="3847DC71" w14:textId="77777777" w:rsidTr="00EA6FD2">
        <w:tblPrEx>
          <w:tblLook w:val="00A0" w:firstRow="1" w:lastRow="0" w:firstColumn="1" w:lastColumn="0" w:noHBand="0" w:noVBand="0"/>
        </w:tblPrEx>
        <w:trPr>
          <w:trHeight w:val="40"/>
        </w:trPr>
        <w:tc>
          <w:tcPr>
            <w:tcW w:w="196" w:type="pct"/>
            <w:vMerge/>
          </w:tcPr>
          <w:p w14:paraId="37C55FF8" w14:textId="77777777" w:rsidR="007859B2" w:rsidRPr="00D67CCD" w:rsidRDefault="007859B2" w:rsidP="00EA6FD2">
            <w:pPr>
              <w:keepNext/>
              <w:keepLines/>
              <w:rPr>
                <w:rFonts w:cs="Arial"/>
                <w:sz w:val="18"/>
                <w:szCs w:val="18"/>
              </w:rPr>
            </w:pPr>
          </w:p>
        </w:tc>
        <w:tc>
          <w:tcPr>
            <w:tcW w:w="1257" w:type="pct"/>
            <w:gridSpan w:val="2"/>
            <w:vMerge/>
          </w:tcPr>
          <w:p w14:paraId="29FF72EE"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7E8D307" w14:textId="77777777" w:rsidR="007859B2" w:rsidRPr="00D67CCD" w:rsidRDefault="007859B2" w:rsidP="00EA6FD2">
            <w:pPr>
              <w:keepNext/>
              <w:keepLines/>
              <w:rPr>
                <w:rFonts w:cs="Arial"/>
                <w:sz w:val="18"/>
                <w:szCs w:val="18"/>
              </w:rPr>
            </w:pPr>
          </w:p>
        </w:tc>
        <w:tc>
          <w:tcPr>
            <w:tcW w:w="518" w:type="pct"/>
            <w:tcBorders>
              <w:left w:val="nil"/>
              <w:right w:val="nil"/>
            </w:tcBorders>
          </w:tcPr>
          <w:p w14:paraId="49F480B8"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3FAF02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DB014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48CD9C3F"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2EFFC59"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1BB0A58C" w14:textId="77777777" w:rsidR="007859B2" w:rsidRPr="00D67CCD" w:rsidRDefault="007859B2" w:rsidP="00EA6FD2">
            <w:pPr>
              <w:keepNext/>
              <w:keepLines/>
              <w:ind w:right="-156"/>
              <w:rPr>
                <w:rFonts w:cs="Arial"/>
                <w:sz w:val="18"/>
                <w:szCs w:val="18"/>
              </w:rPr>
            </w:pPr>
          </w:p>
        </w:tc>
        <w:tc>
          <w:tcPr>
            <w:tcW w:w="529" w:type="pct"/>
            <w:vMerge/>
            <w:tcBorders>
              <w:left w:val="nil"/>
            </w:tcBorders>
            <w:vAlign w:val="center"/>
          </w:tcPr>
          <w:p w14:paraId="62CB9CB6" w14:textId="77777777" w:rsidR="007859B2" w:rsidRPr="00D67CCD" w:rsidRDefault="007859B2" w:rsidP="00EA6FD2">
            <w:pPr>
              <w:keepNext/>
              <w:keepLines/>
              <w:rPr>
                <w:rFonts w:cs="Arial"/>
                <w:sz w:val="18"/>
                <w:szCs w:val="18"/>
              </w:rPr>
            </w:pPr>
          </w:p>
        </w:tc>
      </w:tr>
      <w:tr w:rsidR="007859B2" w:rsidRPr="00D67CCD" w14:paraId="195A79E6" w14:textId="77777777" w:rsidTr="00EA6FD2">
        <w:tblPrEx>
          <w:tblLook w:val="00A0" w:firstRow="1" w:lastRow="0" w:firstColumn="1" w:lastColumn="0" w:noHBand="0" w:noVBand="0"/>
        </w:tblPrEx>
        <w:trPr>
          <w:trHeight w:val="188"/>
        </w:trPr>
        <w:tc>
          <w:tcPr>
            <w:tcW w:w="196" w:type="pct"/>
            <w:vMerge/>
          </w:tcPr>
          <w:p w14:paraId="37E0AB3A" w14:textId="77777777" w:rsidR="007859B2" w:rsidRPr="00D67CCD" w:rsidRDefault="007859B2" w:rsidP="00EA6FD2">
            <w:pPr>
              <w:rPr>
                <w:rFonts w:cs="Arial"/>
                <w:sz w:val="18"/>
                <w:szCs w:val="18"/>
              </w:rPr>
            </w:pPr>
          </w:p>
        </w:tc>
        <w:tc>
          <w:tcPr>
            <w:tcW w:w="1257" w:type="pct"/>
            <w:gridSpan w:val="2"/>
            <w:vMerge/>
          </w:tcPr>
          <w:p w14:paraId="4115912F" w14:textId="77777777" w:rsidR="007859B2" w:rsidRPr="00D67CCD" w:rsidRDefault="007859B2" w:rsidP="00EA6FD2">
            <w:pPr>
              <w:keepNext/>
              <w:keepLines/>
              <w:ind w:hanging="18"/>
              <w:rPr>
                <w:rFonts w:cs="Arial"/>
                <w:sz w:val="18"/>
                <w:szCs w:val="18"/>
              </w:rPr>
            </w:pPr>
          </w:p>
        </w:tc>
        <w:tc>
          <w:tcPr>
            <w:tcW w:w="3547" w:type="pct"/>
            <w:gridSpan w:val="8"/>
          </w:tcPr>
          <w:p w14:paraId="736F8BF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113888B" w14:textId="77777777" w:rsidTr="00EA6FD2">
        <w:tblPrEx>
          <w:tblLook w:val="00A0" w:firstRow="1" w:lastRow="0" w:firstColumn="1" w:lastColumn="0" w:noHBand="0" w:noVBand="0"/>
        </w:tblPrEx>
        <w:trPr>
          <w:trHeight w:val="44"/>
        </w:trPr>
        <w:tc>
          <w:tcPr>
            <w:tcW w:w="196" w:type="pct"/>
            <w:vMerge w:val="restart"/>
          </w:tcPr>
          <w:p w14:paraId="3F033250" w14:textId="77777777" w:rsidR="007859B2" w:rsidRPr="00D67CCD" w:rsidRDefault="007859B2" w:rsidP="00EA6FD2">
            <w:pPr>
              <w:jc w:val="center"/>
              <w:rPr>
                <w:rFonts w:cs="Arial"/>
                <w:sz w:val="18"/>
                <w:szCs w:val="18"/>
              </w:rPr>
            </w:pPr>
            <w:r w:rsidRPr="00D67CCD">
              <w:rPr>
                <w:rFonts w:cs="Arial"/>
                <w:sz w:val="18"/>
                <w:szCs w:val="18"/>
              </w:rPr>
              <w:t>4</w:t>
            </w:r>
          </w:p>
        </w:tc>
        <w:tc>
          <w:tcPr>
            <w:tcW w:w="1257" w:type="pct"/>
            <w:gridSpan w:val="2"/>
            <w:vMerge w:val="restart"/>
          </w:tcPr>
          <w:p w14:paraId="78AE0505" w14:textId="77777777" w:rsidR="007859B2" w:rsidRPr="00D67CCD" w:rsidRDefault="007859B2" w:rsidP="00EA6FD2">
            <w:pPr>
              <w:keepNext/>
              <w:keepLines/>
              <w:ind w:hanging="18"/>
              <w:rPr>
                <w:rFonts w:cs="Arial"/>
                <w:sz w:val="18"/>
                <w:szCs w:val="18"/>
              </w:rPr>
            </w:pPr>
            <w:r w:rsidRPr="00D67CCD">
              <w:rPr>
                <w:rFonts w:eastAsia="Arial" w:cs="Arial"/>
                <w:sz w:val="18"/>
                <w:szCs w:val="18"/>
              </w:rPr>
              <w:t xml:space="preserve">The Delivery Manager (Scrum Master) shall hold a certification related to Scrum (e.g., Certified </w:t>
            </w:r>
            <w:r w:rsidR="007132CA" w:rsidRPr="00D67CCD">
              <w:rPr>
                <w:rFonts w:eastAsia="Arial" w:cs="Arial"/>
                <w:sz w:val="18"/>
                <w:szCs w:val="18"/>
              </w:rPr>
              <w:t>Scrum Master</w:t>
            </w:r>
            <w:r w:rsidRPr="00D67CCD">
              <w:rPr>
                <w:rFonts w:eastAsia="Arial" w:cs="Arial"/>
                <w:sz w:val="18"/>
                <w:szCs w:val="18"/>
              </w:rPr>
              <w:t>® [CSM]).</w:t>
            </w:r>
          </w:p>
        </w:tc>
        <w:tc>
          <w:tcPr>
            <w:tcW w:w="139" w:type="pct"/>
            <w:vMerge w:val="restart"/>
            <w:tcBorders>
              <w:right w:val="nil"/>
            </w:tcBorders>
            <w:vAlign w:val="center"/>
          </w:tcPr>
          <w:p w14:paraId="4703887A"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6D978D4E"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A14D322"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BF4AB79"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34631EEB"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9A5EEAB"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DC1F30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9" w:type="pct"/>
            <w:tcBorders>
              <w:left w:val="nil"/>
            </w:tcBorders>
            <w:vAlign w:val="center"/>
          </w:tcPr>
          <w:p w14:paraId="24955CBD" w14:textId="77777777" w:rsidR="007859B2" w:rsidRPr="00D67CCD" w:rsidRDefault="007859B2" w:rsidP="00EA6FD2">
            <w:pPr>
              <w:rPr>
                <w:rFonts w:cs="Arial"/>
                <w:sz w:val="18"/>
                <w:szCs w:val="18"/>
              </w:rPr>
            </w:pPr>
          </w:p>
        </w:tc>
      </w:tr>
      <w:tr w:rsidR="007859B2" w:rsidRPr="00D67CCD" w14:paraId="7D202F0F" w14:textId="77777777" w:rsidTr="00EA6FD2">
        <w:tblPrEx>
          <w:tblLook w:val="00A0" w:firstRow="1" w:lastRow="0" w:firstColumn="1" w:lastColumn="0" w:noHBand="0" w:noVBand="0"/>
        </w:tblPrEx>
        <w:trPr>
          <w:trHeight w:val="40"/>
        </w:trPr>
        <w:tc>
          <w:tcPr>
            <w:tcW w:w="196" w:type="pct"/>
            <w:vMerge/>
          </w:tcPr>
          <w:p w14:paraId="3569F3B8" w14:textId="77777777" w:rsidR="007859B2" w:rsidRPr="00D67CCD" w:rsidRDefault="007859B2" w:rsidP="00EA6FD2">
            <w:pPr>
              <w:jc w:val="center"/>
              <w:rPr>
                <w:rFonts w:cs="Arial"/>
                <w:sz w:val="18"/>
                <w:szCs w:val="18"/>
              </w:rPr>
            </w:pPr>
          </w:p>
        </w:tc>
        <w:tc>
          <w:tcPr>
            <w:tcW w:w="1257" w:type="pct"/>
            <w:gridSpan w:val="2"/>
            <w:vMerge/>
          </w:tcPr>
          <w:p w14:paraId="3CB7AEAA"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DB47AE9" w14:textId="77777777" w:rsidR="007859B2" w:rsidRPr="00D67CCD" w:rsidRDefault="007859B2" w:rsidP="00EA6FD2">
            <w:pPr>
              <w:rPr>
                <w:rFonts w:cs="Arial"/>
                <w:sz w:val="18"/>
                <w:szCs w:val="18"/>
              </w:rPr>
            </w:pPr>
          </w:p>
        </w:tc>
        <w:tc>
          <w:tcPr>
            <w:tcW w:w="1074" w:type="pct"/>
            <w:gridSpan w:val="2"/>
            <w:vMerge w:val="restart"/>
            <w:tcBorders>
              <w:left w:val="nil"/>
            </w:tcBorders>
          </w:tcPr>
          <w:p w14:paraId="3FDC1D9A"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7A687894" w14:textId="77777777" w:rsidR="007859B2" w:rsidRPr="00D67CCD" w:rsidRDefault="007859B2" w:rsidP="00EA6FD2">
            <w:pPr>
              <w:rPr>
                <w:rFonts w:cs="Arial"/>
                <w:sz w:val="18"/>
                <w:szCs w:val="18"/>
              </w:rPr>
            </w:pPr>
          </w:p>
        </w:tc>
        <w:tc>
          <w:tcPr>
            <w:tcW w:w="1094" w:type="pct"/>
            <w:vMerge/>
            <w:tcBorders>
              <w:left w:val="nil"/>
            </w:tcBorders>
            <w:vAlign w:val="center"/>
          </w:tcPr>
          <w:p w14:paraId="14E6CB97" w14:textId="77777777" w:rsidR="007859B2" w:rsidRPr="00D67CCD" w:rsidRDefault="007859B2" w:rsidP="00EA6FD2">
            <w:pPr>
              <w:rPr>
                <w:rFonts w:cs="Arial"/>
                <w:sz w:val="18"/>
                <w:szCs w:val="18"/>
              </w:rPr>
            </w:pPr>
          </w:p>
        </w:tc>
        <w:tc>
          <w:tcPr>
            <w:tcW w:w="132" w:type="pct"/>
            <w:vMerge/>
            <w:tcBorders>
              <w:right w:val="nil"/>
            </w:tcBorders>
            <w:vAlign w:val="center"/>
          </w:tcPr>
          <w:p w14:paraId="751D2337" w14:textId="77777777" w:rsidR="007859B2" w:rsidRPr="00D67CCD" w:rsidRDefault="007859B2" w:rsidP="00EA6FD2">
            <w:pPr>
              <w:rPr>
                <w:rFonts w:cs="Arial"/>
                <w:sz w:val="18"/>
                <w:szCs w:val="18"/>
              </w:rPr>
            </w:pPr>
          </w:p>
        </w:tc>
        <w:tc>
          <w:tcPr>
            <w:tcW w:w="448" w:type="pct"/>
            <w:tcBorders>
              <w:left w:val="nil"/>
              <w:right w:val="nil"/>
            </w:tcBorders>
          </w:tcPr>
          <w:p w14:paraId="79DCDA2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28A92C96" w14:textId="77777777" w:rsidR="007859B2" w:rsidRPr="00D67CCD" w:rsidRDefault="007859B2" w:rsidP="00EA6FD2">
            <w:pPr>
              <w:rPr>
                <w:rFonts w:cs="Arial"/>
                <w:sz w:val="18"/>
                <w:szCs w:val="18"/>
              </w:rPr>
            </w:pPr>
          </w:p>
        </w:tc>
      </w:tr>
      <w:tr w:rsidR="007859B2" w:rsidRPr="00D67CCD" w14:paraId="7CE9E06A" w14:textId="77777777" w:rsidTr="00EA6FD2">
        <w:tblPrEx>
          <w:tblLook w:val="00A0" w:firstRow="1" w:lastRow="0" w:firstColumn="1" w:lastColumn="0" w:noHBand="0" w:noVBand="0"/>
        </w:tblPrEx>
        <w:trPr>
          <w:trHeight w:val="40"/>
        </w:trPr>
        <w:tc>
          <w:tcPr>
            <w:tcW w:w="196" w:type="pct"/>
            <w:vMerge/>
          </w:tcPr>
          <w:p w14:paraId="56BA57F8" w14:textId="77777777" w:rsidR="007859B2" w:rsidRPr="00D67CCD" w:rsidRDefault="007859B2" w:rsidP="00EA6FD2">
            <w:pPr>
              <w:jc w:val="center"/>
              <w:rPr>
                <w:rFonts w:cs="Arial"/>
                <w:sz w:val="18"/>
                <w:szCs w:val="18"/>
              </w:rPr>
            </w:pPr>
          </w:p>
        </w:tc>
        <w:tc>
          <w:tcPr>
            <w:tcW w:w="1257" w:type="pct"/>
            <w:gridSpan w:val="2"/>
            <w:vMerge/>
          </w:tcPr>
          <w:p w14:paraId="45CDB94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04ADAFA" w14:textId="77777777" w:rsidR="007859B2" w:rsidRPr="00D67CCD" w:rsidRDefault="007859B2" w:rsidP="00EA6FD2">
            <w:pPr>
              <w:rPr>
                <w:rFonts w:cs="Arial"/>
                <w:sz w:val="18"/>
                <w:szCs w:val="18"/>
              </w:rPr>
            </w:pPr>
          </w:p>
        </w:tc>
        <w:tc>
          <w:tcPr>
            <w:tcW w:w="1074" w:type="pct"/>
            <w:gridSpan w:val="2"/>
            <w:vMerge/>
            <w:tcBorders>
              <w:left w:val="nil"/>
            </w:tcBorders>
          </w:tcPr>
          <w:p w14:paraId="52BF630A" w14:textId="77777777" w:rsidR="007859B2" w:rsidRPr="00D67CCD" w:rsidRDefault="007859B2" w:rsidP="00EA6FD2">
            <w:pPr>
              <w:rPr>
                <w:rFonts w:cs="Arial"/>
                <w:sz w:val="18"/>
                <w:szCs w:val="18"/>
              </w:rPr>
            </w:pPr>
          </w:p>
        </w:tc>
        <w:tc>
          <w:tcPr>
            <w:tcW w:w="132" w:type="pct"/>
            <w:vMerge/>
            <w:tcBorders>
              <w:right w:val="nil"/>
            </w:tcBorders>
            <w:vAlign w:val="center"/>
          </w:tcPr>
          <w:p w14:paraId="134755A5" w14:textId="77777777" w:rsidR="007859B2" w:rsidRPr="00D67CCD" w:rsidRDefault="007859B2" w:rsidP="00EA6FD2">
            <w:pPr>
              <w:rPr>
                <w:rFonts w:cs="Arial"/>
                <w:sz w:val="18"/>
                <w:szCs w:val="18"/>
              </w:rPr>
            </w:pPr>
          </w:p>
        </w:tc>
        <w:tc>
          <w:tcPr>
            <w:tcW w:w="1094" w:type="pct"/>
            <w:vMerge w:val="restart"/>
            <w:tcBorders>
              <w:left w:val="nil"/>
            </w:tcBorders>
          </w:tcPr>
          <w:p w14:paraId="32AD691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1A58281" w14:textId="77777777" w:rsidR="007859B2" w:rsidRPr="00D67CCD" w:rsidRDefault="007859B2" w:rsidP="00EA6FD2">
            <w:pPr>
              <w:rPr>
                <w:rFonts w:cs="Arial"/>
                <w:sz w:val="18"/>
                <w:szCs w:val="18"/>
              </w:rPr>
            </w:pPr>
          </w:p>
        </w:tc>
        <w:tc>
          <w:tcPr>
            <w:tcW w:w="448" w:type="pct"/>
            <w:tcBorders>
              <w:left w:val="nil"/>
              <w:right w:val="nil"/>
            </w:tcBorders>
          </w:tcPr>
          <w:p w14:paraId="058C5EF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7523E3DF" w14:textId="77777777" w:rsidR="007859B2" w:rsidRPr="00D67CCD" w:rsidRDefault="007859B2" w:rsidP="00EA6FD2">
            <w:pPr>
              <w:rPr>
                <w:rFonts w:cs="Arial"/>
                <w:sz w:val="18"/>
                <w:szCs w:val="18"/>
              </w:rPr>
            </w:pPr>
          </w:p>
        </w:tc>
      </w:tr>
      <w:tr w:rsidR="007859B2" w:rsidRPr="00D67CCD" w14:paraId="1576B02C" w14:textId="77777777" w:rsidTr="00EA6FD2">
        <w:tblPrEx>
          <w:tblLook w:val="00A0" w:firstRow="1" w:lastRow="0" w:firstColumn="1" w:lastColumn="0" w:noHBand="0" w:noVBand="0"/>
        </w:tblPrEx>
        <w:trPr>
          <w:trHeight w:val="40"/>
        </w:trPr>
        <w:tc>
          <w:tcPr>
            <w:tcW w:w="196" w:type="pct"/>
            <w:vMerge/>
          </w:tcPr>
          <w:p w14:paraId="33532CD5" w14:textId="77777777" w:rsidR="007859B2" w:rsidRPr="00D67CCD" w:rsidRDefault="007859B2" w:rsidP="00EA6FD2">
            <w:pPr>
              <w:jc w:val="center"/>
              <w:rPr>
                <w:rFonts w:cs="Arial"/>
                <w:sz w:val="18"/>
                <w:szCs w:val="18"/>
              </w:rPr>
            </w:pPr>
          </w:p>
        </w:tc>
        <w:tc>
          <w:tcPr>
            <w:tcW w:w="1257" w:type="pct"/>
            <w:gridSpan w:val="2"/>
            <w:vMerge/>
          </w:tcPr>
          <w:p w14:paraId="18EBB7A1"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25F06392" w14:textId="77777777" w:rsidR="007859B2" w:rsidRPr="00D67CCD" w:rsidRDefault="007859B2" w:rsidP="00EA6FD2">
            <w:pPr>
              <w:rPr>
                <w:rFonts w:cs="Arial"/>
                <w:sz w:val="18"/>
                <w:szCs w:val="18"/>
              </w:rPr>
            </w:pPr>
          </w:p>
        </w:tc>
        <w:tc>
          <w:tcPr>
            <w:tcW w:w="518" w:type="pct"/>
            <w:tcBorders>
              <w:left w:val="nil"/>
              <w:right w:val="nil"/>
            </w:tcBorders>
          </w:tcPr>
          <w:p w14:paraId="1228A7D7"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3CBBA7BE" w14:textId="77777777" w:rsidR="007859B2" w:rsidRPr="00D67CCD" w:rsidRDefault="007859B2" w:rsidP="00EA6FD2">
            <w:pPr>
              <w:rPr>
                <w:rFonts w:cs="Arial"/>
                <w:sz w:val="18"/>
                <w:szCs w:val="18"/>
              </w:rPr>
            </w:pPr>
          </w:p>
        </w:tc>
        <w:tc>
          <w:tcPr>
            <w:tcW w:w="132" w:type="pct"/>
            <w:vMerge/>
            <w:tcBorders>
              <w:right w:val="nil"/>
            </w:tcBorders>
            <w:vAlign w:val="center"/>
          </w:tcPr>
          <w:p w14:paraId="061EE630" w14:textId="77777777" w:rsidR="007859B2" w:rsidRPr="00D67CCD" w:rsidRDefault="007859B2" w:rsidP="00EA6FD2">
            <w:pPr>
              <w:rPr>
                <w:rFonts w:cs="Arial"/>
                <w:sz w:val="18"/>
                <w:szCs w:val="18"/>
              </w:rPr>
            </w:pPr>
          </w:p>
        </w:tc>
        <w:tc>
          <w:tcPr>
            <w:tcW w:w="1094" w:type="pct"/>
            <w:vMerge/>
            <w:tcBorders>
              <w:left w:val="nil"/>
            </w:tcBorders>
            <w:vAlign w:val="center"/>
          </w:tcPr>
          <w:p w14:paraId="6A7181D2" w14:textId="77777777" w:rsidR="007859B2" w:rsidRPr="00D67CCD" w:rsidRDefault="007859B2" w:rsidP="00EA6FD2">
            <w:pPr>
              <w:rPr>
                <w:rFonts w:cs="Arial"/>
                <w:sz w:val="18"/>
                <w:szCs w:val="18"/>
              </w:rPr>
            </w:pPr>
          </w:p>
        </w:tc>
        <w:tc>
          <w:tcPr>
            <w:tcW w:w="132" w:type="pct"/>
            <w:vMerge/>
            <w:tcBorders>
              <w:right w:val="nil"/>
            </w:tcBorders>
            <w:vAlign w:val="center"/>
          </w:tcPr>
          <w:p w14:paraId="1F8E52F2" w14:textId="77777777" w:rsidR="007859B2" w:rsidRPr="00D67CCD" w:rsidRDefault="007859B2" w:rsidP="00EA6FD2">
            <w:pPr>
              <w:rPr>
                <w:rFonts w:cs="Arial"/>
                <w:sz w:val="18"/>
                <w:szCs w:val="18"/>
              </w:rPr>
            </w:pPr>
          </w:p>
        </w:tc>
        <w:tc>
          <w:tcPr>
            <w:tcW w:w="448" w:type="pct"/>
            <w:vMerge w:val="restart"/>
            <w:tcBorders>
              <w:left w:val="nil"/>
              <w:right w:val="nil"/>
            </w:tcBorders>
          </w:tcPr>
          <w:p w14:paraId="3210D8D8"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4B5BA285" w14:textId="77777777" w:rsidR="007859B2" w:rsidRPr="00D67CCD" w:rsidRDefault="007859B2" w:rsidP="00EA6FD2">
            <w:pPr>
              <w:rPr>
                <w:rFonts w:cs="Arial"/>
                <w:sz w:val="18"/>
                <w:szCs w:val="18"/>
              </w:rPr>
            </w:pPr>
          </w:p>
        </w:tc>
      </w:tr>
      <w:tr w:rsidR="007859B2" w:rsidRPr="00D67CCD" w14:paraId="032FE177" w14:textId="77777777" w:rsidTr="00EA6FD2">
        <w:tblPrEx>
          <w:tblLook w:val="00A0" w:firstRow="1" w:lastRow="0" w:firstColumn="1" w:lastColumn="0" w:noHBand="0" w:noVBand="0"/>
        </w:tblPrEx>
        <w:trPr>
          <w:trHeight w:val="40"/>
        </w:trPr>
        <w:tc>
          <w:tcPr>
            <w:tcW w:w="196" w:type="pct"/>
            <w:vMerge/>
          </w:tcPr>
          <w:p w14:paraId="05513206" w14:textId="77777777" w:rsidR="007859B2" w:rsidRPr="00D67CCD" w:rsidRDefault="007859B2" w:rsidP="00EA6FD2">
            <w:pPr>
              <w:jc w:val="center"/>
              <w:rPr>
                <w:rFonts w:cs="Arial"/>
                <w:sz w:val="18"/>
                <w:szCs w:val="18"/>
              </w:rPr>
            </w:pPr>
          </w:p>
        </w:tc>
        <w:tc>
          <w:tcPr>
            <w:tcW w:w="1257" w:type="pct"/>
            <w:gridSpan w:val="2"/>
            <w:vMerge/>
          </w:tcPr>
          <w:p w14:paraId="16F8BFD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FE43C4C" w14:textId="77777777" w:rsidR="007859B2" w:rsidRPr="00D67CCD" w:rsidRDefault="007859B2" w:rsidP="00EA6FD2">
            <w:pPr>
              <w:rPr>
                <w:rFonts w:cs="Arial"/>
                <w:sz w:val="18"/>
                <w:szCs w:val="18"/>
              </w:rPr>
            </w:pPr>
          </w:p>
        </w:tc>
        <w:tc>
          <w:tcPr>
            <w:tcW w:w="518" w:type="pct"/>
            <w:tcBorders>
              <w:left w:val="nil"/>
              <w:right w:val="nil"/>
            </w:tcBorders>
          </w:tcPr>
          <w:p w14:paraId="51EA1B5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D28538B" w14:textId="77777777" w:rsidR="007859B2" w:rsidRPr="00D67CCD" w:rsidRDefault="007859B2" w:rsidP="00EA6FD2">
            <w:pPr>
              <w:rPr>
                <w:rFonts w:cs="Arial"/>
                <w:sz w:val="18"/>
                <w:szCs w:val="18"/>
              </w:rPr>
            </w:pPr>
          </w:p>
        </w:tc>
        <w:tc>
          <w:tcPr>
            <w:tcW w:w="132" w:type="pct"/>
            <w:vMerge/>
            <w:tcBorders>
              <w:right w:val="nil"/>
            </w:tcBorders>
            <w:vAlign w:val="center"/>
          </w:tcPr>
          <w:p w14:paraId="2F19BB09" w14:textId="77777777" w:rsidR="007859B2" w:rsidRPr="00D67CCD" w:rsidRDefault="007859B2" w:rsidP="00EA6FD2">
            <w:pPr>
              <w:rPr>
                <w:rFonts w:cs="Arial"/>
                <w:sz w:val="18"/>
                <w:szCs w:val="18"/>
              </w:rPr>
            </w:pPr>
          </w:p>
        </w:tc>
        <w:tc>
          <w:tcPr>
            <w:tcW w:w="1094" w:type="pct"/>
            <w:vMerge/>
            <w:tcBorders>
              <w:left w:val="nil"/>
            </w:tcBorders>
            <w:vAlign w:val="center"/>
          </w:tcPr>
          <w:p w14:paraId="09292350" w14:textId="77777777" w:rsidR="007859B2" w:rsidRPr="00D67CCD" w:rsidRDefault="007859B2" w:rsidP="00EA6FD2">
            <w:pPr>
              <w:rPr>
                <w:rFonts w:cs="Arial"/>
                <w:sz w:val="18"/>
                <w:szCs w:val="18"/>
              </w:rPr>
            </w:pPr>
          </w:p>
        </w:tc>
        <w:tc>
          <w:tcPr>
            <w:tcW w:w="132" w:type="pct"/>
            <w:vMerge/>
            <w:tcBorders>
              <w:right w:val="nil"/>
            </w:tcBorders>
            <w:vAlign w:val="center"/>
          </w:tcPr>
          <w:p w14:paraId="0A3C5BC7" w14:textId="77777777" w:rsidR="007859B2" w:rsidRPr="00D67CCD" w:rsidRDefault="007859B2" w:rsidP="00EA6FD2">
            <w:pPr>
              <w:rPr>
                <w:rFonts w:cs="Arial"/>
                <w:sz w:val="18"/>
                <w:szCs w:val="18"/>
              </w:rPr>
            </w:pPr>
          </w:p>
        </w:tc>
        <w:tc>
          <w:tcPr>
            <w:tcW w:w="448" w:type="pct"/>
            <w:vMerge/>
            <w:tcBorders>
              <w:left w:val="nil"/>
              <w:right w:val="nil"/>
            </w:tcBorders>
          </w:tcPr>
          <w:p w14:paraId="48999F1C"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4879C964" w14:textId="77777777" w:rsidR="007859B2" w:rsidRPr="00D67CCD" w:rsidRDefault="007859B2" w:rsidP="00EA6FD2">
            <w:pPr>
              <w:rPr>
                <w:rFonts w:cs="Arial"/>
                <w:sz w:val="18"/>
                <w:szCs w:val="18"/>
              </w:rPr>
            </w:pPr>
          </w:p>
        </w:tc>
      </w:tr>
      <w:tr w:rsidR="007859B2" w:rsidRPr="00D67CCD" w14:paraId="178517EF" w14:textId="77777777" w:rsidTr="00EA6FD2">
        <w:tblPrEx>
          <w:tblLook w:val="00A0" w:firstRow="1" w:lastRow="0" w:firstColumn="1" w:lastColumn="0" w:noHBand="0" w:noVBand="0"/>
        </w:tblPrEx>
        <w:trPr>
          <w:trHeight w:val="44"/>
        </w:trPr>
        <w:tc>
          <w:tcPr>
            <w:tcW w:w="196" w:type="pct"/>
            <w:vMerge/>
          </w:tcPr>
          <w:p w14:paraId="5EE9476E" w14:textId="77777777" w:rsidR="007859B2" w:rsidRPr="00D67CCD" w:rsidRDefault="007859B2" w:rsidP="00EA6FD2">
            <w:pPr>
              <w:rPr>
                <w:rFonts w:cs="Arial"/>
                <w:sz w:val="18"/>
                <w:szCs w:val="18"/>
              </w:rPr>
            </w:pPr>
          </w:p>
        </w:tc>
        <w:tc>
          <w:tcPr>
            <w:tcW w:w="1257" w:type="pct"/>
            <w:gridSpan w:val="2"/>
            <w:vMerge/>
          </w:tcPr>
          <w:p w14:paraId="36661F74"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06D1837B"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2EADAD1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7D6606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63C9AAB"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6E0670C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082085C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62B8682C"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9" w:type="pct"/>
            <w:tcBorders>
              <w:left w:val="nil"/>
            </w:tcBorders>
            <w:vAlign w:val="center"/>
          </w:tcPr>
          <w:p w14:paraId="5781541F" w14:textId="77777777" w:rsidR="007859B2" w:rsidRPr="00D67CCD" w:rsidRDefault="007859B2" w:rsidP="00EA6FD2">
            <w:pPr>
              <w:rPr>
                <w:rFonts w:cs="Arial"/>
                <w:sz w:val="18"/>
                <w:szCs w:val="18"/>
              </w:rPr>
            </w:pPr>
          </w:p>
        </w:tc>
      </w:tr>
      <w:tr w:rsidR="007859B2" w:rsidRPr="00D67CCD" w14:paraId="516D624F" w14:textId="77777777" w:rsidTr="00EA6FD2">
        <w:tblPrEx>
          <w:tblLook w:val="00A0" w:firstRow="1" w:lastRow="0" w:firstColumn="1" w:lastColumn="0" w:noHBand="0" w:noVBand="0"/>
        </w:tblPrEx>
        <w:trPr>
          <w:trHeight w:val="40"/>
        </w:trPr>
        <w:tc>
          <w:tcPr>
            <w:tcW w:w="196" w:type="pct"/>
            <w:vMerge/>
          </w:tcPr>
          <w:p w14:paraId="67F3EA2A" w14:textId="77777777" w:rsidR="007859B2" w:rsidRPr="00D67CCD" w:rsidRDefault="007859B2" w:rsidP="00EA6FD2">
            <w:pPr>
              <w:rPr>
                <w:rFonts w:cs="Arial"/>
                <w:sz w:val="18"/>
                <w:szCs w:val="18"/>
              </w:rPr>
            </w:pPr>
          </w:p>
        </w:tc>
        <w:tc>
          <w:tcPr>
            <w:tcW w:w="1257" w:type="pct"/>
            <w:gridSpan w:val="2"/>
            <w:vMerge/>
          </w:tcPr>
          <w:p w14:paraId="136B2BE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17FB37B" w14:textId="77777777" w:rsidR="007859B2" w:rsidRPr="00D67CCD" w:rsidRDefault="007859B2" w:rsidP="00EA6FD2">
            <w:pPr>
              <w:rPr>
                <w:rFonts w:cs="Arial"/>
                <w:sz w:val="18"/>
                <w:szCs w:val="18"/>
              </w:rPr>
            </w:pPr>
          </w:p>
        </w:tc>
        <w:tc>
          <w:tcPr>
            <w:tcW w:w="518" w:type="pct"/>
            <w:vMerge w:val="restart"/>
            <w:tcBorders>
              <w:left w:val="nil"/>
              <w:right w:val="nil"/>
            </w:tcBorders>
          </w:tcPr>
          <w:p w14:paraId="6B152D81"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267F9411" w14:textId="77777777" w:rsidR="007859B2" w:rsidRPr="00D67CCD" w:rsidRDefault="007859B2" w:rsidP="00EA6FD2">
            <w:pPr>
              <w:rPr>
                <w:rFonts w:cs="Arial"/>
                <w:sz w:val="18"/>
                <w:szCs w:val="18"/>
              </w:rPr>
            </w:pPr>
          </w:p>
        </w:tc>
        <w:tc>
          <w:tcPr>
            <w:tcW w:w="132" w:type="pct"/>
            <w:vMerge/>
            <w:tcBorders>
              <w:right w:val="nil"/>
            </w:tcBorders>
            <w:vAlign w:val="center"/>
          </w:tcPr>
          <w:p w14:paraId="076020BA" w14:textId="77777777" w:rsidR="007859B2" w:rsidRPr="00D67CCD" w:rsidRDefault="007859B2" w:rsidP="00EA6FD2">
            <w:pPr>
              <w:rPr>
                <w:rFonts w:cs="Arial"/>
                <w:sz w:val="18"/>
                <w:szCs w:val="18"/>
              </w:rPr>
            </w:pPr>
          </w:p>
        </w:tc>
        <w:tc>
          <w:tcPr>
            <w:tcW w:w="1094" w:type="pct"/>
            <w:vMerge/>
            <w:tcBorders>
              <w:left w:val="nil"/>
            </w:tcBorders>
            <w:vAlign w:val="center"/>
          </w:tcPr>
          <w:p w14:paraId="0DD43D2A" w14:textId="77777777" w:rsidR="007859B2" w:rsidRPr="00D67CCD" w:rsidRDefault="007859B2" w:rsidP="00EA6FD2">
            <w:pPr>
              <w:rPr>
                <w:rFonts w:cs="Arial"/>
                <w:sz w:val="18"/>
                <w:szCs w:val="18"/>
              </w:rPr>
            </w:pPr>
          </w:p>
        </w:tc>
        <w:tc>
          <w:tcPr>
            <w:tcW w:w="132" w:type="pct"/>
            <w:vMerge/>
            <w:tcBorders>
              <w:right w:val="nil"/>
            </w:tcBorders>
            <w:vAlign w:val="center"/>
          </w:tcPr>
          <w:p w14:paraId="223B3393" w14:textId="77777777" w:rsidR="007859B2" w:rsidRPr="00D67CCD" w:rsidRDefault="007859B2" w:rsidP="00EA6FD2">
            <w:pPr>
              <w:rPr>
                <w:rFonts w:cs="Arial"/>
                <w:sz w:val="18"/>
                <w:szCs w:val="18"/>
              </w:rPr>
            </w:pPr>
          </w:p>
        </w:tc>
        <w:tc>
          <w:tcPr>
            <w:tcW w:w="448" w:type="pct"/>
            <w:tcBorders>
              <w:left w:val="nil"/>
              <w:right w:val="nil"/>
            </w:tcBorders>
          </w:tcPr>
          <w:p w14:paraId="5436548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9" w:type="pct"/>
            <w:tcBorders>
              <w:left w:val="nil"/>
            </w:tcBorders>
            <w:vAlign w:val="center"/>
          </w:tcPr>
          <w:p w14:paraId="4355E635" w14:textId="77777777" w:rsidR="007859B2" w:rsidRPr="00D67CCD" w:rsidRDefault="007859B2" w:rsidP="00EA6FD2">
            <w:pPr>
              <w:rPr>
                <w:rFonts w:cs="Arial"/>
                <w:sz w:val="18"/>
                <w:szCs w:val="18"/>
              </w:rPr>
            </w:pPr>
          </w:p>
        </w:tc>
      </w:tr>
      <w:tr w:rsidR="007859B2" w:rsidRPr="00D67CCD" w14:paraId="042B39DE" w14:textId="77777777" w:rsidTr="00EA6FD2">
        <w:tblPrEx>
          <w:tblLook w:val="00A0" w:firstRow="1" w:lastRow="0" w:firstColumn="1" w:lastColumn="0" w:noHBand="0" w:noVBand="0"/>
        </w:tblPrEx>
        <w:trPr>
          <w:trHeight w:val="40"/>
        </w:trPr>
        <w:tc>
          <w:tcPr>
            <w:tcW w:w="196" w:type="pct"/>
            <w:vMerge/>
          </w:tcPr>
          <w:p w14:paraId="6C614F7B" w14:textId="77777777" w:rsidR="007859B2" w:rsidRPr="00D67CCD" w:rsidRDefault="007859B2" w:rsidP="00EA6FD2">
            <w:pPr>
              <w:rPr>
                <w:rFonts w:cs="Arial"/>
                <w:sz w:val="18"/>
                <w:szCs w:val="18"/>
              </w:rPr>
            </w:pPr>
          </w:p>
        </w:tc>
        <w:tc>
          <w:tcPr>
            <w:tcW w:w="1257" w:type="pct"/>
            <w:gridSpan w:val="2"/>
            <w:vMerge/>
          </w:tcPr>
          <w:p w14:paraId="6C33194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7F5D4201" w14:textId="77777777" w:rsidR="007859B2" w:rsidRPr="00D67CCD" w:rsidRDefault="007859B2" w:rsidP="00EA6FD2">
            <w:pPr>
              <w:rPr>
                <w:rFonts w:cs="Arial"/>
                <w:sz w:val="18"/>
                <w:szCs w:val="18"/>
              </w:rPr>
            </w:pPr>
          </w:p>
        </w:tc>
        <w:tc>
          <w:tcPr>
            <w:tcW w:w="518" w:type="pct"/>
            <w:vMerge/>
            <w:tcBorders>
              <w:left w:val="nil"/>
              <w:right w:val="nil"/>
            </w:tcBorders>
          </w:tcPr>
          <w:p w14:paraId="37BA2DC1" w14:textId="77777777" w:rsidR="007859B2" w:rsidRPr="00D67CCD" w:rsidRDefault="007859B2" w:rsidP="00EA6FD2">
            <w:pPr>
              <w:rPr>
                <w:rFonts w:cs="Arial"/>
                <w:sz w:val="18"/>
                <w:szCs w:val="18"/>
              </w:rPr>
            </w:pPr>
          </w:p>
        </w:tc>
        <w:tc>
          <w:tcPr>
            <w:tcW w:w="556" w:type="pct"/>
            <w:vMerge/>
            <w:tcBorders>
              <w:left w:val="nil"/>
            </w:tcBorders>
            <w:vAlign w:val="center"/>
          </w:tcPr>
          <w:p w14:paraId="7C7A15A8" w14:textId="77777777" w:rsidR="007859B2" w:rsidRPr="00D67CCD" w:rsidRDefault="007859B2" w:rsidP="00EA6FD2">
            <w:pPr>
              <w:rPr>
                <w:rFonts w:cs="Arial"/>
                <w:sz w:val="18"/>
                <w:szCs w:val="18"/>
              </w:rPr>
            </w:pPr>
          </w:p>
        </w:tc>
        <w:tc>
          <w:tcPr>
            <w:tcW w:w="132" w:type="pct"/>
            <w:vMerge/>
            <w:tcBorders>
              <w:right w:val="nil"/>
            </w:tcBorders>
            <w:vAlign w:val="center"/>
          </w:tcPr>
          <w:p w14:paraId="729DD859" w14:textId="77777777" w:rsidR="007859B2" w:rsidRPr="00D67CCD" w:rsidRDefault="007859B2" w:rsidP="00EA6FD2">
            <w:pPr>
              <w:rPr>
                <w:rFonts w:cs="Arial"/>
                <w:sz w:val="18"/>
                <w:szCs w:val="18"/>
              </w:rPr>
            </w:pPr>
          </w:p>
        </w:tc>
        <w:tc>
          <w:tcPr>
            <w:tcW w:w="1094" w:type="pct"/>
            <w:vMerge w:val="restart"/>
            <w:tcBorders>
              <w:left w:val="nil"/>
            </w:tcBorders>
          </w:tcPr>
          <w:p w14:paraId="2C81B42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6E95D0B" w14:textId="77777777" w:rsidR="007859B2" w:rsidRPr="00D67CCD" w:rsidRDefault="007859B2" w:rsidP="00EA6FD2">
            <w:pPr>
              <w:rPr>
                <w:rFonts w:cs="Arial"/>
                <w:sz w:val="18"/>
                <w:szCs w:val="18"/>
              </w:rPr>
            </w:pPr>
          </w:p>
        </w:tc>
        <w:tc>
          <w:tcPr>
            <w:tcW w:w="448" w:type="pct"/>
            <w:tcBorders>
              <w:left w:val="nil"/>
              <w:right w:val="nil"/>
            </w:tcBorders>
          </w:tcPr>
          <w:p w14:paraId="41A321CC"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9" w:type="pct"/>
            <w:tcBorders>
              <w:left w:val="nil"/>
            </w:tcBorders>
            <w:vAlign w:val="center"/>
          </w:tcPr>
          <w:p w14:paraId="2A546ECB" w14:textId="77777777" w:rsidR="007859B2" w:rsidRPr="00D67CCD" w:rsidRDefault="007859B2" w:rsidP="00EA6FD2">
            <w:pPr>
              <w:rPr>
                <w:rFonts w:cs="Arial"/>
                <w:sz w:val="18"/>
                <w:szCs w:val="18"/>
              </w:rPr>
            </w:pPr>
          </w:p>
        </w:tc>
      </w:tr>
      <w:tr w:rsidR="007859B2" w:rsidRPr="00D67CCD" w14:paraId="0B9F2680" w14:textId="77777777" w:rsidTr="00EA6FD2">
        <w:tblPrEx>
          <w:tblLook w:val="00A0" w:firstRow="1" w:lastRow="0" w:firstColumn="1" w:lastColumn="0" w:noHBand="0" w:noVBand="0"/>
        </w:tblPrEx>
        <w:trPr>
          <w:trHeight w:val="40"/>
        </w:trPr>
        <w:tc>
          <w:tcPr>
            <w:tcW w:w="196" w:type="pct"/>
            <w:vMerge/>
          </w:tcPr>
          <w:p w14:paraId="09579E24" w14:textId="77777777" w:rsidR="007859B2" w:rsidRPr="00D67CCD" w:rsidRDefault="007859B2" w:rsidP="00EA6FD2">
            <w:pPr>
              <w:rPr>
                <w:rFonts w:cs="Arial"/>
                <w:sz w:val="18"/>
                <w:szCs w:val="18"/>
              </w:rPr>
            </w:pPr>
          </w:p>
        </w:tc>
        <w:tc>
          <w:tcPr>
            <w:tcW w:w="1257" w:type="pct"/>
            <w:gridSpan w:val="2"/>
            <w:vMerge/>
          </w:tcPr>
          <w:p w14:paraId="015A902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A5960DF" w14:textId="77777777" w:rsidR="007859B2" w:rsidRPr="00D67CCD" w:rsidRDefault="007859B2" w:rsidP="00EA6FD2">
            <w:pPr>
              <w:rPr>
                <w:rFonts w:cs="Arial"/>
                <w:sz w:val="18"/>
                <w:szCs w:val="18"/>
              </w:rPr>
            </w:pPr>
          </w:p>
        </w:tc>
        <w:tc>
          <w:tcPr>
            <w:tcW w:w="518" w:type="pct"/>
            <w:tcBorders>
              <w:left w:val="nil"/>
              <w:right w:val="nil"/>
            </w:tcBorders>
          </w:tcPr>
          <w:p w14:paraId="21E5F4AD"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0DE84F87" w14:textId="77777777" w:rsidR="007859B2" w:rsidRPr="00D67CCD" w:rsidRDefault="007859B2" w:rsidP="00EA6FD2">
            <w:pPr>
              <w:rPr>
                <w:rFonts w:cs="Arial"/>
                <w:sz w:val="18"/>
                <w:szCs w:val="18"/>
              </w:rPr>
            </w:pPr>
          </w:p>
        </w:tc>
        <w:tc>
          <w:tcPr>
            <w:tcW w:w="132" w:type="pct"/>
            <w:vMerge/>
            <w:tcBorders>
              <w:right w:val="nil"/>
            </w:tcBorders>
            <w:vAlign w:val="center"/>
          </w:tcPr>
          <w:p w14:paraId="243FB27E" w14:textId="77777777" w:rsidR="007859B2" w:rsidRPr="00D67CCD" w:rsidRDefault="007859B2" w:rsidP="00EA6FD2">
            <w:pPr>
              <w:rPr>
                <w:rFonts w:cs="Arial"/>
                <w:sz w:val="18"/>
                <w:szCs w:val="18"/>
              </w:rPr>
            </w:pPr>
          </w:p>
        </w:tc>
        <w:tc>
          <w:tcPr>
            <w:tcW w:w="1094" w:type="pct"/>
            <w:vMerge/>
            <w:tcBorders>
              <w:left w:val="nil"/>
            </w:tcBorders>
            <w:vAlign w:val="center"/>
          </w:tcPr>
          <w:p w14:paraId="3AAF4FB2" w14:textId="77777777" w:rsidR="007859B2" w:rsidRPr="00D67CCD" w:rsidRDefault="007859B2" w:rsidP="00EA6FD2">
            <w:pPr>
              <w:rPr>
                <w:rFonts w:cs="Arial"/>
                <w:sz w:val="18"/>
                <w:szCs w:val="18"/>
              </w:rPr>
            </w:pPr>
          </w:p>
        </w:tc>
        <w:tc>
          <w:tcPr>
            <w:tcW w:w="132" w:type="pct"/>
            <w:vMerge/>
            <w:tcBorders>
              <w:right w:val="nil"/>
            </w:tcBorders>
            <w:vAlign w:val="center"/>
          </w:tcPr>
          <w:p w14:paraId="72913F88" w14:textId="77777777" w:rsidR="007859B2" w:rsidRPr="00D67CCD" w:rsidRDefault="007859B2" w:rsidP="00EA6FD2">
            <w:pPr>
              <w:rPr>
                <w:rFonts w:cs="Arial"/>
                <w:sz w:val="18"/>
                <w:szCs w:val="18"/>
              </w:rPr>
            </w:pPr>
          </w:p>
        </w:tc>
        <w:tc>
          <w:tcPr>
            <w:tcW w:w="448" w:type="pct"/>
            <w:vMerge w:val="restart"/>
            <w:tcBorders>
              <w:left w:val="nil"/>
              <w:right w:val="nil"/>
            </w:tcBorders>
          </w:tcPr>
          <w:p w14:paraId="493F4116" w14:textId="77777777" w:rsidR="007859B2" w:rsidRPr="00D67CCD" w:rsidRDefault="007859B2" w:rsidP="00EA6FD2">
            <w:pPr>
              <w:ind w:right="-156"/>
              <w:rPr>
                <w:rFonts w:cs="Arial"/>
                <w:sz w:val="18"/>
                <w:szCs w:val="18"/>
              </w:rPr>
            </w:pPr>
            <w:r w:rsidRPr="00D67CCD">
              <w:rPr>
                <w:rFonts w:cs="Arial"/>
                <w:sz w:val="18"/>
                <w:szCs w:val="18"/>
              </w:rPr>
              <w:t>Email:</w:t>
            </w:r>
          </w:p>
        </w:tc>
        <w:tc>
          <w:tcPr>
            <w:tcW w:w="529" w:type="pct"/>
            <w:vMerge w:val="restart"/>
            <w:tcBorders>
              <w:left w:val="nil"/>
            </w:tcBorders>
            <w:vAlign w:val="center"/>
          </w:tcPr>
          <w:p w14:paraId="1AB0CC6D" w14:textId="77777777" w:rsidR="007859B2" w:rsidRPr="00D67CCD" w:rsidRDefault="007859B2" w:rsidP="00EA6FD2">
            <w:pPr>
              <w:rPr>
                <w:rFonts w:cs="Arial"/>
                <w:sz w:val="18"/>
                <w:szCs w:val="18"/>
              </w:rPr>
            </w:pPr>
          </w:p>
        </w:tc>
      </w:tr>
      <w:tr w:rsidR="007859B2" w:rsidRPr="00D67CCD" w14:paraId="48923120" w14:textId="77777777" w:rsidTr="00EA6FD2">
        <w:tblPrEx>
          <w:tblLook w:val="00A0" w:firstRow="1" w:lastRow="0" w:firstColumn="1" w:lastColumn="0" w:noHBand="0" w:noVBand="0"/>
        </w:tblPrEx>
        <w:trPr>
          <w:trHeight w:val="40"/>
        </w:trPr>
        <w:tc>
          <w:tcPr>
            <w:tcW w:w="196" w:type="pct"/>
            <w:vMerge/>
          </w:tcPr>
          <w:p w14:paraId="7394B91D" w14:textId="77777777" w:rsidR="007859B2" w:rsidRPr="00D67CCD" w:rsidRDefault="007859B2" w:rsidP="00EA6FD2">
            <w:pPr>
              <w:rPr>
                <w:rFonts w:cs="Arial"/>
                <w:sz w:val="18"/>
                <w:szCs w:val="18"/>
              </w:rPr>
            </w:pPr>
          </w:p>
        </w:tc>
        <w:tc>
          <w:tcPr>
            <w:tcW w:w="1257" w:type="pct"/>
            <w:gridSpan w:val="2"/>
            <w:vMerge/>
          </w:tcPr>
          <w:p w14:paraId="2B8E8BB7"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692C0D4" w14:textId="77777777" w:rsidR="007859B2" w:rsidRPr="00D67CCD" w:rsidRDefault="007859B2" w:rsidP="00EA6FD2">
            <w:pPr>
              <w:rPr>
                <w:rFonts w:cs="Arial"/>
                <w:sz w:val="18"/>
                <w:szCs w:val="18"/>
              </w:rPr>
            </w:pPr>
          </w:p>
        </w:tc>
        <w:tc>
          <w:tcPr>
            <w:tcW w:w="518" w:type="pct"/>
            <w:tcBorders>
              <w:left w:val="nil"/>
              <w:right w:val="nil"/>
            </w:tcBorders>
          </w:tcPr>
          <w:p w14:paraId="16FC343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646C32D1" w14:textId="77777777" w:rsidR="007859B2" w:rsidRPr="00D67CCD" w:rsidRDefault="007859B2" w:rsidP="00EA6FD2">
            <w:pPr>
              <w:rPr>
                <w:rFonts w:cs="Arial"/>
                <w:sz w:val="18"/>
                <w:szCs w:val="18"/>
              </w:rPr>
            </w:pPr>
          </w:p>
        </w:tc>
        <w:tc>
          <w:tcPr>
            <w:tcW w:w="132" w:type="pct"/>
            <w:vMerge/>
            <w:tcBorders>
              <w:right w:val="nil"/>
            </w:tcBorders>
            <w:vAlign w:val="center"/>
          </w:tcPr>
          <w:p w14:paraId="25E65A0A" w14:textId="77777777" w:rsidR="007859B2" w:rsidRPr="00D67CCD" w:rsidRDefault="007859B2" w:rsidP="00EA6FD2">
            <w:pPr>
              <w:rPr>
                <w:rFonts w:cs="Arial"/>
                <w:sz w:val="18"/>
                <w:szCs w:val="18"/>
              </w:rPr>
            </w:pPr>
          </w:p>
        </w:tc>
        <w:tc>
          <w:tcPr>
            <w:tcW w:w="1094" w:type="pct"/>
            <w:vMerge/>
            <w:tcBorders>
              <w:left w:val="nil"/>
            </w:tcBorders>
            <w:vAlign w:val="center"/>
          </w:tcPr>
          <w:p w14:paraId="1118EA82" w14:textId="77777777" w:rsidR="007859B2" w:rsidRPr="00D67CCD" w:rsidRDefault="007859B2" w:rsidP="00EA6FD2">
            <w:pPr>
              <w:rPr>
                <w:rFonts w:cs="Arial"/>
                <w:sz w:val="18"/>
                <w:szCs w:val="18"/>
              </w:rPr>
            </w:pPr>
          </w:p>
        </w:tc>
        <w:tc>
          <w:tcPr>
            <w:tcW w:w="132" w:type="pct"/>
            <w:vMerge/>
            <w:tcBorders>
              <w:right w:val="nil"/>
            </w:tcBorders>
            <w:vAlign w:val="center"/>
          </w:tcPr>
          <w:p w14:paraId="03E92B89" w14:textId="77777777" w:rsidR="007859B2" w:rsidRPr="00D67CCD" w:rsidRDefault="007859B2" w:rsidP="00EA6FD2">
            <w:pPr>
              <w:rPr>
                <w:rFonts w:cs="Arial"/>
                <w:sz w:val="18"/>
                <w:szCs w:val="18"/>
              </w:rPr>
            </w:pPr>
          </w:p>
        </w:tc>
        <w:tc>
          <w:tcPr>
            <w:tcW w:w="448" w:type="pct"/>
            <w:vMerge/>
            <w:tcBorders>
              <w:left w:val="nil"/>
              <w:right w:val="nil"/>
            </w:tcBorders>
          </w:tcPr>
          <w:p w14:paraId="2337E3FD" w14:textId="77777777" w:rsidR="007859B2" w:rsidRPr="00D67CCD" w:rsidRDefault="007859B2" w:rsidP="00EA6FD2">
            <w:pPr>
              <w:ind w:right="-156"/>
              <w:rPr>
                <w:rFonts w:cs="Arial"/>
                <w:sz w:val="18"/>
                <w:szCs w:val="18"/>
              </w:rPr>
            </w:pPr>
          </w:p>
        </w:tc>
        <w:tc>
          <w:tcPr>
            <w:tcW w:w="529" w:type="pct"/>
            <w:vMerge/>
            <w:tcBorders>
              <w:left w:val="nil"/>
            </w:tcBorders>
            <w:vAlign w:val="center"/>
          </w:tcPr>
          <w:p w14:paraId="323223BF" w14:textId="77777777" w:rsidR="007859B2" w:rsidRPr="00D67CCD" w:rsidRDefault="007859B2" w:rsidP="00EA6FD2">
            <w:pPr>
              <w:rPr>
                <w:rFonts w:cs="Arial"/>
                <w:sz w:val="18"/>
                <w:szCs w:val="18"/>
              </w:rPr>
            </w:pPr>
          </w:p>
        </w:tc>
      </w:tr>
      <w:tr w:rsidR="007859B2" w:rsidRPr="00D67CCD" w14:paraId="14DF1C7B" w14:textId="77777777" w:rsidTr="00EA6FD2">
        <w:tblPrEx>
          <w:tblLook w:val="00A0" w:firstRow="1" w:lastRow="0" w:firstColumn="1" w:lastColumn="0" w:noHBand="0" w:noVBand="0"/>
        </w:tblPrEx>
        <w:trPr>
          <w:trHeight w:val="288"/>
        </w:trPr>
        <w:tc>
          <w:tcPr>
            <w:tcW w:w="196" w:type="pct"/>
            <w:vMerge/>
          </w:tcPr>
          <w:p w14:paraId="2B737131" w14:textId="77777777" w:rsidR="007859B2" w:rsidRPr="00D67CCD" w:rsidRDefault="007859B2" w:rsidP="00EA6FD2">
            <w:pPr>
              <w:rPr>
                <w:rFonts w:cs="Arial"/>
                <w:sz w:val="18"/>
                <w:szCs w:val="18"/>
              </w:rPr>
            </w:pPr>
          </w:p>
        </w:tc>
        <w:tc>
          <w:tcPr>
            <w:tcW w:w="1257" w:type="pct"/>
            <w:gridSpan w:val="2"/>
            <w:vMerge/>
          </w:tcPr>
          <w:p w14:paraId="06CA331B" w14:textId="77777777" w:rsidR="007859B2" w:rsidRPr="00D67CCD" w:rsidRDefault="007859B2" w:rsidP="00EA6FD2">
            <w:pPr>
              <w:keepNext/>
              <w:keepLines/>
              <w:ind w:hanging="18"/>
              <w:rPr>
                <w:rFonts w:cs="Arial"/>
                <w:sz w:val="18"/>
                <w:szCs w:val="18"/>
              </w:rPr>
            </w:pPr>
          </w:p>
        </w:tc>
        <w:tc>
          <w:tcPr>
            <w:tcW w:w="3547" w:type="pct"/>
            <w:gridSpan w:val="8"/>
          </w:tcPr>
          <w:p w14:paraId="16173F2B" w14:textId="77777777" w:rsidR="007859B2" w:rsidRPr="00D67CCD" w:rsidRDefault="007859B2" w:rsidP="00EA6FD2">
            <w:pPr>
              <w:rPr>
                <w:rFonts w:cs="Arial"/>
                <w:b/>
                <w:i/>
                <w:sz w:val="18"/>
                <w:szCs w:val="18"/>
              </w:rPr>
            </w:pPr>
            <w:r w:rsidRPr="00D67CCD">
              <w:rPr>
                <w:rFonts w:cs="Arial"/>
                <w:b/>
                <w:i/>
                <w:sz w:val="18"/>
                <w:szCs w:val="18"/>
              </w:rPr>
              <w:t>Total Duration:</w:t>
            </w:r>
          </w:p>
        </w:tc>
      </w:tr>
    </w:tbl>
    <w:p w14:paraId="4E545594" w14:textId="77777777" w:rsidR="007859B2" w:rsidRPr="00D67CCD" w:rsidRDefault="007859B2" w:rsidP="007859B2">
      <w:pPr>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7859B2" w:rsidRPr="00D67CCD" w14:paraId="5930CE79"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1463DFC4"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568C233D" w14:textId="77777777" w:rsidR="007859B2" w:rsidRPr="00D67CCD" w:rsidRDefault="007859B2" w:rsidP="00EA6FD2">
            <w:pPr>
              <w:ind w:right="-14"/>
              <w:rPr>
                <w:rFonts w:cs="Arial"/>
                <w:b/>
                <w:sz w:val="18"/>
                <w:szCs w:val="18"/>
              </w:rPr>
            </w:pPr>
          </w:p>
        </w:tc>
      </w:tr>
      <w:tr w:rsidR="007859B2" w:rsidRPr="00D67CCD" w14:paraId="31E3498B"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06DE6B4"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53384CB3" w14:textId="77777777" w:rsidR="007859B2" w:rsidRPr="00D67CCD" w:rsidRDefault="007859B2" w:rsidP="00EA6FD2">
            <w:pPr>
              <w:ind w:right="-14"/>
              <w:rPr>
                <w:rFonts w:cs="Arial"/>
                <w:b/>
                <w:sz w:val="18"/>
                <w:szCs w:val="18"/>
              </w:rPr>
            </w:pPr>
          </w:p>
        </w:tc>
      </w:tr>
      <w:tr w:rsidR="007859B2" w:rsidRPr="00D67CCD" w14:paraId="7533E9E8" w14:textId="77777777" w:rsidTr="00EA6FD2">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77891D27" w14:textId="77777777" w:rsidR="007859B2" w:rsidRPr="00D67CCD" w:rsidRDefault="007859B2" w:rsidP="00EA6FD2">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62306231" w14:textId="77777777" w:rsidR="007859B2" w:rsidRPr="00D67CCD" w:rsidRDefault="007859B2" w:rsidP="00EA6FD2">
            <w:pPr>
              <w:spacing w:before="40" w:after="40"/>
              <w:rPr>
                <w:rFonts w:cs="Arial"/>
                <w:sz w:val="18"/>
                <w:szCs w:val="18"/>
              </w:rPr>
            </w:pPr>
            <w:r w:rsidRPr="00D67CCD">
              <w:rPr>
                <w:rFonts w:eastAsia="Arial" w:cs="Arial"/>
                <w:sz w:val="18"/>
                <w:szCs w:val="18"/>
              </w:rPr>
              <w:t xml:space="preserve">Lead </w:t>
            </w:r>
            <w:r w:rsidR="008C74B9">
              <w:rPr>
                <w:rFonts w:eastAsia="Arial" w:cs="Arial"/>
                <w:sz w:val="18"/>
                <w:szCs w:val="18"/>
              </w:rPr>
              <w:t>Cloud App Developer</w:t>
            </w:r>
          </w:p>
        </w:tc>
      </w:tr>
      <w:tr w:rsidR="007859B2" w:rsidRPr="00D67CCD" w14:paraId="28DD92F6" w14:textId="77777777" w:rsidTr="00EA6FD2">
        <w:trPr>
          <w:tblHeader/>
        </w:trPr>
        <w:tc>
          <w:tcPr>
            <w:tcW w:w="196" w:type="pct"/>
            <w:shd w:val="clear" w:color="auto" w:fill="E0E0E0"/>
            <w:vAlign w:val="center"/>
          </w:tcPr>
          <w:p w14:paraId="63A17000"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352A09E"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53E8A776"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1F6D407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D4E2271"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798C186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E90E89C"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68385D58"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561ED68"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F03A4C7" w14:textId="77777777" w:rsidTr="00EA6FD2">
        <w:tblPrEx>
          <w:tblLook w:val="00A0" w:firstRow="1" w:lastRow="0" w:firstColumn="1" w:lastColumn="0" w:noHBand="0" w:noVBand="0"/>
        </w:tblPrEx>
        <w:trPr>
          <w:trHeight w:val="44"/>
        </w:trPr>
        <w:tc>
          <w:tcPr>
            <w:tcW w:w="196" w:type="pct"/>
            <w:vMerge w:val="restart"/>
          </w:tcPr>
          <w:p w14:paraId="575BBB96" w14:textId="77777777" w:rsidR="007859B2" w:rsidRPr="00D67CCD" w:rsidRDefault="007859B2" w:rsidP="00EA6FD2">
            <w:pPr>
              <w:jc w:val="center"/>
              <w:rPr>
                <w:rFonts w:cs="Arial"/>
                <w:sz w:val="18"/>
                <w:szCs w:val="18"/>
              </w:rPr>
            </w:pPr>
            <w:r w:rsidRPr="00D67CCD">
              <w:rPr>
                <w:rFonts w:cs="Arial"/>
                <w:sz w:val="18"/>
                <w:szCs w:val="18"/>
              </w:rPr>
              <w:t>1</w:t>
            </w:r>
          </w:p>
        </w:tc>
        <w:tc>
          <w:tcPr>
            <w:tcW w:w="1257" w:type="pct"/>
            <w:gridSpan w:val="2"/>
            <w:vMerge w:val="restart"/>
          </w:tcPr>
          <w:p w14:paraId="7538499F" w14:textId="77777777" w:rsidR="007859B2" w:rsidRPr="00D67CCD" w:rsidRDefault="007859B2" w:rsidP="00EA6FD2">
            <w:pPr>
              <w:ind w:left="-29"/>
              <w:rPr>
                <w:rFonts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leading the development of at least two (2) projects that are similar in scope to this RFO.</w:t>
            </w:r>
          </w:p>
        </w:tc>
        <w:tc>
          <w:tcPr>
            <w:tcW w:w="139" w:type="pct"/>
            <w:vMerge w:val="restart"/>
            <w:tcBorders>
              <w:right w:val="nil"/>
            </w:tcBorders>
            <w:vAlign w:val="center"/>
          </w:tcPr>
          <w:p w14:paraId="0B6D5AB1"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7D3CEA93"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25000509"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CCDF906"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54D70AFC"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8CD3B0A"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545ED223"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54B06AF2" w14:textId="77777777" w:rsidR="007859B2" w:rsidRPr="00D67CCD" w:rsidRDefault="007859B2" w:rsidP="00EA6FD2">
            <w:pPr>
              <w:rPr>
                <w:rFonts w:cs="Arial"/>
                <w:sz w:val="18"/>
                <w:szCs w:val="18"/>
              </w:rPr>
            </w:pPr>
          </w:p>
        </w:tc>
      </w:tr>
      <w:tr w:rsidR="007859B2" w:rsidRPr="00D67CCD" w14:paraId="7E0F3580" w14:textId="77777777" w:rsidTr="00EA6FD2">
        <w:tblPrEx>
          <w:tblLook w:val="00A0" w:firstRow="1" w:lastRow="0" w:firstColumn="1" w:lastColumn="0" w:noHBand="0" w:noVBand="0"/>
        </w:tblPrEx>
        <w:trPr>
          <w:trHeight w:val="40"/>
        </w:trPr>
        <w:tc>
          <w:tcPr>
            <w:tcW w:w="196" w:type="pct"/>
            <w:vMerge/>
          </w:tcPr>
          <w:p w14:paraId="19D5181F" w14:textId="77777777" w:rsidR="007859B2" w:rsidRPr="00D67CCD" w:rsidRDefault="007859B2" w:rsidP="00EA6FD2">
            <w:pPr>
              <w:jc w:val="center"/>
              <w:rPr>
                <w:rFonts w:cs="Arial"/>
                <w:sz w:val="18"/>
                <w:szCs w:val="18"/>
              </w:rPr>
            </w:pPr>
          </w:p>
        </w:tc>
        <w:tc>
          <w:tcPr>
            <w:tcW w:w="1257" w:type="pct"/>
            <w:gridSpan w:val="2"/>
            <w:vMerge/>
          </w:tcPr>
          <w:p w14:paraId="1F0B2F16"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0B1A1FF5" w14:textId="77777777" w:rsidR="007859B2" w:rsidRPr="00D67CCD" w:rsidRDefault="007859B2" w:rsidP="00EA6FD2">
            <w:pPr>
              <w:rPr>
                <w:rFonts w:cs="Arial"/>
                <w:sz w:val="18"/>
                <w:szCs w:val="18"/>
              </w:rPr>
            </w:pPr>
          </w:p>
        </w:tc>
        <w:tc>
          <w:tcPr>
            <w:tcW w:w="518" w:type="pct"/>
            <w:vMerge w:val="restart"/>
            <w:tcBorders>
              <w:left w:val="nil"/>
              <w:right w:val="nil"/>
            </w:tcBorders>
          </w:tcPr>
          <w:p w14:paraId="0448BFFE"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75FA1969" w14:textId="77777777" w:rsidR="007859B2" w:rsidRPr="00D67CCD" w:rsidRDefault="007859B2" w:rsidP="00EA6FD2">
            <w:pPr>
              <w:rPr>
                <w:rFonts w:cs="Arial"/>
                <w:sz w:val="18"/>
                <w:szCs w:val="18"/>
              </w:rPr>
            </w:pPr>
          </w:p>
        </w:tc>
        <w:tc>
          <w:tcPr>
            <w:tcW w:w="132" w:type="pct"/>
            <w:vMerge/>
            <w:tcBorders>
              <w:right w:val="nil"/>
            </w:tcBorders>
            <w:vAlign w:val="center"/>
          </w:tcPr>
          <w:p w14:paraId="16ADBC72" w14:textId="77777777" w:rsidR="007859B2" w:rsidRPr="00D67CCD" w:rsidRDefault="007859B2" w:rsidP="00EA6FD2">
            <w:pPr>
              <w:rPr>
                <w:rFonts w:cs="Arial"/>
                <w:sz w:val="18"/>
                <w:szCs w:val="18"/>
              </w:rPr>
            </w:pPr>
          </w:p>
        </w:tc>
        <w:tc>
          <w:tcPr>
            <w:tcW w:w="1094" w:type="pct"/>
            <w:vMerge/>
            <w:tcBorders>
              <w:left w:val="nil"/>
            </w:tcBorders>
            <w:vAlign w:val="center"/>
          </w:tcPr>
          <w:p w14:paraId="22231917" w14:textId="77777777" w:rsidR="007859B2" w:rsidRPr="00D67CCD" w:rsidRDefault="007859B2" w:rsidP="00EA6FD2">
            <w:pPr>
              <w:rPr>
                <w:rFonts w:cs="Arial"/>
                <w:sz w:val="18"/>
                <w:szCs w:val="18"/>
              </w:rPr>
            </w:pPr>
          </w:p>
        </w:tc>
        <w:tc>
          <w:tcPr>
            <w:tcW w:w="132" w:type="pct"/>
            <w:vMerge/>
            <w:tcBorders>
              <w:right w:val="nil"/>
            </w:tcBorders>
            <w:vAlign w:val="center"/>
          </w:tcPr>
          <w:p w14:paraId="37863942" w14:textId="77777777" w:rsidR="007859B2" w:rsidRPr="00D67CCD" w:rsidRDefault="007859B2" w:rsidP="00EA6FD2">
            <w:pPr>
              <w:rPr>
                <w:rFonts w:cs="Arial"/>
                <w:sz w:val="18"/>
                <w:szCs w:val="18"/>
              </w:rPr>
            </w:pPr>
          </w:p>
        </w:tc>
        <w:tc>
          <w:tcPr>
            <w:tcW w:w="448" w:type="pct"/>
            <w:tcBorders>
              <w:left w:val="nil"/>
              <w:right w:val="nil"/>
            </w:tcBorders>
          </w:tcPr>
          <w:p w14:paraId="334F71C5"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09CC4F69" w14:textId="77777777" w:rsidR="007859B2" w:rsidRPr="00D67CCD" w:rsidRDefault="007859B2" w:rsidP="00EA6FD2">
            <w:pPr>
              <w:rPr>
                <w:rFonts w:cs="Arial"/>
                <w:sz w:val="18"/>
                <w:szCs w:val="18"/>
              </w:rPr>
            </w:pPr>
          </w:p>
        </w:tc>
      </w:tr>
      <w:tr w:rsidR="007859B2" w:rsidRPr="00D67CCD" w14:paraId="1992B015" w14:textId="77777777" w:rsidTr="00EA6FD2">
        <w:tblPrEx>
          <w:tblLook w:val="00A0" w:firstRow="1" w:lastRow="0" w:firstColumn="1" w:lastColumn="0" w:noHBand="0" w:noVBand="0"/>
        </w:tblPrEx>
        <w:trPr>
          <w:trHeight w:val="40"/>
        </w:trPr>
        <w:tc>
          <w:tcPr>
            <w:tcW w:w="196" w:type="pct"/>
            <w:vMerge/>
          </w:tcPr>
          <w:p w14:paraId="28845ED8" w14:textId="77777777" w:rsidR="007859B2" w:rsidRPr="00D67CCD" w:rsidRDefault="007859B2" w:rsidP="00EA6FD2">
            <w:pPr>
              <w:jc w:val="center"/>
              <w:rPr>
                <w:rFonts w:cs="Arial"/>
                <w:sz w:val="18"/>
                <w:szCs w:val="18"/>
              </w:rPr>
            </w:pPr>
          </w:p>
        </w:tc>
        <w:tc>
          <w:tcPr>
            <w:tcW w:w="1257" w:type="pct"/>
            <w:gridSpan w:val="2"/>
            <w:vMerge/>
          </w:tcPr>
          <w:p w14:paraId="79375B4F"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5BB6D38B" w14:textId="77777777" w:rsidR="007859B2" w:rsidRPr="00D67CCD" w:rsidRDefault="007859B2" w:rsidP="00EA6FD2">
            <w:pPr>
              <w:rPr>
                <w:rFonts w:cs="Arial"/>
                <w:sz w:val="18"/>
                <w:szCs w:val="18"/>
              </w:rPr>
            </w:pPr>
          </w:p>
        </w:tc>
        <w:tc>
          <w:tcPr>
            <w:tcW w:w="518" w:type="pct"/>
            <w:vMerge/>
            <w:tcBorders>
              <w:left w:val="nil"/>
              <w:right w:val="nil"/>
            </w:tcBorders>
          </w:tcPr>
          <w:p w14:paraId="0FDE606E"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612602C6" w14:textId="77777777" w:rsidR="007859B2" w:rsidRPr="00D67CCD" w:rsidRDefault="007859B2" w:rsidP="00EA6FD2">
            <w:pPr>
              <w:rPr>
                <w:rFonts w:cs="Arial"/>
                <w:sz w:val="18"/>
                <w:szCs w:val="18"/>
              </w:rPr>
            </w:pPr>
          </w:p>
        </w:tc>
        <w:tc>
          <w:tcPr>
            <w:tcW w:w="132" w:type="pct"/>
            <w:vMerge/>
            <w:tcBorders>
              <w:right w:val="nil"/>
            </w:tcBorders>
            <w:vAlign w:val="center"/>
          </w:tcPr>
          <w:p w14:paraId="0A454338" w14:textId="77777777" w:rsidR="007859B2" w:rsidRPr="00D67CCD" w:rsidRDefault="007859B2" w:rsidP="00EA6FD2">
            <w:pPr>
              <w:rPr>
                <w:rFonts w:cs="Arial"/>
                <w:sz w:val="18"/>
                <w:szCs w:val="18"/>
              </w:rPr>
            </w:pPr>
          </w:p>
        </w:tc>
        <w:tc>
          <w:tcPr>
            <w:tcW w:w="1094" w:type="pct"/>
            <w:vMerge w:val="restart"/>
            <w:tcBorders>
              <w:left w:val="nil"/>
            </w:tcBorders>
          </w:tcPr>
          <w:p w14:paraId="1E30744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3EA1685" w14:textId="77777777" w:rsidR="007859B2" w:rsidRPr="00D67CCD" w:rsidRDefault="007859B2" w:rsidP="00EA6FD2">
            <w:pPr>
              <w:rPr>
                <w:rFonts w:cs="Arial"/>
                <w:sz w:val="18"/>
                <w:szCs w:val="18"/>
              </w:rPr>
            </w:pPr>
          </w:p>
        </w:tc>
        <w:tc>
          <w:tcPr>
            <w:tcW w:w="448" w:type="pct"/>
            <w:tcBorders>
              <w:left w:val="nil"/>
              <w:right w:val="nil"/>
            </w:tcBorders>
          </w:tcPr>
          <w:p w14:paraId="066ECBC7"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638C5480" w14:textId="77777777" w:rsidR="007859B2" w:rsidRPr="00D67CCD" w:rsidRDefault="007859B2" w:rsidP="00EA6FD2">
            <w:pPr>
              <w:rPr>
                <w:rFonts w:cs="Arial"/>
                <w:sz w:val="18"/>
                <w:szCs w:val="18"/>
              </w:rPr>
            </w:pPr>
          </w:p>
        </w:tc>
      </w:tr>
      <w:tr w:rsidR="007859B2" w:rsidRPr="00D67CCD" w14:paraId="7BB39242" w14:textId="77777777" w:rsidTr="00EA6FD2">
        <w:tblPrEx>
          <w:tblLook w:val="00A0" w:firstRow="1" w:lastRow="0" w:firstColumn="1" w:lastColumn="0" w:noHBand="0" w:noVBand="0"/>
        </w:tblPrEx>
        <w:trPr>
          <w:trHeight w:val="40"/>
        </w:trPr>
        <w:tc>
          <w:tcPr>
            <w:tcW w:w="196" w:type="pct"/>
            <w:vMerge/>
          </w:tcPr>
          <w:p w14:paraId="2B79D997" w14:textId="77777777" w:rsidR="007859B2" w:rsidRPr="00D67CCD" w:rsidRDefault="007859B2" w:rsidP="00EA6FD2">
            <w:pPr>
              <w:jc w:val="center"/>
              <w:rPr>
                <w:rFonts w:cs="Arial"/>
                <w:sz w:val="18"/>
                <w:szCs w:val="18"/>
              </w:rPr>
            </w:pPr>
          </w:p>
        </w:tc>
        <w:tc>
          <w:tcPr>
            <w:tcW w:w="1257" w:type="pct"/>
            <w:gridSpan w:val="2"/>
            <w:vMerge/>
          </w:tcPr>
          <w:p w14:paraId="7C9D4606"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38946205" w14:textId="77777777" w:rsidR="007859B2" w:rsidRPr="00D67CCD" w:rsidRDefault="007859B2" w:rsidP="00EA6FD2">
            <w:pPr>
              <w:rPr>
                <w:rFonts w:cs="Arial"/>
                <w:sz w:val="18"/>
                <w:szCs w:val="18"/>
              </w:rPr>
            </w:pPr>
          </w:p>
        </w:tc>
        <w:tc>
          <w:tcPr>
            <w:tcW w:w="518" w:type="pct"/>
            <w:tcBorders>
              <w:left w:val="nil"/>
              <w:right w:val="nil"/>
            </w:tcBorders>
          </w:tcPr>
          <w:p w14:paraId="2F812DD0"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09C74FCB" w14:textId="77777777" w:rsidR="007859B2" w:rsidRPr="00D67CCD" w:rsidRDefault="007859B2" w:rsidP="00EA6FD2">
            <w:pPr>
              <w:rPr>
                <w:rFonts w:cs="Arial"/>
                <w:sz w:val="18"/>
                <w:szCs w:val="18"/>
              </w:rPr>
            </w:pPr>
          </w:p>
        </w:tc>
        <w:tc>
          <w:tcPr>
            <w:tcW w:w="132" w:type="pct"/>
            <w:vMerge/>
            <w:tcBorders>
              <w:right w:val="nil"/>
            </w:tcBorders>
            <w:vAlign w:val="center"/>
          </w:tcPr>
          <w:p w14:paraId="3E4CE04F" w14:textId="77777777" w:rsidR="007859B2" w:rsidRPr="00D67CCD" w:rsidRDefault="007859B2" w:rsidP="00EA6FD2">
            <w:pPr>
              <w:rPr>
                <w:rFonts w:cs="Arial"/>
                <w:sz w:val="18"/>
                <w:szCs w:val="18"/>
              </w:rPr>
            </w:pPr>
          </w:p>
        </w:tc>
        <w:tc>
          <w:tcPr>
            <w:tcW w:w="1094" w:type="pct"/>
            <w:vMerge/>
            <w:tcBorders>
              <w:left w:val="nil"/>
            </w:tcBorders>
            <w:vAlign w:val="center"/>
          </w:tcPr>
          <w:p w14:paraId="26460E11" w14:textId="77777777" w:rsidR="007859B2" w:rsidRPr="00D67CCD" w:rsidRDefault="007859B2" w:rsidP="00EA6FD2">
            <w:pPr>
              <w:rPr>
                <w:rFonts w:cs="Arial"/>
                <w:sz w:val="18"/>
                <w:szCs w:val="18"/>
              </w:rPr>
            </w:pPr>
          </w:p>
        </w:tc>
        <w:tc>
          <w:tcPr>
            <w:tcW w:w="132" w:type="pct"/>
            <w:vMerge/>
            <w:tcBorders>
              <w:right w:val="nil"/>
            </w:tcBorders>
            <w:vAlign w:val="center"/>
          </w:tcPr>
          <w:p w14:paraId="68967412" w14:textId="77777777" w:rsidR="007859B2" w:rsidRPr="00D67CCD" w:rsidRDefault="007859B2" w:rsidP="00EA6FD2">
            <w:pPr>
              <w:rPr>
                <w:rFonts w:cs="Arial"/>
                <w:sz w:val="18"/>
                <w:szCs w:val="18"/>
              </w:rPr>
            </w:pPr>
          </w:p>
        </w:tc>
        <w:tc>
          <w:tcPr>
            <w:tcW w:w="448" w:type="pct"/>
            <w:vMerge w:val="restart"/>
            <w:tcBorders>
              <w:left w:val="nil"/>
              <w:right w:val="nil"/>
            </w:tcBorders>
          </w:tcPr>
          <w:p w14:paraId="6EEFC4D5"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7F5F079A" w14:textId="77777777" w:rsidR="007859B2" w:rsidRPr="00D67CCD" w:rsidRDefault="007859B2" w:rsidP="00EA6FD2">
            <w:pPr>
              <w:rPr>
                <w:rFonts w:cs="Arial"/>
                <w:sz w:val="18"/>
                <w:szCs w:val="18"/>
              </w:rPr>
            </w:pPr>
          </w:p>
        </w:tc>
      </w:tr>
      <w:tr w:rsidR="007859B2" w:rsidRPr="00D67CCD" w14:paraId="151C24A2" w14:textId="77777777" w:rsidTr="00EA6FD2">
        <w:tblPrEx>
          <w:tblLook w:val="00A0" w:firstRow="1" w:lastRow="0" w:firstColumn="1" w:lastColumn="0" w:noHBand="0" w:noVBand="0"/>
        </w:tblPrEx>
        <w:trPr>
          <w:trHeight w:val="40"/>
        </w:trPr>
        <w:tc>
          <w:tcPr>
            <w:tcW w:w="196" w:type="pct"/>
            <w:vMerge/>
          </w:tcPr>
          <w:p w14:paraId="32FEDCCC" w14:textId="77777777" w:rsidR="007859B2" w:rsidRPr="00D67CCD" w:rsidRDefault="007859B2" w:rsidP="00EA6FD2">
            <w:pPr>
              <w:jc w:val="center"/>
              <w:rPr>
                <w:rFonts w:cs="Arial"/>
                <w:sz w:val="18"/>
                <w:szCs w:val="18"/>
              </w:rPr>
            </w:pPr>
          </w:p>
        </w:tc>
        <w:tc>
          <w:tcPr>
            <w:tcW w:w="1257" w:type="pct"/>
            <w:gridSpan w:val="2"/>
            <w:vMerge/>
          </w:tcPr>
          <w:p w14:paraId="76694A75" w14:textId="77777777" w:rsidR="007859B2" w:rsidRPr="00D67CCD" w:rsidRDefault="007859B2" w:rsidP="00EA6FD2">
            <w:pPr>
              <w:ind w:left="-29"/>
              <w:rPr>
                <w:rFonts w:cs="Arial"/>
                <w:sz w:val="18"/>
                <w:szCs w:val="18"/>
              </w:rPr>
            </w:pPr>
          </w:p>
        </w:tc>
        <w:tc>
          <w:tcPr>
            <w:tcW w:w="139" w:type="pct"/>
            <w:vMerge/>
            <w:tcBorders>
              <w:right w:val="nil"/>
            </w:tcBorders>
            <w:vAlign w:val="center"/>
          </w:tcPr>
          <w:p w14:paraId="405A6E3A" w14:textId="77777777" w:rsidR="007859B2" w:rsidRPr="00D67CCD" w:rsidRDefault="007859B2" w:rsidP="00EA6FD2">
            <w:pPr>
              <w:rPr>
                <w:rFonts w:cs="Arial"/>
                <w:sz w:val="18"/>
                <w:szCs w:val="18"/>
              </w:rPr>
            </w:pPr>
          </w:p>
        </w:tc>
        <w:tc>
          <w:tcPr>
            <w:tcW w:w="518" w:type="pct"/>
            <w:tcBorders>
              <w:left w:val="nil"/>
              <w:right w:val="nil"/>
            </w:tcBorders>
          </w:tcPr>
          <w:p w14:paraId="68438D7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2982698" w14:textId="77777777" w:rsidR="007859B2" w:rsidRPr="00D67CCD" w:rsidRDefault="007859B2" w:rsidP="00EA6FD2">
            <w:pPr>
              <w:rPr>
                <w:rFonts w:cs="Arial"/>
                <w:sz w:val="18"/>
                <w:szCs w:val="18"/>
              </w:rPr>
            </w:pPr>
          </w:p>
        </w:tc>
        <w:tc>
          <w:tcPr>
            <w:tcW w:w="132" w:type="pct"/>
            <w:vMerge/>
            <w:tcBorders>
              <w:right w:val="nil"/>
            </w:tcBorders>
            <w:vAlign w:val="center"/>
          </w:tcPr>
          <w:p w14:paraId="220D4673" w14:textId="77777777" w:rsidR="007859B2" w:rsidRPr="00D67CCD" w:rsidRDefault="007859B2" w:rsidP="00EA6FD2">
            <w:pPr>
              <w:rPr>
                <w:rFonts w:cs="Arial"/>
                <w:sz w:val="18"/>
                <w:szCs w:val="18"/>
              </w:rPr>
            </w:pPr>
          </w:p>
        </w:tc>
        <w:tc>
          <w:tcPr>
            <w:tcW w:w="1094" w:type="pct"/>
            <w:vMerge/>
            <w:tcBorders>
              <w:left w:val="nil"/>
            </w:tcBorders>
            <w:vAlign w:val="center"/>
          </w:tcPr>
          <w:p w14:paraId="72546A37" w14:textId="77777777" w:rsidR="007859B2" w:rsidRPr="00D67CCD" w:rsidRDefault="007859B2" w:rsidP="00EA6FD2">
            <w:pPr>
              <w:rPr>
                <w:rFonts w:cs="Arial"/>
                <w:sz w:val="18"/>
                <w:szCs w:val="18"/>
              </w:rPr>
            </w:pPr>
          </w:p>
        </w:tc>
        <w:tc>
          <w:tcPr>
            <w:tcW w:w="132" w:type="pct"/>
            <w:vMerge/>
            <w:tcBorders>
              <w:right w:val="nil"/>
            </w:tcBorders>
            <w:vAlign w:val="center"/>
          </w:tcPr>
          <w:p w14:paraId="2B7BB8EB" w14:textId="77777777" w:rsidR="007859B2" w:rsidRPr="00D67CCD" w:rsidRDefault="007859B2" w:rsidP="00EA6FD2">
            <w:pPr>
              <w:rPr>
                <w:rFonts w:cs="Arial"/>
                <w:sz w:val="18"/>
                <w:szCs w:val="18"/>
              </w:rPr>
            </w:pPr>
          </w:p>
        </w:tc>
        <w:tc>
          <w:tcPr>
            <w:tcW w:w="448" w:type="pct"/>
            <w:vMerge/>
            <w:tcBorders>
              <w:left w:val="nil"/>
              <w:right w:val="nil"/>
            </w:tcBorders>
          </w:tcPr>
          <w:p w14:paraId="4471C971"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C49C51F" w14:textId="77777777" w:rsidR="007859B2" w:rsidRPr="00D67CCD" w:rsidRDefault="007859B2" w:rsidP="00EA6FD2">
            <w:pPr>
              <w:rPr>
                <w:rFonts w:cs="Arial"/>
                <w:sz w:val="18"/>
                <w:szCs w:val="18"/>
              </w:rPr>
            </w:pPr>
          </w:p>
        </w:tc>
      </w:tr>
      <w:tr w:rsidR="007859B2" w:rsidRPr="00D67CCD" w14:paraId="6C52C3B5" w14:textId="77777777" w:rsidTr="00EA6FD2">
        <w:tblPrEx>
          <w:tblLook w:val="00A0" w:firstRow="1" w:lastRow="0" w:firstColumn="1" w:lastColumn="0" w:noHBand="0" w:noVBand="0"/>
        </w:tblPrEx>
        <w:trPr>
          <w:trHeight w:val="44"/>
        </w:trPr>
        <w:tc>
          <w:tcPr>
            <w:tcW w:w="196" w:type="pct"/>
            <w:vMerge/>
          </w:tcPr>
          <w:p w14:paraId="73B623AE" w14:textId="77777777" w:rsidR="007859B2" w:rsidRPr="00D67CCD" w:rsidRDefault="007859B2" w:rsidP="00EA6FD2">
            <w:pPr>
              <w:rPr>
                <w:rFonts w:cs="Arial"/>
                <w:sz w:val="18"/>
                <w:szCs w:val="18"/>
              </w:rPr>
            </w:pPr>
          </w:p>
        </w:tc>
        <w:tc>
          <w:tcPr>
            <w:tcW w:w="1257" w:type="pct"/>
            <w:gridSpan w:val="2"/>
            <w:vMerge/>
          </w:tcPr>
          <w:p w14:paraId="2D83B955"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3169B3BE"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F214CE6"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7B8FFB5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DA9B54F"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529D71D6"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D250C49"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1553BCB"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0DE3842F" w14:textId="77777777" w:rsidR="007859B2" w:rsidRPr="00D67CCD" w:rsidRDefault="007859B2" w:rsidP="00EA6FD2">
            <w:pPr>
              <w:rPr>
                <w:rFonts w:cs="Arial"/>
                <w:sz w:val="18"/>
                <w:szCs w:val="18"/>
              </w:rPr>
            </w:pPr>
          </w:p>
        </w:tc>
      </w:tr>
      <w:tr w:rsidR="007859B2" w:rsidRPr="00D67CCD" w14:paraId="1C815925" w14:textId="77777777" w:rsidTr="00EA6FD2">
        <w:tblPrEx>
          <w:tblLook w:val="00A0" w:firstRow="1" w:lastRow="0" w:firstColumn="1" w:lastColumn="0" w:noHBand="0" w:noVBand="0"/>
        </w:tblPrEx>
        <w:trPr>
          <w:trHeight w:val="40"/>
        </w:trPr>
        <w:tc>
          <w:tcPr>
            <w:tcW w:w="196" w:type="pct"/>
            <w:vMerge/>
          </w:tcPr>
          <w:p w14:paraId="3E2ADF48" w14:textId="77777777" w:rsidR="007859B2" w:rsidRPr="00D67CCD" w:rsidRDefault="007859B2" w:rsidP="00EA6FD2">
            <w:pPr>
              <w:rPr>
                <w:rFonts w:cs="Arial"/>
                <w:sz w:val="18"/>
                <w:szCs w:val="18"/>
              </w:rPr>
            </w:pPr>
          </w:p>
        </w:tc>
        <w:tc>
          <w:tcPr>
            <w:tcW w:w="1257" w:type="pct"/>
            <w:gridSpan w:val="2"/>
            <w:vMerge/>
          </w:tcPr>
          <w:p w14:paraId="0DC48F9F"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48C67EA8" w14:textId="77777777" w:rsidR="007859B2" w:rsidRPr="00D67CCD" w:rsidRDefault="007859B2" w:rsidP="00EA6FD2">
            <w:pPr>
              <w:rPr>
                <w:rFonts w:cs="Arial"/>
                <w:sz w:val="18"/>
                <w:szCs w:val="18"/>
              </w:rPr>
            </w:pPr>
          </w:p>
        </w:tc>
        <w:tc>
          <w:tcPr>
            <w:tcW w:w="518" w:type="pct"/>
            <w:vMerge w:val="restart"/>
            <w:tcBorders>
              <w:left w:val="nil"/>
              <w:right w:val="nil"/>
            </w:tcBorders>
          </w:tcPr>
          <w:p w14:paraId="01F5E035"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50A6F751" w14:textId="77777777" w:rsidR="007859B2" w:rsidRPr="00D67CCD" w:rsidRDefault="007859B2" w:rsidP="00EA6FD2">
            <w:pPr>
              <w:rPr>
                <w:rFonts w:cs="Arial"/>
                <w:sz w:val="18"/>
                <w:szCs w:val="18"/>
              </w:rPr>
            </w:pPr>
          </w:p>
        </w:tc>
        <w:tc>
          <w:tcPr>
            <w:tcW w:w="132" w:type="pct"/>
            <w:vMerge/>
            <w:tcBorders>
              <w:right w:val="nil"/>
            </w:tcBorders>
            <w:vAlign w:val="center"/>
          </w:tcPr>
          <w:p w14:paraId="306AC2C2" w14:textId="77777777" w:rsidR="007859B2" w:rsidRPr="00D67CCD" w:rsidRDefault="007859B2" w:rsidP="00EA6FD2">
            <w:pPr>
              <w:rPr>
                <w:rFonts w:cs="Arial"/>
                <w:sz w:val="18"/>
                <w:szCs w:val="18"/>
              </w:rPr>
            </w:pPr>
          </w:p>
        </w:tc>
        <w:tc>
          <w:tcPr>
            <w:tcW w:w="1094" w:type="pct"/>
            <w:vMerge/>
            <w:tcBorders>
              <w:left w:val="nil"/>
            </w:tcBorders>
            <w:vAlign w:val="center"/>
          </w:tcPr>
          <w:p w14:paraId="0ABE5F47" w14:textId="77777777" w:rsidR="007859B2" w:rsidRPr="00D67CCD" w:rsidRDefault="007859B2" w:rsidP="00EA6FD2">
            <w:pPr>
              <w:rPr>
                <w:rFonts w:cs="Arial"/>
                <w:sz w:val="18"/>
                <w:szCs w:val="18"/>
              </w:rPr>
            </w:pPr>
          </w:p>
        </w:tc>
        <w:tc>
          <w:tcPr>
            <w:tcW w:w="132" w:type="pct"/>
            <w:vMerge/>
            <w:tcBorders>
              <w:right w:val="nil"/>
            </w:tcBorders>
            <w:vAlign w:val="center"/>
          </w:tcPr>
          <w:p w14:paraId="4459CF41" w14:textId="77777777" w:rsidR="007859B2" w:rsidRPr="00D67CCD" w:rsidRDefault="007859B2" w:rsidP="00EA6FD2">
            <w:pPr>
              <w:rPr>
                <w:rFonts w:cs="Arial"/>
                <w:sz w:val="18"/>
                <w:szCs w:val="18"/>
              </w:rPr>
            </w:pPr>
          </w:p>
        </w:tc>
        <w:tc>
          <w:tcPr>
            <w:tcW w:w="448" w:type="pct"/>
            <w:tcBorders>
              <w:left w:val="nil"/>
              <w:right w:val="nil"/>
            </w:tcBorders>
          </w:tcPr>
          <w:p w14:paraId="4470CDC0"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3692101F" w14:textId="77777777" w:rsidR="007859B2" w:rsidRPr="00D67CCD" w:rsidRDefault="007859B2" w:rsidP="00EA6FD2">
            <w:pPr>
              <w:rPr>
                <w:rFonts w:cs="Arial"/>
                <w:sz w:val="18"/>
                <w:szCs w:val="18"/>
              </w:rPr>
            </w:pPr>
          </w:p>
        </w:tc>
      </w:tr>
      <w:tr w:rsidR="007859B2" w:rsidRPr="00D67CCD" w14:paraId="36E6D1D7" w14:textId="77777777" w:rsidTr="00EA6FD2">
        <w:tblPrEx>
          <w:tblLook w:val="00A0" w:firstRow="1" w:lastRow="0" w:firstColumn="1" w:lastColumn="0" w:noHBand="0" w:noVBand="0"/>
        </w:tblPrEx>
        <w:trPr>
          <w:trHeight w:val="70"/>
        </w:trPr>
        <w:tc>
          <w:tcPr>
            <w:tcW w:w="196" w:type="pct"/>
            <w:vMerge/>
          </w:tcPr>
          <w:p w14:paraId="294598CA" w14:textId="77777777" w:rsidR="007859B2" w:rsidRPr="00D67CCD" w:rsidRDefault="007859B2" w:rsidP="00EA6FD2">
            <w:pPr>
              <w:rPr>
                <w:rFonts w:cs="Arial"/>
                <w:sz w:val="18"/>
                <w:szCs w:val="18"/>
              </w:rPr>
            </w:pPr>
          </w:p>
        </w:tc>
        <w:tc>
          <w:tcPr>
            <w:tcW w:w="1257" w:type="pct"/>
            <w:gridSpan w:val="2"/>
            <w:vMerge/>
          </w:tcPr>
          <w:p w14:paraId="6E0347A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EE01248" w14:textId="77777777" w:rsidR="007859B2" w:rsidRPr="00D67CCD" w:rsidRDefault="007859B2" w:rsidP="00EA6FD2">
            <w:pPr>
              <w:rPr>
                <w:rFonts w:cs="Arial"/>
                <w:sz w:val="18"/>
                <w:szCs w:val="18"/>
              </w:rPr>
            </w:pPr>
          </w:p>
        </w:tc>
        <w:tc>
          <w:tcPr>
            <w:tcW w:w="518" w:type="pct"/>
            <w:vMerge/>
            <w:tcBorders>
              <w:left w:val="nil"/>
              <w:right w:val="nil"/>
            </w:tcBorders>
          </w:tcPr>
          <w:p w14:paraId="452A1485" w14:textId="77777777" w:rsidR="007859B2" w:rsidRPr="00D67CCD" w:rsidRDefault="007859B2" w:rsidP="00EA6FD2">
            <w:pPr>
              <w:ind w:right="-60"/>
              <w:rPr>
                <w:rFonts w:cs="Arial"/>
                <w:sz w:val="18"/>
                <w:szCs w:val="18"/>
              </w:rPr>
            </w:pPr>
          </w:p>
        </w:tc>
        <w:tc>
          <w:tcPr>
            <w:tcW w:w="556" w:type="pct"/>
            <w:vMerge/>
            <w:tcBorders>
              <w:left w:val="nil"/>
            </w:tcBorders>
            <w:vAlign w:val="center"/>
          </w:tcPr>
          <w:p w14:paraId="7A620D47" w14:textId="77777777" w:rsidR="007859B2" w:rsidRPr="00D67CCD" w:rsidRDefault="007859B2" w:rsidP="00EA6FD2">
            <w:pPr>
              <w:rPr>
                <w:rFonts w:cs="Arial"/>
                <w:sz w:val="18"/>
                <w:szCs w:val="18"/>
              </w:rPr>
            </w:pPr>
          </w:p>
        </w:tc>
        <w:tc>
          <w:tcPr>
            <w:tcW w:w="132" w:type="pct"/>
            <w:vMerge/>
            <w:tcBorders>
              <w:right w:val="nil"/>
            </w:tcBorders>
            <w:vAlign w:val="center"/>
          </w:tcPr>
          <w:p w14:paraId="1EA44A44" w14:textId="77777777" w:rsidR="007859B2" w:rsidRPr="00D67CCD" w:rsidRDefault="007859B2" w:rsidP="00EA6FD2">
            <w:pPr>
              <w:rPr>
                <w:rFonts w:cs="Arial"/>
                <w:sz w:val="18"/>
                <w:szCs w:val="18"/>
              </w:rPr>
            </w:pPr>
          </w:p>
        </w:tc>
        <w:tc>
          <w:tcPr>
            <w:tcW w:w="1094" w:type="pct"/>
            <w:vMerge w:val="restart"/>
            <w:tcBorders>
              <w:left w:val="nil"/>
            </w:tcBorders>
          </w:tcPr>
          <w:p w14:paraId="1FC1D4B8"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A0A4B4B" w14:textId="77777777" w:rsidR="007859B2" w:rsidRPr="00D67CCD" w:rsidRDefault="007859B2" w:rsidP="00EA6FD2">
            <w:pPr>
              <w:rPr>
                <w:rFonts w:cs="Arial"/>
                <w:sz w:val="18"/>
                <w:szCs w:val="18"/>
              </w:rPr>
            </w:pPr>
          </w:p>
        </w:tc>
        <w:tc>
          <w:tcPr>
            <w:tcW w:w="448" w:type="pct"/>
            <w:tcBorders>
              <w:left w:val="nil"/>
              <w:right w:val="nil"/>
            </w:tcBorders>
          </w:tcPr>
          <w:p w14:paraId="27F75BC8"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5788D1D6" w14:textId="77777777" w:rsidR="007859B2" w:rsidRPr="00D67CCD" w:rsidRDefault="007859B2" w:rsidP="00EA6FD2">
            <w:pPr>
              <w:rPr>
                <w:rFonts w:cs="Arial"/>
                <w:sz w:val="18"/>
                <w:szCs w:val="18"/>
              </w:rPr>
            </w:pPr>
          </w:p>
        </w:tc>
      </w:tr>
      <w:tr w:rsidR="007859B2" w:rsidRPr="00D67CCD" w14:paraId="7316E055" w14:textId="77777777" w:rsidTr="00EA6FD2">
        <w:tblPrEx>
          <w:tblLook w:val="00A0" w:firstRow="1" w:lastRow="0" w:firstColumn="1" w:lastColumn="0" w:noHBand="0" w:noVBand="0"/>
        </w:tblPrEx>
        <w:trPr>
          <w:trHeight w:val="40"/>
        </w:trPr>
        <w:tc>
          <w:tcPr>
            <w:tcW w:w="196" w:type="pct"/>
            <w:vMerge/>
          </w:tcPr>
          <w:p w14:paraId="500CE970" w14:textId="77777777" w:rsidR="007859B2" w:rsidRPr="00D67CCD" w:rsidRDefault="007859B2" w:rsidP="00EA6FD2">
            <w:pPr>
              <w:rPr>
                <w:rFonts w:cs="Arial"/>
                <w:sz w:val="18"/>
                <w:szCs w:val="18"/>
              </w:rPr>
            </w:pPr>
          </w:p>
        </w:tc>
        <w:tc>
          <w:tcPr>
            <w:tcW w:w="1257" w:type="pct"/>
            <w:gridSpan w:val="2"/>
            <w:vMerge/>
          </w:tcPr>
          <w:p w14:paraId="1A6460B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7DEAC44" w14:textId="77777777" w:rsidR="007859B2" w:rsidRPr="00D67CCD" w:rsidRDefault="007859B2" w:rsidP="00EA6FD2">
            <w:pPr>
              <w:rPr>
                <w:rFonts w:cs="Arial"/>
                <w:sz w:val="18"/>
                <w:szCs w:val="18"/>
              </w:rPr>
            </w:pPr>
          </w:p>
        </w:tc>
        <w:tc>
          <w:tcPr>
            <w:tcW w:w="518" w:type="pct"/>
            <w:tcBorders>
              <w:left w:val="nil"/>
              <w:right w:val="nil"/>
            </w:tcBorders>
          </w:tcPr>
          <w:p w14:paraId="54835C2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6" w:type="pct"/>
            <w:tcBorders>
              <w:left w:val="nil"/>
            </w:tcBorders>
            <w:vAlign w:val="center"/>
          </w:tcPr>
          <w:p w14:paraId="4E725D5E" w14:textId="77777777" w:rsidR="007859B2" w:rsidRPr="00D67CCD" w:rsidRDefault="007859B2" w:rsidP="00EA6FD2">
            <w:pPr>
              <w:rPr>
                <w:rFonts w:cs="Arial"/>
                <w:sz w:val="18"/>
                <w:szCs w:val="18"/>
              </w:rPr>
            </w:pPr>
          </w:p>
        </w:tc>
        <w:tc>
          <w:tcPr>
            <w:tcW w:w="132" w:type="pct"/>
            <w:vMerge/>
            <w:tcBorders>
              <w:right w:val="nil"/>
            </w:tcBorders>
            <w:vAlign w:val="center"/>
          </w:tcPr>
          <w:p w14:paraId="1474B0E6" w14:textId="77777777" w:rsidR="007859B2" w:rsidRPr="00D67CCD" w:rsidRDefault="007859B2" w:rsidP="00EA6FD2">
            <w:pPr>
              <w:rPr>
                <w:rFonts w:cs="Arial"/>
                <w:sz w:val="18"/>
                <w:szCs w:val="18"/>
              </w:rPr>
            </w:pPr>
          </w:p>
        </w:tc>
        <w:tc>
          <w:tcPr>
            <w:tcW w:w="1094" w:type="pct"/>
            <w:vMerge/>
            <w:tcBorders>
              <w:left w:val="nil"/>
            </w:tcBorders>
            <w:vAlign w:val="center"/>
          </w:tcPr>
          <w:p w14:paraId="5BB3218C" w14:textId="77777777" w:rsidR="007859B2" w:rsidRPr="00D67CCD" w:rsidRDefault="007859B2" w:rsidP="00EA6FD2">
            <w:pPr>
              <w:rPr>
                <w:rFonts w:cs="Arial"/>
                <w:sz w:val="18"/>
                <w:szCs w:val="18"/>
              </w:rPr>
            </w:pPr>
          </w:p>
        </w:tc>
        <w:tc>
          <w:tcPr>
            <w:tcW w:w="132" w:type="pct"/>
            <w:vMerge/>
            <w:tcBorders>
              <w:right w:val="nil"/>
            </w:tcBorders>
            <w:vAlign w:val="center"/>
          </w:tcPr>
          <w:p w14:paraId="021AE855" w14:textId="77777777" w:rsidR="007859B2" w:rsidRPr="00D67CCD" w:rsidRDefault="007859B2" w:rsidP="00EA6FD2">
            <w:pPr>
              <w:rPr>
                <w:rFonts w:cs="Arial"/>
                <w:sz w:val="18"/>
                <w:szCs w:val="18"/>
              </w:rPr>
            </w:pPr>
          </w:p>
        </w:tc>
        <w:tc>
          <w:tcPr>
            <w:tcW w:w="448" w:type="pct"/>
            <w:vMerge w:val="restart"/>
            <w:tcBorders>
              <w:left w:val="nil"/>
              <w:right w:val="nil"/>
            </w:tcBorders>
          </w:tcPr>
          <w:p w14:paraId="5D4FAAA4"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54524466" w14:textId="77777777" w:rsidR="007859B2" w:rsidRPr="00D67CCD" w:rsidRDefault="007859B2" w:rsidP="00EA6FD2">
            <w:pPr>
              <w:rPr>
                <w:rFonts w:cs="Arial"/>
                <w:sz w:val="18"/>
                <w:szCs w:val="18"/>
              </w:rPr>
            </w:pPr>
          </w:p>
        </w:tc>
      </w:tr>
      <w:tr w:rsidR="007859B2" w:rsidRPr="00D67CCD" w14:paraId="44942E6D" w14:textId="77777777" w:rsidTr="00EA6FD2">
        <w:tblPrEx>
          <w:tblLook w:val="00A0" w:firstRow="1" w:lastRow="0" w:firstColumn="1" w:lastColumn="0" w:noHBand="0" w:noVBand="0"/>
        </w:tblPrEx>
        <w:trPr>
          <w:trHeight w:val="40"/>
        </w:trPr>
        <w:tc>
          <w:tcPr>
            <w:tcW w:w="196" w:type="pct"/>
            <w:vMerge/>
          </w:tcPr>
          <w:p w14:paraId="4FA91091" w14:textId="77777777" w:rsidR="007859B2" w:rsidRPr="00D67CCD" w:rsidRDefault="007859B2" w:rsidP="00EA6FD2">
            <w:pPr>
              <w:rPr>
                <w:rFonts w:cs="Arial"/>
                <w:sz w:val="18"/>
                <w:szCs w:val="18"/>
              </w:rPr>
            </w:pPr>
          </w:p>
        </w:tc>
        <w:tc>
          <w:tcPr>
            <w:tcW w:w="1257" w:type="pct"/>
            <w:gridSpan w:val="2"/>
            <w:vMerge/>
          </w:tcPr>
          <w:p w14:paraId="23ED75E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67D0CF9F" w14:textId="77777777" w:rsidR="007859B2" w:rsidRPr="00D67CCD" w:rsidRDefault="007859B2" w:rsidP="00EA6FD2">
            <w:pPr>
              <w:rPr>
                <w:rFonts w:cs="Arial"/>
                <w:sz w:val="18"/>
                <w:szCs w:val="18"/>
              </w:rPr>
            </w:pPr>
          </w:p>
        </w:tc>
        <w:tc>
          <w:tcPr>
            <w:tcW w:w="518" w:type="pct"/>
            <w:tcBorders>
              <w:left w:val="nil"/>
              <w:right w:val="nil"/>
            </w:tcBorders>
          </w:tcPr>
          <w:p w14:paraId="50B9E32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64C0139" w14:textId="77777777" w:rsidR="007859B2" w:rsidRPr="00D67CCD" w:rsidRDefault="007859B2" w:rsidP="00EA6FD2">
            <w:pPr>
              <w:rPr>
                <w:rFonts w:cs="Arial"/>
                <w:sz w:val="18"/>
                <w:szCs w:val="18"/>
              </w:rPr>
            </w:pPr>
          </w:p>
        </w:tc>
        <w:tc>
          <w:tcPr>
            <w:tcW w:w="132" w:type="pct"/>
            <w:vMerge/>
            <w:tcBorders>
              <w:right w:val="nil"/>
            </w:tcBorders>
            <w:vAlign w:val="center"/>
          </w:tcPr>
          <w:p w14:paraId="2CD7A812" w14:textId="77777777" w:rsidR="007859B2" w:rsidRPr="00D67CCD" w:rsidRDefault="007859B2" w:rsidP="00EA6FD2">
            <w:pPr>
              <w:rPr>
                <w:rFonts w:cs="Arial"/>
                <w:sz w:val="18"/>
                <w:szCs w:val="18"/>
              </w:rPr>
            </w:pPr>
          </w:p>
        </w:tc>
        <w:tc>
          <w:tcPr>
            <w:tcW w:w="1094" w:type="pct"/>
            <w:vMerge/>
            <w:tcBorders>
              <w:left w:val="nil"/>
            </w:tcBorders>
            <w:vAlign w:val="center"/>
          </w:tcPr>
          <w:p w14:paraId="68579580" w14:textId="77777777" w:rsidR="007859B2" w:rsidRPr="00D67CCD" w:rsidRDefault="007859B2" w:rsidP="00EA6FD2">
            <w:pPr>
              <w:rPr>
                <w:rFonts w:cs="Arial"/>
                <w:sz w:val="18"/>
                <w:szCs w:val="18"/>
              </w:rPr>
            </w:pPr>
          </w:p>
        </w:tc>
        <w:tc>
          <w:tcPr>
            <w:tcW w:w="132" w:type="pct"/>
            <w:vMerge/>
            <w:tcBorders>
              <w:right w:val="nil"/>
            </w:tcBorders>
            <w:vAlign w:val="center"/>
          </w:tcPr>
          <w:p w14:paraId="030F3CF9" w14:textId="77777777" w:rsidR="007859B2" w:rsidRPr="00D67CCD" w:rsidRDefault="007859B2" w:rsidP="00EA6FD2">
            <w:pPr>
              <w:rPr>
                <w:rFonts w:cs="Arial"/>
                <w:sz w:val="18"/>
                <w:szCs w:val="18"/>
              </w:rPr>
            </w:pPr>
          </w:p>
        </w:tc>
        <w:tc>
          <w:tcPr>
            <w:tcW w:w="448" w:type="pct"/>
            <w:vMerge/>
            <w:tcBorders>
              <w:left w:val="nil"/>
              <w:right w:val="nil"/>
            </w:tcBorders>
          </w:tcPr>
          <w:p w14:paraId="7AA2DE64" w14:textId="77777777" w:rsidR="007859B2" w:rsidRPr="00D67CCD" w:rsidRDefault="007859B2" w:rsidP="00EA6FD2">
            <w:pPr>
              <w:ind w:left="252" w:right="-60" w:hanging="295"/>
              <w:rPr>
                <w:rFonts w:cs="Arial"/>
                <w:sz w:val="18"/>
                <w:szCs w:val="18"/>
              </w:rPr>
            </w:pPr>
          </w:p>
        </w:tc>
        <w:tc>
          <w:tcPr>
            <w:tcW w:w="528" w:type="pct"/>
            <w:vMerge/>
            <w:tcBorders>
              <w:left w:val="nil"/>
            </w:tcBorders>
            <w:vAlign w:val="center"/>
          </w:tcPr>
          <w:p w14:paraId="553A9C8A" w14:textId="77777777" w:rsidR="007859B2" w:rsidRPr="00D67CCD" w:rsidRDefault="007859B2" w:rsidP="00EA6FD2">
            <w:pPr>
              <w:rPr>
                <w:rFonts w:cs="Arial"/>
                <w:sz w:val="18"/>
                <w:szCs w:val="18"/>
              </w:rPr>
            </w:pPr>
          </w:p>
        </w:tc>
      </w:tr>
      <w:tr w:rsidR="007859B2" w:rsidRPr="00D67CCD" w14:paraId="275DAAAE" w14:textId="77777777" w:rsidTr="00EA6FD2">
        <w:tblPrEx>
          <w:tblLook w:val="00A0" w:firstRow="1" w:lastRow="0" w:firstColumn="1" w:lastColumn="0" w:noHBand="0" w:noVBand="0"/>
        </w:tblPrEx>
        <w:trPr>
          <w:trHeight w:val="233"/>
        </w:trPr>
        <w:tc>
          <w:tcPr>
            <w:tcW w:w="196" w:type="pct"/>
            <w:vMerge/>
          </w:tcPr>
          <w:p w14:paraId="03C5F2B4" w14:textId="77777777" w:rsidR="007859B2" w:rsidRPr="00D67CCD" w:rsidRDefault="007859B2" w:rsidP="00EA6FD2">
            <w:pPr>
              <w:rPr>
                <w:rFonts w:cs="Arial"/>
                <w:sz w:val="18"/>
                <w:szCs w:val="18"/>
              </w:rPr>
            </w:pPr>
          </w:p>
        </w:tc>
        <w:tc>
          <w:tcPr>
            <w:tcW w:w="1257" w:type="pct"/>
            <w:gridSpan w:val="2"/>
            <w:vMerge/>
          </w:tcPr>
          <w:p w14:paraId="5BFC9478" w14:textId="77777777" w:rsidR="007859B2" w:rsidRPr="00D67CCD" w:rsidRDefault="007859B2" w:rsidP="00EA6FD2">
            <w:pPr>
              <w:keepNext/>
              <w:keepLines/>
              <w:ind w:hanging="18"/>
              <w:rPr>
                <w:rFonts w:cs="Arial"/>
                <w:sz w:val="18"/>
                <w:szCs w:val="18"/>
              </w:rPr>
            </w:pPr>
          </w:p>
        </w:tc>
        <w:tc>
          <w:tcPr>
            <w:tcW w:w="3547" w:type="pct"/>
            <w:gridSpan w:val="8"/>
          </w:tcPr>
          <w:p w14:paraId="03D89876"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1F9CBB33" w14:textId="77777777" w:rsidTr="00EA6FD2">
        <w:tblPrEx>
          <w:tblLook w:val="00A0" w:firstRow="1" w:lastRow="0" w:firstColumn="1" w:lastColumn="0" w:noHBand="0" w:noVBand="0"/>
        </w:tblPrEx>
        <w:trPr>
          <w:trHeight w:val="41"/>
        </w:trPr>
        <w:tc>
          <w:tcPr>
            <w:tcW w:w="196" w:type="pct"/>
            <w:vMerge w:val="restart"/>
          </w:tcPr>
          <w:p w14:paraId="4F699772" w14:textId="77777777" w:rsidR="007859B2" w:rsidRPr="00D67CCD" w:rsidRDefault="007859B2" w:rsidP="00EA6FD2">
            <w:pPr>
              <w:jc w:val="center"/>
              <w:rPr>
                <w:rFonts w:cs="Arial"/>
                <w:sz w:val="18"/>
                <w:szCs w:val="18"/>
              </w:rPr>
            </w:pPr>
            <w:r w:rsidRPr="00D67CCD">
              <w:rPr>
                <w:rFonts w:cs="Arial"/>
                <w:sz w:val="18"/>
                <w:szCs w:val="18"/>
              </w:rPr>
              <w:t>2</w:t>
            </w:r>
          </w:p>
        </w:tc>
        <w:tc>
          <w:tcPr>
            <w:tcW w:w="1257" w:type="pct"/>
            <w:gridSpan w:val="2"/>
            <w:vMerge w:val="restart"/>
          </w:tcPr>
          <w:p w14:paraId="20E3E022"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three (3) years of FTE experience developing and deploying backend web applications in an agile environment.</w:t>
            </w:r>
          </w:p>
        </w:tc>
        <w:tc>
          <w:tcPr>
            <w:tcW w:w="139" w:type="pct"/>
            <w:vMerge w:val="restart"/>
            <w:tcBorders>
              <w:right w:val="nil"/>
            </w:tcBorders>
            <w:vAlign w:val="center"/>
          </w:tcPr>
          <w:p w14:paraId="611A4B85" w14:textId="77777777" w:rsidR="007859B2" w:rsidRPr="00D67CCD" w:rsidRDefault="007859B2" w:rsidP="00EA6FD2">
            <w:pPr>
              <w:rPr>
                <w:rFonts w:cs="Arial"/>
                <w:sz w:val="18"/>
                <w:szCs w:val="18"/>
              </w:rPr>
            </w:pPr>
            <w:r w:rsidRPr="00D67CCD">
              <w:rPr>
                <w:rFonts w:cs="Arial"/>
                <w:sz w:val="18"/>
                <w:szCs w:val="18"/>
              </w:rPr>
              <w:t>a.</w:t>
            </w:r>
          </w:p>
        </w:tc>
        <w:tc>
          <w:tcPr>
            <w:tcW w:w="518" w:type="pct"/>
            <w:tcBorders>
              <w:left w:val="nil"/>
              <w:right w:val="nil"/>
            </w:tcBorders>
          </w:tcPr>
          <w:p w14:paraId="48D01EFB" w14:textId="77777777" w:rsidR="007859B2" w:rsidRPr="00D67CCD" w:rsidRDefault="007859B2" w:rsidP="00EA6FD2">
            <w:pPr>
              <w:ind w:right="-60"/>
              <w:rPr>
                <w:rFonts w:cs="Arial"/>
                <w:sz w:val="18"/>
                <w:szCs w:val="18"/>
              </w:rPr>
            </w:pPr>
            <w:r w:rsidRPr="00D67CCD">
              <w:rPr>
                <w:rFonts w:cs="Arial"/>
                <w:sz w:val="18"/>
                <w:szCs w:val="18"/>
              </w:rPr>
              <w:t>Company Name:</w:t>
            </w:r>
          </w:p>
          <w:p w14:paraId="73417213" w14:textId="77777777" w:rsidR="007859B2" w:rsidRPr="00D67CCD" w:rsidRDefault="007859B2" w:rsidP="00EA6FD2">
            <w:pPr>
              <w:ind w:right="-60"/>
              <w:rPr>
                <w:rFonts w:cs="Arial"/>
                <w:sz w:val="18"/>
                <w:szCs w:val="18"/>
              </w:rPr>
            </w:pPr>
          </w:p>
        </w:tc>
        <w:tc>
          <w:tcPr>
            <w:tcW w:w="556" w:type="pct"/>
            <w:tcBorders>
              <w:left w:val="nil"/>
            </w:tcBorders>
            <w:vAlign w:val="center"/>
          </w:tcPr>
          <w:p w14:paraId="30C23C83"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6983FF0"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39D9A591"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B17B2C"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4CCF3C79" w14:textId="77777777" w:rsidR="007859B2" w:rsidRPr="00D67CCD" w:rsidRDefault="007859B2" w:rsidP="00EA6FD2">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454FC09A" w14:textId="77777777" w:rsidR="007859B2" w:rsidRPr="00D67CCD" w:rsidRDefault="007859B2" w:rsidP="00EA6FD2">
            <w:pPr>
              <w:rPr>
                <w:rFonts w:cs="Arial"/>
                <w:sz w:val="18"/>
                <w:szCs w:val="18"/>
              </w:rPr>
            </w:pPr>
          </w:p>
        </w:tc>
      </w:tr>
      <w:tr w:rsidR="007859B2" w:rsidRPr="00D67CCD" w14:paraId="541B9960" w14:textId="77777777" w:rsidTr="00EA6FD2">
        <w:tblPrEx>
          <w:tblLook w:val="00A0" w:firstRow="1" w:lastRow="0" w:firstColumn="1" w:lastColumn="0" w:noHBand="0" w:noVBand="0"/>
        </w:tblPrEx>
        <w:trPr>
          <w:trHeight w:val="38"/>
        </w:trPr>
        <w:tc>
          <w:tcPr>
            <w:tcW w:w="196" w:type="pct"/>
            <w:vMerge/>
          </w:tcPr>
          <w:p w14:paraId="5AC6528A" w14:textId="77777777" w:rsidR="007859B2" w:rsidRPr="00D67CCD" w:rsidRDefault="007859B2" w:rsidP="00EA6FD2">
            <w:pPr>
              <w:jc w:val="center"/>
              <w:rPr>
                <w:rFonts w:cs="Arial"/>
                <w:sz w:val="18"/>
                <w:szCs w:val="18"/>
              </w:rPr>
            </w:pPr>
          </w:p>
        </w:tc>
        <w:tc>
          <w:tcPr>
            <w:tcW w:w="1257" w:type="pct"/>
            <w:gridSpan w:val="2"/>
            <w:vMerge/>
          </w:tcPr>
          <w:p w14:paraId="05596F1F" w14:textId="77777777" w:rsidR="007859B2" w:rsidRPr="00D67CCD" w:rsidRDefault="007859B2" w:rsidP="00EA6FD2">
            <w:pPr>
              <w:rPr>
                <w:rFonts w:cs="Arial"/>
                <w:sz w:val="18"/>
                <w:szCs w:val="18"/>
              </w:rPr>
            </w:pPr>
          </w:p>
        </w:tc>
        <w:tc>
          <w:tcPr>
            <w:tcW w:w="139" w:type="pct"/>
            <w:vMerge/>
            <w:tcBorders>
              <w:right w:val="nil"/>
            </w:tcBorders>
            <w:vAlign w:val="center"/>
          </w:tcPr>
          <w:p w14:paraId="5308BCD2" w14:textId="77777777" w:rsidR="007859B2" w:rsidRPr="00D67CCD" w:rsidRDefault="007859B2" w:rsidP="00EA6FD2">
            <w:pPr>
              <w:keepNext/>
              <w:keepLines/>
              <w:rPr>
                <w:rFonts w:cs="Arial"/>
                <w:sz w:val="18"/>
                <w:szCs w:val="18"/>
              </w:rPr>
            </w:pPr>
          </w:p>
        </w:tc>
        <w:tc>
          <w:tcPr>
            <w:tcW w:w="1074" w:type="pct"/>
            <w:gridSpan w:val="2"/>
            <w:vMerge w:val="restart"/>
            <w:tcBorders>
              <w:left w:val="nil"/>
            </w:tcBorders>
          </w:tcPr>
          <w:p w14:paraId="1140A5D9"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78273C56"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442AC8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CE15F21" w14:textId="77777777" w:rsidR="007859B2" w:rsidRPr="00D67CCD" w:rsidRDefault="007859B2" w:rsidP="00EA6FD2">
            <w:pPr>
              <w:keepNext/>
              <w:keepLines/>
              <w:rPr>
                <w:rFonts w:cs="Arial"/>
                <w:sz w:val="18"/>
                <w:szCs w:val="18"/>
              </w:rPr>
            </w:pPr>
          </w:p>
        </w:tc>
        <w:tc>
          <w:tcPr>
            <w:tcW w:w="448" w:type="pct"/>
            <w:tcBorders>
              <w:left w:val="nil"/>
              <w:right w:val="nil"/>
            </w:tcBorders>
          </w:tcPr>
          <w:p w14:paraId="4D0B55A5"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46E180EB" w14:textId="77777777" w:rsidR="007859B2" w:rsidRPr="00D67CCD" w:rsidRDefault="007859B2" w:rsidP="00EA6FD2">
            <w:pPr>
              <w:keepNext/>
              <w:keepLines/>
              <w:rPr>
                <w:rFonts w:cs="Arial"/>
                <w:sz w:val="18"/>
                <w:szCs w:val="18"/>
              </w:rPr>
            </w:pPr>
          </w:p>
        </w:tc>
      </w:tr>
      <w:tr w:rsidR="007859B2" w:rsidRPr="00D67CCD" w14:paraId="09B501BC" w14:textId="77777777" w:rsidTr="00EA6FD2">
        <w:tblPrEx>
          <w:tblLook w:val="00A0" w:firstRow="1" w:lastRow="0" w:firstColumn="1" w:lastColumn="0" w:noHBand="0" w:noVBand="0"/>
        </w:tblPrEx>
        <w:trPr>
          <w:trHeight w:val="38"/>
        </w:trPr>
        <w:tc>
          <w:tcPr>
            <w:tcW w:w="196" w:type="pct"/>
            <w:vMerge/>
          </w:tcPr>
          <w:p w14:paraId="41D7E831" w14:textId="77777777" w:rsidR="007859B2" w:rsidRPr="00D67CCD" w:rsidRDefault="007859B2" w:rsidP="00EA6FD2">
            <w:pPr>
              <w:jc w:val="center"/>
              <w:rPr>
                <w:rFonts w:cs="Arial"/>
                <w:sz w:val="18"/>
                <w:szCs w:val="18"/>
              </w:rPr>
            </w:pPr>
          </w:p>
        </w:tc>
        <w:tc>
          <w:tcPr>
            <w:tcW w:w="1257" w:type="pct"/>
            <w:gridSpan w:val="2"/>
            <w:vMerge/>
          </w:tcPr>
          <w:p w14:paraId="12F3845C" w14:textId="77777777" w:rsidR="007859B2" w:rsidRPr="00D67CCD" w:rsidRDefault="007859B2" w:rsidP="00EA6FD2">
            <w:pPr>
              <w:rPr>
                <w:rFonts w:cs="Arial"/>
                <w:sz w:val="18"/>
                <w:szCs w:val="18"/>
              </w:rPr>
            </w:pPr>
          </w:p>
        </w:tc>
        <w:tc>
          <w:tcPr>
            <w:tcW w:w="139" w:type="pct"/>
            <w:vMerge/>
            <w:tcBorders>
              <w:right w:val="nil"/>
            </w:tcBorders>
            <w:vAlign w:val="center"/>
          </w:tcPr>
          <w:p w14:paraId="232967C2" w14:textId="77777777" w:rsidR="007859B2" w:rsidRPr="00D67CCD" w:rsidRDefault="007859B2" w:rsidP="00EA6FD2">
            <w:pPr>
              <w:keepNext/>
              <w:keepLines/>
              <w:rPr>
                <w:rFonts w:cs="Arial"/>
                <w:sz w:val="18"/>
                <w:szCs w:val="18"/>
              </w:rPr>
            </w:pPr>
          </w:p>
        </w:tc>
        <w:tc>
          <w:tcPr>
            <w:tcW w:w="1074" w:type="pct"/>
            <w:gridSpan w:val="2"/>
            <w:vMerge/>
            <w:tcBorders>
              <w:left w:val="nil"/>
            </w:tcBorders>
          </w:tcPr>
          <w:p w14:paraId="067E490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35C388CD"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2963E75B"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78AF6173" w14:textId="77777777" w:rsidR="007859B2" w:rsidRPr="00D67CCD" w:rsidRDefault="007859B2" w:rsidP="00EA6FD2">
            <w:pPr>
              <w:keepNext/>
              <w:keepLines/>
              <w:rPr>
                <w:rFonts w:cs="Arial"/>
                <w:sz w:val="18"/>
                <w:szCs w:val="18"/>
              </w:rPr>
            </w:pPr>
          </w:p>
        </w:tc>
        <w:tc>
          <w:tcPr>
            <w:tcW w:w="448" w:type="pct"/>
            <w:tcBorders>
              <w:left w:val="nil"/>
              <w:right w:val="nil"/>
            </w:tcBorders>
          </w:tcPr>
          <w:p w14:paraId="7B3A7F58"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0E345BDE" w14:textId="77777777" w:rsidR="007859B2" w:rsidRPr="00D67CCD" w:rsidRDefault="007859B2" w:rsidP="00EA6FD2">
            <w:pPr>
              <w:keepNext/>
              <w:keepLines/>
              <w:rPr>
                <w:rFonts w:cs="Arial"/>
                <w:sz w:val="18"/>
                <w:szCs w:val="18"/>
              </w:rPr>
            </w:pPr>
          </w:p>
        </w:tc>
      </w:tr>
      <w:tr w:rsidR="007859B2" w:rsidRPr="00D67CCD" w14:paraId="0379B421" w14:textId="77777777" w:rsidTr="00EA6FD2">
        <w:tblPrEx>
          <w:tblLook w:val="00A0" w:firstRow="1" w:lastRow="0" w:firstColumn="1" w:lastColumn="0" w:noHBand="0" w:noVBand="0"/>
        </w:tblPrEx>
        <w:trPr>
          <w:trHeight w:val="38"/>
        </w:trPr>
        <w:tc>
          <w:tcPr>
            <w:tcW w:w="196" w:type="pct"/>
            <w:vMerge/>
          </w:tcPr>
          <w:p w14:paraId="0010319D" w14:textId="77777777" w:rsidR="007859B2" w:rsidRPr="00D67CCD" w:rsidRDefault="007859B2" w:rsidP="00EA6FD2">
            <w:pPr>
              <w:jc w:val="center"/>
              <w:rPr>
                <w:rFonts w:cs="Arial"/>
                <w:sz w:val="18"/>
                <w:szCs w:val="18"/>
              </w:rPr>
            </w:pPr>
          </w:p>
        </w:tc>
        <w:tc>
          <w:tcPr>
            <w:tcW w:w="1257" w:type="pct"/>
            <w:gridSpan w:val="2"/>
            <w:vMerge/>
          </w:tcPr>
          <w:p w14:paraId="084BFCE0" w14:textId="77777777" w:rsidR="007859B2" w:rsidRPr="00D67CCD" w:rsidRDefault="007859B2" w:rsidP="00EA6FD2">
            <w:pPr>
              <w:rPr>
                <w:rFonts w:cs="Arial"/>
                <w:sz w:val="18"/>
                <w:szCs w:val="18"/>
              </w:rPr>
            </w:pPr>
          </w:p>
        </w:tc>
        <w:tc>
          <w:tcPr>
            <w:tcW w:w="139" w:type="pct"/>
            <w:vMerge/>
            <w:tcBorders>
              <w:right w:val="nil"/>
            </w:tcBorders>
            <w:vAlign w:val="center"/>
          </w:tcPr>
          <w:p w14:paraId="6630D0A0" w14:textId="77777777" w:rsidR="007859B2" w:rsidRPr="00D67CCD" w:rsidRDefault="007859B2" w:rsidP="00EA6FD2">
            <w:pPr>
              <w:keepNext/>
              <w:keepLines/>
              <w:rPr>
                <w:rFonts w:cs="Arial"/>
                <w:sz w:val="18"/>
                <w:szCs w:val="18"/>
              </w:rPr>
            </w:pPr>
          </w:p>
        </w:tc>
        <w:tc>
          <w:tcPr>
            <w:tcW w:w="518" w:type="pct"/>
            <w:tcBorders>
              <w:left w:val="nil"/>
              <w:right w:val="nil"/>
            </w:tcBorders>
          </w:tcPr>
          <w:p w14:paraId="79C07AE8"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8381CC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4BB4D9E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4195EEB"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C5B46F3"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24BD8935"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645812F" w14:textId="77777777" w:rsidR="007859B2" w:rsidRPr="00D67CCD" w:rsidRDefault="007859B2" w:rsidP="00EA6FD2">
            <w:pPr>
              <w:keepNext/>
              <w:keepLines/>
              <w:rPr>
                <w:rFonts w:cs="Arial"/>
                <w:sz w:val="18"/>
                <w:szCs w:val="18"/>
              </w:rPr>
            </w:pPr>
          </w:p>
        </w:tc>
      </w:tr>
      <w:tr w:rsidR="007859B2" w:rsidRPr="00D67CCD" w14:paraId="1D4E78AC" w14:textId="77777777" w:rsidTr="00EA6FD2">
        <w:tblPrEx>
          <w:tblLook w:val="00A0" w:firstRow="1" w:lastRow="0" w:firstColumn="1" w:lastColumn="0" w:noHBand="0" w:noVBand="0"/>
        </w:tblPrEx>
        <w:trPr>
          <w:trHeight w:val="38"/>
        </w:trPr>
        <w:tc>
          <w:tcPr>
            <w:tcW w:w="196" w:type="pct"/>
            <w:vMerge/>
          </w:tcPr>
          <w:p w14:paraId="6F001779" w14:textId="77777777" w:rsidR="007859B2" w:rsidRPr="00D67CCD" w:rsidRDefault="007859B2" w:rsidP="00EA6FD2">
            <w:pPr>
              <w:jc w:val="center"/>
              <w:rPr>
                <w:rFonts w:cs="Arial"/>
                <w:sz w:val="18"/>
                <w:szCs w:val="18"/>
              </w:rPr>
            </w:pPr>
          </w:p>
        </w:tc>
        <w:tc>
          <w:tcPr>
            <w:tcW w:w="1257" w:type="pct"/>
            <w:gridSpan w:val="2"/>
            <w:vMerge/>
          </w:tcPr>
          <w:p w14:paraId="719173B7" w14:textId="77777777" w:rsidR="007859B2" w:rsidRPr="00D67CCD" w:rsidRDefault="007859B2" w:rsidP="00EA6FD2">
            <w:pPr>
              <w:rPr>
                <w:rFonts w:cs="Arial"/>
                <w:sz w:val="18"/>
                <w:szCs w:val="18"/>
              </w:rPr>
            </w:pPr>
          </w:p>
        </w:tc>
        <w:tc>
          <w:tcPr>
            <w:tcW w:w="139" w:type="pct"/>
            <w:vMerge/>
            <w:tcBorders>
              <w:right w:val="nil"/>
            </w:tcBorders>
            <w:vAlign w:val="center"/>
          </w:tcPr>
          <w:p w14:paraId="74112FEF" w14:textId="77777777" w:rsidR="007859B2" w:rsidRPr="00D67CCD" w:rsidRDefault="007859B2" w:rsidP="00EA6FD2">
            <w:pPr>
              <w:keepNext/>
              <w:keepLines/>
              <w:rPr>
                <w:rFonts w:cs="Arial"/>
                <w:sz w:val="18"/>
                <w:szCs w:val="18"/>
              </w:rPr>
            </w:pPr>
          </w:p>
        </w:tc>
        <w:tc>
          <w:tcPr>
            <w:tcW w:w="518" w:type="pct"/>
            <w:tcBorders>
              <w:left w:val="nil"/>
              <w:right w:val="nil"/>
            </w:tcBorders>
          </w:tcPr>
          <w:p w14:paraId="5268D8C9"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B5185B1"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18295A5"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29B3933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9236844"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0E63D6E4"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2737A8AB" w14:textId="77777777" w:rsidR="007859B2" w:rsidRPr="00D67CCD" w:rsidRDefault="007859B2" w:rsidP="00EA6FD2">
            <w:pPr>
              <w:keepNext/>
              <w:keepLines/>
              <w:rPr>
                <w:rFonts w:cs="Arial"/>
                <w:sz w:val="18"/>
                <w:szCs w:val="18"/>
              </w:rPr>
            </w:pPr>
          </w:p>
        </w:tc>
      </w:tr>
      <w:tr w:rsidR="007859B2" w:rsidRPr="00D67CCD" w14:paraId="0ECAE6C8" w14:textId="77777777" w:rsidTr="00EA6FD2">
        <w:tblPrEx>
          <w:tblLook w:val="00A0" w:firstRow="1" w:lastRow="0" w:firstColumn="1" w:lastColumn="0" w:noHBand="0" w:noVBand="0"/>
        </w:tblPrEx>
        <w:trPr>
          <w:trHeight w:val="44"/>
        </w:trPr>
        <w:tc>
          <w:tcPr>
            <w:tcW w:w="196" w:type="pct"/>
            <w:vMerge/>
          </w:tcPr>
          <w:p w14:paraId="66781C13" w14:textId="77777777" w:rsidR="007859B2" w:rsidRPr="00D67CCD" w:rsidRDefault="007859B2" w:rsidP="00EA6FD2">
            <w:pPr>
              <w:keepNext/>
              <w:keepLines/>
              <w:rPr>
                <w:rFonts w:cs="Arial"/>
                <w:sz w:val="18"/>
                <w:szCs w:val="18"/>
              </w:rPr>
            </w:pPr>
          </w:p>
        </w:tc>
        <w:tc>
          <w:tcPr>
            <w:tcW w:w="1257" w:type="pct"/>
            <w:gridSpan w:val="2"/>
            <w:vMerge/>
          </w:tcPr>
          <w:p w14:paraId="28D9EA95"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4B091C43"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378E10C7"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60268559"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40D6861E"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00E3FE2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598C134"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1038CED9"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E64096F" w14:textId="77777777" w:rsidR="007859B2" w:rsidRPr="00D67CCD" w:rsidRDefault="007859B2" w:rsidP="00EA6FD2">
            <w:pPr>
              <w:rPr>
                <w:rFonts w:cs="Arial"/>
                <w:sz w:val="18"/>
                <w:szCs w:val="18"/>
              </w:rPr>
            </w:pPr>
          </w:p>
        </w:tc>
      </w:tr>
      <w:tr w:rsidR="007859B2" w:rsidRPr="00D67CCD" w14:paraId="1854CD9B" w14:textId="77777777" w:rsidTr="00EA6FD2">
        <w:tblPrEx>
          <w:tblLook w:val="00A0" w:firstRow="1" w:lastRow="0" w:firstColumn="1" w:lastColumn="0" w:noHBand="0" w:noVBand="0"/>
        </w:tblPrEx>
        <w:trPr>
          <w:trHeight w:val="40"/>
        </w:trPr>
        <w:tc>
          <w:tcPr>
            <w:tcW w:w="196" w:type="pct"/>
            <w:vMerge/>
          </w:tcPr>
          <w:p w14:paraId="19043916" w14:textId="77777777" w:rsidR="007859B2" w:rsidRPr="00D67CCD" w:rsidRDefault="007859B2" w:rsidP="00EA6FD2">
            <w:pPr>
              <w:keepNext/>
              <w:keepLines/>
              <w:rPr>
                <w:rFonts w:cs="Arial"/>
                <w:sz w:val="18"/>
                <w:szCs w:val="18"/>
              </w:rPr>
            </w:pPr>
          </w:p>
        </w:tc>
        <w:tc>
          <w:tcPr>
            <w:tcW w:w="1257" w:type="pct"/>
            <w:gridSpan w:val="2"/>
            <w:vMerge/>
          </w:tcPr>
          <w:p w14:paraId="520EBDD5"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A95811A" w14:textId="77777777" w:rsidR="007859B2" w:rsidRPr="00D67CCD" w:rsidRDefault="007859B2" w:rsidP="00EA6FD2">
            <w:pPr>
              <w:keepNext/>
              <w:keepLines/>
              <w:rPr>
                <w:rFonts w:cs="Arial"/>
                <w:sz w:val="18"/>
                <w:szCs w:val="18"/>
              </w:rPr>
            </w:pPr>
          </w:p>
        </w:tc>
        <w:tc>
          <w:tcPr>
            <w:tcW w:w="518" w:type="pct"/>
            <w:vMerge w:val="restart"/>
            <w:tcBorders>
              <w:left w:val="nil"/>
              <w:right w:val="nil"/>
            </w:tcBorders>
          </w:tcPr>
          <w:p w14:paraId="74868B6C" w14:textId="77777777" w:rsidR="007859B2" w:rsidRPr="00D67CCD" w:rsidRDefault="007859B2" w:rsidP="00EA6FD2">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689FAB4A"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507B15DE"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D02B34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BA4652A" w14:textId="77777777" w:rsidR="007859B2" w:rsidRPr="00D67CCD" w:rsidRDefault="007859B2" w:rsidP="00EA6FD2">
            <w:pPr>
              <w:keepNext/>
              <w:keepLines/>
              <w:rPr>
                <w:rFonts w:cs="Arial"/>
                <w:sz w:val="18"/>
                <w:szCs w:val="18"/>
              </w:rPr>
            </w:pPr>
          </w:p>
        </w:tc>
        <w:tc>
          <w:tcPr>
            <w:tcW w:w="448" w:type="pct"/>
            <w:tcBorders>
              <w:left w:val="nil"/>
              <w:right w:val="nil"/>
            </w:tcBorders>
          </w:tcPr>
          <w:p w14:paraId="3CC9C2D7" w14:textId="77777777" w:rsidR="007859B2" w:rsidRPr="00D67CCD" w:rsidRDefault="007859B2" w:rsidP="00EA6FD2">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23448FFE" w14:textId="77777777" w:rsidR="007859B2" w:rsidRPr="00D67CCD" w:rsidRDefault="007859B2" w:rsidP="00EA6FD2">
            <w:pPr>
              <w:keepNext/>
              <w:keepLines/>
              <w:rPr>
                <w:rFonts w:cs="Arial"/>
                <w:sz w:val="18"/>
                <w:szCs w:val="18"/>
              </w:rPr>
            </w:pPr>
          </w:p>
        </w:tc>
      </w:tr>
      <w:tr w:rsidR="007859B2" w:rsidRPr="00D67CCD" w14:paraId="02674BCB" w14:textId="77777777" w:rsidTr="00EA6FD2">
        <w:tblPrEx>
          <w:tblLook w:val="00A0" w:firstRow="1" w:lastRow="0" w:firstColumn="1" w:lastColumn="0" w:noHBand="0" w:noVBand="0"/>
        </w:tblPrEx>
        <w:trPr>
          <w:trHeight w:val="40"/>
        </w:trPr>
        <w:tc>
          <w:tcPr>
            <w:tcW w:w="196" w:type="pct"/>
            <w:vMerge/>
          </w:tcPr>
          <w:p w14:paraId="08606DFB" w14:textId="77777777" w:rsidR="007859B2" w:rsidRPr="00D67CCD" w:rsidRDefault="007859B2" w:rsidP="00EA6FD2">
            <w:pPr>
              <w:keepNext/>
              <w:keepLines/>
              <w:rPr>
                <w:rFonts w:cs="Arial"/>
                <w:sz w:val="18"/>
                <w:szCs w:val="18"/>
              </w:rPr>
            </w:pPr>
          </w:p>
        </w:tc>
        <w:tc>
          <w:tcPr>
            <w:tcW w:w="1257" w:type="pct"/>
            <w:gridSpan w:val="2"/>
            <w:vMerge/>
          </w:tcPr>
          <w:p w14:paraId="7667F246"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0CC65B33" w14:textId="77777777" w:rsidR="007859B2" w:rsidRPr="00D67CCD" w:rsidRDefault="007859B2" w:rsidP="00EA6FD2">
            <w:pPr>
              <w:keepNext/>
              <w:keepLines/>
              <w:rPr>
                <w:rFonts w:cs="Arial"/>
                <w:sz w:val="18"/>
                <w:szCs w:val="18"/>
              </w:rPr>
            </w:pPr>
          </w:p>
        </w:tc>
        <w:tc>
          <w:tcPr>
            <w:tcW w:w="518" w:type="pct"/>
            <w:vMerge/>
            <w:tcBorders>
              <w:left w:val="nil"/>
              <w:right w:val="nil"/>
            </w:tcBorders>
          </w:tcPr>
          <w:p w14:paraId="30A55911" w14:textId="77777777" w:rsidR="007859B2" w:rsidRPr="00D67CCD" w:rsidRDefault="007859B2" w:rsidP="00EA6FD2">
            <w:pPr>
              <w:keepNext/>
              <w:keepLines/>
              <w:rPr>
                <w:rFonts w:cs="Arial"/>
                <w:sz w:val="18"/>
                <w:szCs w:val="18"/>
              </w:rPr>
            </w:pPr>
          </w:p>
        </w:tc>
        <w:tc>
          <w:tcPr>
            <w:tcW w:w="556" w:type="pct"/>
            <w:vMerge/>
            <w:tcBorders>
              <w:left w:val="nil"/>
            </w:tcBorders>
            <w:vAlign w:val="center"/>
          </w:tcPr>
          <w:p w14:paraId="5256BB17"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645439FE" w14:textId="77777777" w:rsidR="007859B2" w:rsidRPr="00D67CCD" w:rsidRDefault="007859B2" w:rsidP="00EA6FD2">
            <w:pPr>
              <w:keepNext/>
              <w:keepLines/>
              <w:rPr>
                <w:rFonts w:cs="Arial"/>
                <w:sz w:val="18"/>
                <w:szCs w:val="18"/>
              </w:rPr>
            </w:pPr>
          </w:p>
        </w:tc>
        <w:tc>
          <w:tcPr>
            <w:tcW w:w="1094" w:type="pct"/>
            <w:vMerge w:val="restart"/>
            <w:tcBorders>
              <w:left w:val="nil"/>
            </w:tcBorders>
          </w:tcPr>
          <w:p w14:paraId="0E41C0E9" w14:textId="77777777" w:rsidR="007859B2" w:rsidRPr="00D67CCD" w:rsidRDefault="007859B2" w:rsidP="00EA6FD2">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B9252E2" w14:textId="77777777" w:rsidR="007859B2" w:rsidRPr="00D67CCD" w:rsidRDefault="007859B2" w:rsidP="00EA6FD2">
            <w:pPr>
              <w:keepNext/>
              <w:keepLines/>
              <w:rPr>
                <w:rFonts w:cs="Arial"/>
                <w:sz w:val="18"/>
                <w:szCs w:val="18"/>
              </w:rPr>
            </w:pPr>
          </w:p>
        </w:tc>
        <w:tc>
          <w:tcPr>
            <w:tcW w:w="448" w:type="pct"/>
            <w:tcBorders>
              <w:left w:val="nil"/>
              <w:right w:val="nil"/>
            </w:tcBorders>
          </w:tcPr>
          <w:p w14:paraId="07827056" w14:textId="77777777" w:rsidR="007859B2" w:rsidRPr="00D67CCD" w:rsidRDefault="007859B2" w:rsidP="00EA6FD2">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321C4A9E" w14:textId="77777777" w:rsidR="007859B2" w:rsidRPr="00D67CCD" w:rsidRDefault="007859B2" w:rsidP="00EA6FD2">
            <w:pPr>
              <w:keepNext/>
              <w:keepLines/>
              <w:rPr>
                <w:rFonts w:cs="Arial"/>
                <w:sz w:val="18"/>
                <w:szCs w:val="18"/>
              </w:rPr>
            </w:pPr>
          </w:p>
        </w:tc>
      </w:tr>
      <w:tr w:rsidR="007859B2" w:rsidRPr="00D67CCD" w14:paraId="46759843" w14:textId="77777777" w:rsidTr="00EA6FD2">
        <w:tblPrEx>
          <w:tblLook w:val="00A0" w:firstRow="1" w:lastRow="0" w:firstColumn="1" w:lastColumn="0" w:noHBand="0" w:noVBand="0"/>
        </w:tblPrEx>
        <w:trPr>
          <w:trHeight w:val="40"/>
        </w:trPr>
        <w:tc>
          <w:tcPr>
            <w:tcW w:w="196" w:type="pct"/>
            <w:vMerge/>
          </w:tcPr>
          <w:p w14:paraId="4FD36DA8" w14:textId="77777777" w:rsidR="007859B2" w:rsidRPr="00D67CCD" w:rsidRDefault="007859B2" w:rsidP="00EA6FD2">
            <w:pPr>
              <w:keepNext/>
              <w:keepLines/>
              <w:rPr>
                <w:rFonts w:cs="Arial"/>
                <w:sz w:val="18"/>
                <w:szCs w:val="18"/>
              </w:rPr>
            </w:pPr>
          </w:p>
        </w:tc>
        <w:tc>
          <w:tcPr>
            <w:tcW w:w="1257" w:type="pct"/>
            <w:gridSpan w:val="2"/>
            <w:vMerge/>
          </w:tcPr>
          <w:p w14:paraId="7D22A7BD"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589E91C" w14:textId="77777777" w:rsidR="007859B2" w:rsidRPr="00D67CCD" w:rsidRDefault="007859B2" w:rsidP="00EA6FD2">
            <w:pPr>
              <w:keepNext/>
              <w:keepLines/>
              <w:rPr>
                <w:rFonts w:cs="Arial"/>
                <w:sz w:val="18"/>
                <w:szCs w:val="18"/>
              </w:rPr>
            </w:pPr>
          </w:p>
        </w:tc>
        <w:tc>
          <w:tcPr>
            <w:tcW w:w="518" w:type="pct"/>
            <w:tcBorders>
              <w:left w:val="nil"/>
              <w:right w:val="nil"/>
            </w:tcBorders>
          </w:tcPr>
          <w:p w14:paraId="06C09CEF" w14:textId="77777777" w:rsidR="007859B2" w:rsidRPr="00D67CCD" w:rsidRDefault="007859B2" w:rsidP="00EA6FD2">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651346C"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1454E489"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17D01252"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245B9042" w14:textId="77777777" w:rsidR="007859B2" w:rsidRPr="00D67CCD" w:rsidRDefault="007859B2" w:rsidP="00EA6FD2">
            <w:pPr>
              <w:keepNext/>
              <w:keepLines/>
              <w:rPr>
                <w:rFonts w:cs="Arial"/>
                <w:sz w:val="18"/>
                <w:szCs w:val="18"/>
              </w:rPr>
            </w:pPr>
          </w:p>
        </w:tc>
        <w:tc>
          <w:tcPr>
            <w:tcW w:w="448" w:type="pct"/>
            <w:vMerge w:val="restart"/>
            <w:tcBorders>
              <w:left w:val="nil"/>
              <w:right w:val="nil"/>
            </w:tcBorders>
          </w:tcPr>
          <w:p w14:paraId="67B9FDDB" w14:textId="77777777" w:rsidR="007859B2" w:rsidRPr="00D67CCD" w:rsidRDefault="007859B2" w:rsidP="00EA6FD2">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54C9824" w14:textId="77777777" w:rsidR="007859B2" w:rsidRPr="00D67CCD" w:rsidRDefault="007859B2" w:rsidP="00EA6FD2">
            <w:pPr>
              <w:keepNext/>
              <w:keepLines/>
              <w:rPr>
                <w:rFonts w:cs="Arial"/>
                <w:sz w:val="18"/>
                <w:szCs w:val="18"/>
              </w:rPr>
            </w:pPr>
          </w:p>
        </w:tc>
      </w:tr>
      <w:tr w:rsidR="007859B2" w:rsidRPr="00D67CCD" w14:paraId="3EF8240F" w14:textId="77777777" w:rsidTr="00EA6FD2">
        <w:tblPrEx>
          <w:tblLook w:val="00A0" w:firstRow="1" w:lastRow="0" w:firstColumn="1" w:lastColumn="0" w:noHBand="0" w:noVBand="0"/>
        </w:tblPrEx>
        <w:trPr>
          <w:trHeight w:val="40"/>
        </w:trPr>
        <w:tc>
          <w:tcPr>
            <w:tcW w:w="196" w:type="pct"/>
            <w:vMerge/>
          </w:tcPr>
          <w:p w14:paraId="285F0D7F" w14:textId="77777777" w:rsidR="007859B2" w:rsidRPr="00D67CCD" w:rsidRDefault="007859B2" w:rsidP="00EA6FD2">
            <w:pPr>
              <w:keepNext/>
              <w:keepLines/>
              <w:rPr>
                <w:rFonts w:cs="Arial"/>
                <w:sz w:val="18"/>
                <w:szCs w:val="18"/>
              </w:rPr>
            </w:pPr>
          </w:p>
        </w:tc>
        <w:tc>
          <w:tcPr>
            <w:tcW w:w="1257" w:type="pct"/>
            <w:gridSpan w:val="2"/>
            <w:vMerge/>
          </w:tcPr>
          <w:p w14:paraId="61957BBB"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EB8906C" w14:textId="77777777" w:rsidR="007859B2" w:rsidRPr="00D67CCD" w:rsidRDefault="007859B2" w:rsidP="00EA6FD2">
            <w:pPr>
              <w:keepNext/>
              <w:keepLines/>
              <w:rPr>
                <w:rFonts w:cs="Arial"/>
                <w:sz w:val="18"/>
                <w:szCs w:val="18"/>
              </w:rPr>
            </w:pPr>
          </w:p>
        </w:tc>
        <w:tc>
          <w:tcPr>
            <w:tcW w:w="518" w:type="pct"/>
            <w:tcBorders>
              <w:left w:val="nil"/>
              <w:right w:val="nil"/>
            </w:tcBorders>
          </w:tcPr>
          <w:p w14:paraId="498950C2" w14:textId="77777777" w:rsidR="007859B2" w:rsidRPr="00D67CCD" w:rsidRDefault="007859B2" w:rsidP="00EA6FD2">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3EBEDEE"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7D1399ED" w14:textId="77777777" w:rsidR="007859B2" w:rsidRPr="00D67CCD" w:rsidRDefault="007859B2" w:rsidP="00EA6FD2">
            <w:pPr>
              <w:keepNext/>
              <w:keepLines/>
              <w:rPr>
                <w:rFonts w:cs="Arial"/>
                <w:sz w:val="18"/>
                <w:szCs w:val="18"/>
              </w:rPr>
            </w:pPr>
          </w:p>
        </w:tc>
        <w:tc>
          <w:tcPr>
            <w:tcW w:w="1094" w:type="pct"/>
            <w:vMerge/>
            <w:tcBorders>
              <w:left w:val="nil"/>
            </w:tcBorders>
            <w:vAlign w:val="center"/>
          </w:tcPr>
          <w:p w14:paraId="74050A76" w14:textId="77777777" w:rsidR="007859B2" w:rsidRPr="00D67CCD" w:rsidRDefault="007859B2" w:rsidP="00EA6FD2">
            <w:pPr>
              <w:keepNext/>
              <w:keepLines/>
              <w:rPr>
                <w:rFonts w:cs="Arial"/>
                <w:sz w:val="18"/>
                <w:szCs w:val="18"/>
              </w:rPr>
            </w:pPr>
          </w:p>
        </w:tc>
        <w:tc>
          <w:tcPr>
            <w:tcW w:w="132" w:type="pct"/>
            <w:vMerge/>
            <w:tcBorders>
              <w:right w:val="nil"/>
            </w:tcBorders>
            <w:vAlign w:val="center"/>
          </w:tcPr>
          <w:p w14:paraId="006F4A55" w14:textId="77777777" w:rsidR="007859B2" w:rsidRPr="00D67CCD" w:rsidRDefault="007859B2" w:rsidP="00EA6FD2">
            <w:pPr>
              <w:keepNext/>
              <w:keepLines/>
              <w:rPr>
                <w:rFonts w:cs="Arial"/>
                <w:sz w:val="18"/>
                <w:szCs w:val="18"/>
              </w:rPr>
            </w:pPr>
          </w:p>
        </w:tc>
        <w:tc>
          <w:tcPr>
            <w:tcW w:w="448" w:type="pct"/>
            <w:vMerge/>
            <w:tcBorders>
              <w:left w:val="nil"/>
              <w:right w:val="nil"/>
            </w:tcBorders>
          </w:tcPr>
          <w:p w14:paraId="48833CED" w14:textId="77777777" w:rsidR="007859B2" w:rsidRPr="00D67CCD" w:rsidRDefault="007859B2" w:rsidP="00EA6FD2">
            <w:pPr>
              <w:keepNext/>
              <w:keepLines/>
              <w:ind w:right="-156"/>
              <w:rPr>
                <w:rFonts w:cs="Arial"/>
                <w:sz w:val="18"/>
                <w:szCs w:val="18"/>
              </w:rPr>
            </w:pPr>
          </w:p>
        </w:tc>
        <w:tc>
          <w:tcPr>
            <w:tcW w:w="528" w:type="pct"/>
            <w:vMerge/>
            <w:tcBorders>
              <w:left w:val="nil"/>
            </w:tcBorders>
            <w:vAlign w:val="center"/>
          </w:tcPr>
          <w:p w14:paraId="6DC523B7" w14:textId="77777777" w:rsidR="007859B2" w:rsidRPr="00D67CCD" w:rsidRDefault="007859B2" w:rsidP="00EA6FD2">
            <w:pPr>
              <w:keepNext/>
              <w:keepLines/>
              <w:rPr>
                <w:rFonts w:cs="Arial"/>
                <w:sz w:val="18"/>
                <w:szCs w:val="18"/>
              </w:rPr>
            </w:pPr>
          </w:p>
        </w:tc>
      </w:tr>
      <w:tr w:rsidR="007859B2" w:rsidRPr="00D67CCD" w14:paraId="35C90E6A" w14:textId="77777777" w:rsidTr="00EA6FD2">
        <w:tblPrEx>
          <w:tblLook w:val="00A0" w:firstRow="1" w:lastRow="0" w:firstColumn="1" w:lastColumn="0" w:noHBand="0" w:noVBand="0"/>
        </w:tblPrEx>
        <w:trPr>
          <w:trHeight w:val="188"/>
        </w:trPr>
        <w:tc>
          <w:tcPr>
            <w:tcW w:w="196" w:type="pct"/>
            <w:vMerge/>
          </w:tcPr>
          <w:p w14:paraId="508C2199" w14:textId="77777777" w:rsidR="007859B2" w:rsidRPr="00D67CCD" w:rsidRDefault="007859B2" w:rsidP="00EA6FD2">
            <w:pPr>
              <w:rPr>
                <w:rFonts w:cs="Arial"/>
                <w:sz w:val="18"/>
                <w:szCs w:val="18"/>
              </w:rPr>
            </w:pPr>
          </w:p>
        </w:tc>
        <w:tc>
          <w:tcPr>
            <w:tcW w:w="1257" w:type="pct"/>
            <w:gridSpan w:val="2"/>
            <w:vMerge/>
          </w:tcPr>
          <w:p w14:paraId="2AF1D5BB" w14:textId="77777777" w:rsidR="007859B2" w:rsidRPr="00D67CCD" w:rsidRDefault="007859B2" w:rsidP="00EA6FD2">
            <w:pPr>
              <w:keepNext/>
              <w:keepLines/>
              <w:ind w:hanging="18"/>
              <w:rPr>
                <w:rFonts w:cs="Arial"/>
                <w:sz w:val="18"/>
                <w:szCs w:val="18"/>
              </w:rPr>
            </w:pPr>
          </w:p>
        </w:tc>
        <w:tc>
          <w:tcPr>
            <w:tcW w:w="3547" w:type="pct"/>
            <w:gridSpan w:val="8"/>
          </w:tcPr>
          <w:p w14:paraId="1AA13709" w14:textId="77777777" w:rsidR="007859B2" w:rsidRPr="00D67CCD" w:rsidRDefault="007859B2" w:rsidP="00EA6FD2">
            <w:pPr>
              <w:rPr>
                <w:rFonts w:cs="Arial"/>
                <w:b/>
                <w:i/>
                <w:sz w:val="18"/>
                <w:szCs w:val="18"/>
              </w:rPr>
            </w:pPr>
            <w:r w:rsidRPr="00D67CCD">
              <w:rPr>
                <w:rFonts w:cs="Arial"/>
                <w:b/>
                <w:i/>
                <w:sz w:val="18"/>
                <w:szCs w:val="18"/>
              </w:rPr>
              <w:t>Total Duration:</w:t>
            </w:r>
          </w:p>
        </w:tc>
      </w:tr>
      <w:tr w:rsidR="007859B2" w:rsidRPr="00D67CCD" w14:paraId="7349347C" w14:textId="77777777" w:rsidTr="00EA6FD2">
        <w:tblPrEx>
          <w:tblLook w:val="00A0" w:firstRow="1" w:lastRow="0" w:firstColumn="1" w:lastColumn="0" w:noHBand="0" w:noVBand="0"/>
        </w:tblPrEx>
        <w:trPr>
          <w:trHeight w:val="44"/>
        </w:trPr>
        <w:tc>
          <w:tcPr>
            <w:tcW w:w="196" w:type="pct"/>
            <w:vMerge w:val="restart"/>
          </w:tcPr>
          <w:p w14:paraId="7D3AD08C" w14:textId="77777777" w:rsidR="007859B2" w:rsidRPr="00D67CCD" w:rsidRDefault="007859B2" w:rsidP="00EA6FD2">
            <w:pPr>
              <w:jc w:val="center"/>
              <w:rPr>
                <w:rFonts w:cs="Arial"/>
                <w:sz w:val="18"/>
                <w:szCs w:val="18"/>
              </w:rPr>
            </w:pPr>
            <w:r w:rsidRPr="00D67CCD">
              <w:rPr>
                <w:rFonts w:cs="Arial"/>
                <w:sz w:val="18"/>
                <w:szCs w:val="18"/>
              </w:rPr>
              <w:t>3</w:t>
            </w:r>
          </w:p>
        </w:tc>
        <w:tc>
          <w:tcPr>
            <w:tcW w:w="1257" w:type="pct"/>
            <w:gridSpan w:val="2"/>
            <w:vMerge w:val="restart"/>
          </w:tcPr>
          <w:p w14:paraId="545F751B" w14:textId="77777777" w:rsidR="007859B2" w:rsidRPr="00D67CCD" w:rsidRDefault="007859B2" w:rsidP="00EA6FD2">
            <w:pPr>
              <w:rPr>
                <w:rFonts w:eastAsia="Arial" w:cs="Arial"/>
                <w:sz w:val="18"/>
                <w:szCs w:val="18"/>
              </w:rPr>
            </w:pPr>
            <w:r w:rsidRPr="00D67CCD">
              <w:rPr>
                <w:rFonts w:eastAsia="Arial" w:cs="Arial"/>
                <w:sz w:val="18"/>
                <w:szCs w:val="18"/>
              </w:rPr>
              <w:t xml:space="preserve">The Lead </w:t>
            </w:r>
            <w:r w:rsidR="008C74B9">
              <w:rPr>
                <w:rFonts w:eastAsia="Arial" w:cs="Arial"/>
                <w:sz w:val="18"/>
                <w:szCs w:val="18"/>
              </w:rPr>
              <w:t>Cloud App Developer</w:t>
            </w:r>
            <w:r w:rsidRPr="00D67CCD">
              <w:rPr>
                <w:rFonts w:eastAsia="Arial" w:cs="Arial"/>
                <w:sz w:val="18"/>
                <w:szCs w:val="18"/>
              </w:rPr>
              <w:t xml:space="preserve"> shall have at least two (2) years of FTE experience in each of the following:</w:t>
            </w:r>
          </w:p>
          <w:p w14:paraId="6D1C7C86"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web applications using Java;</w:t>
            </w:r>
          </w:p>
          <w:p w14:paraId="78E21A36"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 xml:space="preserve">Writing the back-ends of modern </w:t>
            </w:r>
            <w:r w:rsidRPr="00D67CCD">
              <w:rPr>
                <w:rFonts w:eastAsia="Arial" w:cs="Arial"/>
                <w:sz w:val="18"/>
                <w:szCs w:val="18"/>
              </w:rPr>
              <w:lastRenderedPageBreak/>
              <w:t>open-source web applications;</w:t>
            </w:r>
          </w:p>
          <w:p w14:paraId="15147B70"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and consuming web-based, RESTful APIs;</w:t>
            </w:r>
          </w:p>
          <w:p w14:paraId="4DD027DE"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Writing web applications using a test-driven deployment approach;</w:t>
            </w:r>
          </w:p>
          <w:p w14:paraId="4596419F"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eastAsia="Arial" w:cs="Arial"/>
                <w:sz w:val="18"/>
                <w:szCs w:val="18"/>
              </w:rPr>
              <w:t>Developing and executing automated unit, integration, and acceptance tests; and</w:t>
            </w:r>
          </w:p>
          <w:p w14:paraId="30603FAA" w14:textId="77777777" w:rsidR="007859B2" w:rsidRPr="00D67CCD" w:rsidRDefault="007859B2" w:rsidP="00E44705">
            <w:pPr>
              <w:pStyle w:val="ListParagraph"/>
              <w:widowControl/>
              <w:numPr>
                <w:ilvl w:val="0"/>
                <w:numId w:val="37"/>
              </w:numPr>
              <w:ind w:left="475"/>
              <w:rPr>
                <w:rFonts w:eastAsia="Arial" w:cs="Arial"/>
                <w:sz w:val="18"/>
                <w:szCs w:val="18"/>
              </w:rPr>
            </w:pPr>
            <w:r w:rsidRPr="00D67CCD">
              <w:rPr>
                <w:rFonts w:cs="Arial"/>
                <w:sz w:val="18"/>
                <w:szCs w:val="18"/>
              </w:rPr>
              <w:t xml:space="preserve">Developing backend web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77771A7F" w14:textId="77777777" w:rsidR="007859B2" w:rsidRPr="00D67CCD" w:rsidRDefault="007859B2" w:rsidP="00EA6FD2">
            <w:pPr>
              <w:rPr>
                <w:rFonts w:cs="Arial"/>
                <w:sz w:val="18"/>
                <w:szCs w:val="18"/>
              </w:rPr>
            </w:pPr>
            <w:r w:rsidRPr="00D67CCD">
              <w:rPr>
                <w:rFonts w:cs="Arial"/>
                <w:sz w:val="18"/>
                <w:szCs w:val="18"/>
              </w:rPr>
              <w:lastRenderedPageBreak/>
              <w:t>a.</w:t>
            </w:r>
          </w:p>
        </w:tc>
        <w:tc>
          <w:tcPr>
            <w:tcW w:w="518" w:type="pct"/>
            <w:tcBorders>
              <w:left w:val="nil"/>
              <w:right w:val="nil"/>
            </w:tcBorders>
          </w:tcPr>
          <w:p w14:paraId="2F406DC1"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55BF431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257D386C" w14:textId="77777777" w:rsidR="007859B2" w:rsidRPr="00D67CCD" w:rsidRDefault="007859B2" w:rsidP="00EA6FD2">
            <w:pPr>
              <w:rPr>
                <w:rFonts w:cs="Arial"/>
                <w:sz w:val="18"/>
                <w:szCs w:val="18"/>
              </w:rPr>
            </w:pPr>
            <w:r w:rsidRPr="00D67CCD">
              <w:rPr>
                <w:rFonts w:cs="Arial"/>
                <w:sz w:val="18"/>
                <w:szCs w:val="18"/>
              </w:rPr>
              <w:t>a.</w:t>
            </w:r>
          </w:p>
        </w:tc>
        <w:tc>
          <w:tcPr>
            <w:tcW w:w="1094" w:type="pct"/>
            <w:vMerge w:val="restart"/>
            <w:tcBorders>
              <w:left w:val="nil"/>
            </w:tcBorders>
            <w:vAlign w:val="center"/>
          </w:tcPr>
          <w:p w14:paraId="4FEA5F20"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D502AEF" w14:textId="77777777" w:rsidR="007859B2" w:rsidRPr="00D67CCD" w:rsidRDefault="007859B2" w:rsidP="00EA6FD2">
            <w:pPr>
              <w:rPr>
                <w:rFonts w:cs="Arial"/>
                <w:sz w:val="18"/>
                <w:szCs w:val="18"/>
              </w:rPr>
            </w:pPr>
            <w:r w:rsidRPr="00D67CCD">
              <w:rPr>
                <w:rFonts w:cs="Arial"/>
                <w:sz w:val="18"/>
                <w:szCs w:val="18"/>
              </w:rPr>
              <w:t>a.</w:t>
            </w:r>
          </w:p>
        </w:tc>
        <w:tc>
          <w:tcPr>
            <w:tcW w:w="448" w:type="pct"/>
            <w:tcBorders>
              <w:left w:val="nil"/>
              <w:right w:val="nil"/>
            </w:tcBorders>
          </w:tcPr>
          <w:p w14:paraId="378C0AA3"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1280D3C7" w14:textId="77777777" w:rsidR="007859B2" w:rsidRPr="00D67CCD" w:rsidRDefault="007859B2" w:rsidP="00EA6FD2">
            <w:pPr>
              <w:rPr>
                <w:rFonts w:cs="Arial"/>
                <w:sz w:val="18"/>
                <w:szCs w:val="18"/>
              </w:rPr>
            </w:pPr>
          </w:p>
        </w:tc>
      </w:tr>
      <w:tr w:rsidR="007859B2" w:rsidRPr="00D67CCD" w14:paraId="2B30B67F" w14:textId="77777777" w:rsidTr="00EA6FD2">
        <w:tblPrEx>
          <w:tblLook w:val="00A0" w:firstRow="1" w:lastRow="0" w:firstColumn="1" w:lastColumn="0" w:noHBand="0" w:noVBand="0"/>
        </w:tblPrEx>
        <w:trPr>
          <w:trHeight w:val="40"/>
        </w:trPr>
        <w:tc>
          <w:tcPr>
            <w:tcW w:w="196" w:type="pct"/>
            <w:vMerge/>
          </w:tcPr>
          <w:p w14:paraId="5A6F65EB" w14:textId="77777777" w:rsidR="007859B2" w:rsidRPr="00D67CCD" w:rsidRDefault="007859B2" w:rsidP="00EA6FD2">
            <w:pPr>
              <w:jc w:val="center"/>
              <w:rPr>
                <w:rFonts w:cs="Arial"/>
                <w:sz w:val="18"/>
                <w:szCs w:val="18"/>
              </w:rPr>
            </w:pPr>
          </w:p>
        </w:tc>
        <w:tc>
          <w:tcPr>
            <w:tcW w:w="1257" w:type="pct"/>
            <w:gridSpan w:val="2"/>
            <w:vMerge/>
          </w:tcPr>
          <w:p w14:paraId="7EA5BF5C" w14:textId="77777777" w:rsidR="007859B2" w:rsidRPr="00D67CCD" w:rsidRDefault="007859B2" w:rsidP="00EA6FD2">
            <w:pPr>
              <w:rPr>
                <w:rFonts w:cs="Arial"/>
                <w:sz w:val="18"/>
                <w:szCs w:val="18"/>
              </w:rPr>
            </w:pPr>
          </w:p>
        </w:tc>
        <w:tc>
          <w:tcPr>
            <w:tcW w:w="139" w:type="pct"/>
            <w:vMerge/>
            <w:tcBorders>
              <w:right w:val="nil"/>
            </w:tcBorders>
            <w:vAlign w:val="center"/>
          </w:tcPr>
          <w:p w14:paraId="37AB2834" w14:textId="77777777" w:rsidR="007859B2" w:rsidRPr="00D67CCD" w:rsidRDefault="007859B2" w:rsidP="00EA6FD2">
            <w:pPr>
              <w:rPr>
                <w:rFonts w:cs="Arial"/>
                <w:sz w:val="18"/>
                <w:szCs w:val="18"/>
              </w:rPr>
            </w:pPr>
          </w:p>
        </w:tc>
        <w:tc>
          <w:tcPr>
            <w:tcW w:w="518" w:type="pct"/>
            <w:vMerge w:val="restart"/>
            <w:tcBorders>
              <w:left w:val="nil"/>
              <w:right w:val="nil"/>
            </w:tcBorders>
          </w:tcPr>
          <w:p w14:paraId="3C322F6D" w14:textId="77777777" w:rsidR="007859B2" w:rsidRPr="00D67CCD" w:rsidRDefault="007859B2" w:rsidP="00EA6FD2">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6C524EF3" w14:textId="77777777" w:rsidR="007859B2" w:rsidRPr="00D67CCD" w:rsidRDefault="007859B2" w:rsidP="00EA6FD2">
            <w:pPr>
              <w:rPr>
                <w:rFonts w:cs="Arial"/>
                <w:sz w:val="18"/>
                <w:szCs w:val="18"/>
              </w:rPr>
            </w:pPr>
          </w:p>
        </w:tc>
        <w:tc>
          <w:tcPr>
            <w:tcW w:w="132" w:type="pct"/>
            <w:vMerge/>
            <w:tcBorders>
              <w:right w:val="nil"/>
            </w:tcBorders>
            <w:vAlign w:val="center"/>
          </w:tcPr>
          <w:p w14:paraId="2CAB9EC3" w14:textId="77777777" w:rsidR="007859B2" w:rsidRPr="00D67CCD" w:rsidRDefault="007859B2" w:rsidP="00EA6FD2">
            <w:pPr>
              <w:rPr>
                <w:rFonts w:cs="Arial"/>
                <w:sz w:val="18"/>
                <w:szCs w:val="18"/>
              </w:rPr>
            </w:pPr>
          </w:p>
        </w:tc>
        <w:tc>
          <w:tcPr>
            <w:tcW w:w="1094" w:type="pct"/>
            <w:vMerge/>
            <w:tcBorders>
              <w:left w:val="nil"/>
            </w:tcBorders>
            <w:vAlign w:val="center"/>
          </w:tcPr>
          <w:p w14:paraId="4EF67AA0" w14:textId="77777777" w:rsidR="007859B2" w:rsidRPr="00D67CCD" w:rsidRDefault="007859B2" w:rsidP="00EA6FD2">
            <w:pPr>
              <w:rPr>
                <w:rFonts w:cs="Arial"/>
                <w:sz w:val="18"/>
                <w:szCs w:val="18"/>
              </w:rPr>
            </w:pPr>
          </w:p>
        </w:tc>
        <w:tc>
          <w:tcPr>
            <w:tcW w:w="132" w:type="pct"/>
            <w:vMerge/>
            <w:tcBorders>
              <w:right w:val="nil"/>
            </w:tcBorders>
            <w:vAlign w:val="center"/>
          </w:tcPr>
          <w:p w14:paraId="60CB3985" w14:textId="77777777" w:rsidR="007859B2" w:rsidRPr="00D67CCD" w:rsidRDefault="007859B2" w:rsidP="00EA6FD2">
            <w:pPr>
              <w:rPr>
                <w:rFonts w:cs="Arial"/>
                <w:sz w:val="18"/>
                <w:szCs w:val="18"/>
              </w:rPr>
            </w:pPr>
          </w:p>
        </w:tc>
        <w:tc>
          <w:tcPr>
            <w:tcW w:w="448" w:type="pct"/>
            <w:tcBorders>
              <w:left w:val="nil"/>
              <w:right w:val="nil"/>
            </w:tcBorders>
          </w:tcPr>
          <w:p w14:paraId="6F6A84A5"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646FAC45" w14:textId="77777777" w:rsidR="007859B2" w:rsidRPr="00D67CCD" w:rsidRDefault="007859B2" w:rsidP="00EA6FD2">
            <w:pPr>
              <w:rPr>
                <w:rFonts w:cs="Arial"/>
                <w:sz w:val="18"/>
                <w:szCs w:val="18"/>
              </w:rPr>
            </w:pPr>
          </w:p>
        </w:tc>
      </w:tr>
      <w:tr w:rsidR="007859B2" w:rsidRPr="00D67CCD" w14:paraId="67A3317D" w14:textId="77777777" w:rsidTr="00EA6FD2">
        <w:tblPrEx>
          <w:tblLook w:val="00A0" w:firstRow="1" w:lastRow="0" w:firstColumn="1" w:lastColumn="0" w:noHBand="0" w:noVBand="0"/>
        </w:tblPrEx>
        <w:trPr>
          <w:trHeight w:val="40"/>
        </w:trPr>
        <w:tc>
          <w:tcPr>
            <w:tcW w:w="196" w:type="pct"/>
            <w:vMerge/>
          </w:tcPr>
          <w:p w14:paraId="06D60167" w14:textId="77777777" w:rsidR="007859B2" w:rsidRPr="00D67CCD" w:rsidRDefault="007859B2" w:rsidP="00EA6FD2">
            <w:pPr>
              <w:jc w:val="center"/>
              <w:rPr>
                <w:rFonts w:cs="Arial"/>
                <w:sz w:val="18"/>
                <w:szCs w:val="18"/>
              </w:rPr>
            </w:pPr>
          </w:p>
        </w:tc>
        <w:tc>
          <w:tcPr>
            <w:tcW w:w="1257" w:type="pct"/>
            <w:gridSpan w:val="2"/>
            <w:vMerge/>
          </w:tcPr>
          <w:p w14:paraId="5B008909" w14:textId="77777777" w:rsidR="007859B2" w:rsidRPr="00D67CCD" w:rsidRDefault="007859B2" w:rsidP="00EA6FD2">
            <w:pPr>
              <w:rPr>
                <w:rFonts w:cs="Arial"/>
                <w:sz w:val="18"/>
                <w:szCs w:val="18"/>
              </w:rPr>
            </w:pPr>
          </w:p>
        </w:tc>
        <w:tc>
          <w:tcPr>
            <w:tcW w:w="139" w:type="pct"/>
            <w:vMerge/>
            <w:tcBorders>
              <w:right w:val="nil"/>
            </w:tcBorders>
            <w:vAlign w:val="center"/>
          </w:tcPr>
          <w:p w14:paraId="3E95F616" w14:textId="77777777" w:rsidR="007859B2" w:rsidRPr="00D67CCD" w:rsidRDefault="007859B2" w:rsidP="00EA6FD2">
            <w:pPr>
              <w:rPr>
                <w:rFonts w:cs="Arial"/>
                <w:sz w:val="18"/>
                <w:szCs w:val="18"/>
              </w:rPr>
            </w:pPr>
          </w:p>
        </w:tc>
        <w:tc>
          <w:tcPr>
            <w:tcW w:w="518" w:type="pct"/>
            <w:vMerge/>
            <w:tcBorders>
              <w:left w:val="nil"/>
              <w:right w:val="nil"/>
            </w:tcBorders>
          </w:tcPr>
          <w:p w14:paraId="1A0E7F57" w14:textId="77777777" w:rsidR="007859B2" w:rsidRPr="00D67CCD" w:rsidRDefault="007859B2" w:rsidP="00EA6FD2">
            <w:pPr>
              <w:rPr>
                <w:rFonts w:cs="Arial"/>
                <w:sz w:val="18"/>
                <w:szCs w:val="18"/>
              </w:rPr>
            </w:pPr>
          </w:p>
        </w:tc>
        <w:tc>
          <w:tcPr>
            <w:tcW w:w="556" w:type="pct"/>
            <w:vMerge/>
            <w:tcBorders>
              <w:left w:val="nil"/>
            </w:tcBorders>
            <w:vAlign w:val="center"/>
          </w:tcPr>
          <w:p w14:paraId="3937DBD0" w14:textId="77777777" w:rsidR="007859B2" w:rsidRPr="00D67CCD" w:rsidRDefault="007859B2" w:rsidP="00EA6FD2">
            <w:pPr>
              <w:rPr>
                <w:rFonts w:cs="Arial"/>
                <w:sz w:val="18"/>
                <w:szCs w:val="18"/>
              </w:rPr>
            </w:pPr>
          </w:p>
        </w:tc>
        <w:tc>
          <w:tcPr>
            <w:tcW w:w="132" w:type="pct"/>
            <w:vMerge/>
            <w:tcBorders>
              <w:right w:val="nil"/>
            </w:tcBorders>
            <w:vAlign w:val="center"/>
          </w:tcPr>
          <w:p w14:paraId="2EF87EAC" w14:textId="77777777" w:rsidR="007859B2" w:rsidRPr="00D67CCD" w:rsidRDefault="007859B2" w:rsidP="00EA6FD2">
            <w:pPr>
              <w:rPr>
                <w:rFonts w:cs="Arial"/>
                <w:sz w:val="18"/>
                <w:szCs w:val="18"/>
              </w:rPr>
            </w:pPr>
          </w:p>
        </w:tc>
        <w:tc>
          <w:tcPr>
            <w:tcW w:w="1094" w:type="pct"/>
            <w:vMerge w:val="restart"/>
            <w:tcBorders>
              <w:left w:val="nil"/>
            </w:tcBorders>
          </w:tcPr>
          <w:p w14:paraId="0E206A9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CA62875" w14:textId="77777777" w:rsidR="007859B2" w:rsidRPr="00D67CCD" w:rsidRDefault="007859B2" w:rsidP="00EA6FD2">
            <w:pPr>
              <w:rPr>
                <w:rFonts w:cs="Arial"/>
                <w:sz w:val="18"/>
                <w:szCs w:val="18"/>
              </w:rPr>
            </w:pPr>
          </w:p>
        </w:tc>
        <w:tc>
          <w:tcPr>
            <w:tcW w:w="448" w:type="pct"/>
            <w:tcBorders>
              <w:left w:val="nil"/>
              <w:right w:val="nil"/>
            </w:tcBorders>
          </w:tcPr>
          <w:p w14:paraId="5D6ABEC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326EEC7" w14:textId="77777777" w:rsidR="007859B2" w:rsidRPr="00D67CCD" w:rsidRDefault="007859B2" w:rsidP="00EA6FD2">
            <w:pPr>
              <w:rPr>
                <w:rFonts w:cs="Arial"/>
                <w:sz w:val="18"/>
                <w:szCs w:val="18"/>
              </w:rPr>
            </w:pPr>
          </w:p>
        </w:tc>
      </w:tr>
      <w:tr w:rsidR="007859B2" w:rsidRPr="00D67CCD" w14:paraId="394051E7" w14:textId="77777777" w:rsidTr="00EA6FD2">
        <w:tblPrEx>
          <w:tblLook w:val="00A0" w:firstRow="1" w:lastRow="0" w:firstColumn="1" w:lastColumn="0" w:noHBand="0" w:noVBand="0"/>
        </w:tblPrEx>
        <w:trPr>
          <w:trHeight w:val="40"/>
        </w:trPr>
        <w:tc>
          <w:tcPr>
            <w:tcW w:w="196" w:type="pct"/>
            <w:vMerge/>
          </w:tcPr>
          <w:p w14:paraId="7AAE8982" w14:textId="77777777" w:rsidR="007859B2" w:rsidRPr="00D67CCD" w:rsidRDefault="007859B2" w:rsidP="00EA6FD2">
            <w:pPr>
              <w:jc w:val="center"/>
              <w:rPr>
                <w:rFonts w:cs="Arial"/>
                <w:sz w:val="18"/>
                <w:szCs w:val="18"/>
              </w:rPr>
            </w:pPr>
          </w:p>
        </w:tc>
        <w:tc>
          <w:tcPr>
            <w:tcW w:w="1257" w:type="pct"/>
            <w:gridSpan w:val="2"/>
            <w:vMerge/>
          </w:tcPr>
          <w:p w14:paraId="14DE3F28" w14:textId="77777777" w:rsidR="007859B2" w:rsidRPr="00D67CCD" w:rsidRDefault="007859B2" w:rsidP="00EA6FD2">
            <w:pPr>
              <w:rPr>
                <w:rFonts w:cs="Arial"/>
                <w:sz w:val="18"/>
                <w:szCs w:val="18"/>
              </w:rPr>
            </w:pPr>
          </w:p>
        </w:tc>
        <w:tc>
          <w:tcPr>
            <w:tcW w:w="139" w:type="pct"/>
            <w:vMerge/>
            <w:tcBorders>
              <w:right w:val="nil"/>
            </w:tcBorders>
            <w:vAlign w:val="center"/>
          </w:tcPr>
          <w:p w14:paraId="2D29AFFC" w14:textId="77777777" w:rsidR="007859B2" w:rsidRPr="00D67CCD" w:rsidRDefault="007859B2" w:rsidP="00EA6FD2">
            <w:pPr>
              <w:rPr>
                <w:rFonts w:cs="Arial"/>
                <w:sz w:val="18"/>
                <w:szCs w:val="18"/>
              </w:rPr>
            </w:pPr>
          </w:p>
        </w:tc>
        <w:tc>
          <w:tcPr>
            <w:tcW w:w="518" w:type="pct"/>
            <w:tcBorders>
              <w:left w:val="nil"/>
              <w:right w:val="nil"/>
            </w:tcBorders>
          </w:tcPr>
          <w:p w14:paraId="335110D8"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47FFEE15" w14:textId="77777777" w:rsidR="007859B2" w:rsidRPr="00D67CCD" w:rsidRDefault="007859B2" w:rsidP="00EA6FD2">
            <w:pPr>
              <w:rPr>
                <w:rFonts w:cs="Arial"/>
                <w:sz w:val="18"/>
                <w:szCs w:val="18"/>
              </w:rPr>
            </w:pPr>
          </w:p>
        </w:tc>
        <w:tc>
          <w:tcPr>
            <w:tcW w:w="132" w:type="pct"/>
            <w:vMerge/>
            <w:tcBorders>
              <w:right w:val="nil"/>
            </w:tcBorders>
            <w:vAlign w:val="center"/>
          </w:tcPr>
          <w:p w14:paraId="405D7DA3" w14:textId="77777777" w:rsidR="007859B2" w:rsidRPr="00D67CCD" w:rsidRDefault="007859B2" w:rsidP="00EA6FD2">
            <w:pPr>
              <w:rPr>
                <w:rFonts w:cs="Arial"/>
                <w:sz w:val="18"/>
                <w:szCs w:val="18"/>
              </w:rPr>
            </w:pPr>
          </w:p>
        </w:tc>
        <w:tc>
          <w:tcPr>
            <w:tcW w:w="1094" w:type="pct"/>
            <w:vMerge/>
            <w:tcBorders>
              <w:left w:val="nil"/>
            </w:tcBorders>
            <w:vAlign w:val="center"/>
          </w:tcPr>
          <w:p w14:paraId="5DA9A02B" w14:textId="77777777" w:rsidR="007859B2" w:rsidRPr="00D67CCD" w:rsidRDefault="007859B2" w:rsidP="00EA6FD2">
            <w:pPr>
              <w:rPr>
                <w:rFonts w:cs="Arial"/>
                <w:sz w:val="18"/>
                <w:szCs w:val="18"/>
              </w:rPr>
            </w:pPr>
          </w:p>
        </w:tc>
        <w:tc>
          <w:tcPr>
            <w:tcW w:w="132" w:type="pct"/>
            <w:vMerge/>
            <w:tcBorders>
              <w:right w:val="nil"/>
            </w:tcBorders>
            <w:vAlign w:val="center"/>
          </w:tcPr>
          <w:p w14:paraId="4F72762D" w14:textId="77777777" w:rsidR="007859B2" w:rsidRPr="00D67CCD" w:rsidRDefault="007859B2" w:rsidP="00EA6FD2">
            <w:pPr>
              <w:rPr>
                <w:rFonts w:cs="Arial"/>
                <w:sz w:val="18"/>
                <w:szCs w:val="18"/>
              </w:rPr>
            </w:pPr>
          </w:p>
        </w:tc>
        <w:tc>
          <w:tcPr>
            <w:tcW w:w="448" w:type="pct"/>
            <w:vMerge w:val="restart"/>
            <w:tcBorders>
              <w:left w:val="nil"/>
              <w:right w:val="nil"/>
            </w:tcBorders>
          </w:tcPr>
          <w:p w14:paraId="752C6D0B"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446030E3" w14:textId="77777777" w:rsidR="007859B2" w:rsidRPr="00D67CCD" w:rsidRDefault="007859B2" w:rsidP="00EA6FD2">
            <w:pPr>
              <w:rPr>
                <w:rFonts w:cs="Arial"/>
                <w:sz w:val="18"/>
                <w:szCs w:val="18"/>
              </w:rPr>
            </w:pPr>
          </w:p>
        </w:tc>
      </w:tr>
      <w:tr w:rsidR="007859B2" w:rsidRPr="00D67CCD" w14:paraId="617D2FBE" w14:textId="77777777" w:rsidTr="00EA6FD2">
        <w:tblPrEx>
          <w:tblLook w:val="00A0" w:firstRow="1" w:lastRow="0" w:firstColumn="1" w:lastColumn="0" w:noHBand="0" w:noVBand="0"/>
        </w:tblPrEx>
        <w:trPr>
          <w:trHeight w:val="40"/>
        </w:trPr>
        <w:tc>
          <w:tcPr>
            <w:tcW w:w="196" w:type="pct"/>
            <w:vMerge/>
          </w:tcPr>
          <w:p w14:paraId="7392D1CC" w14:textId="77777777" w:rsidR="007859B2" w:rsidRPr="00D67CCD" w:rsidRDefault="007859B2" w:rsidP="00EA6FD2">
            <w:pPr>
              <w:jc w:val="center"/>
              <w:rPr>
                <w:rFonts w:cs="Arial"/>
                <w:sz w:val="18"/>
                <w:szCs w:val="18"/>
              </w:rPr>
            </w:pPr>
          </w:p>
        </w:tc>
        <w:tc>
          <w:tcPr>
            <w:tcW w:w="1257" w:type="pct"/>
            <w:gridSpan w:val="2"/>
            <w:vMerge/>
          </w:tcPr>
          <w:p w14:paraId="628778DE" w14:textId="77777777" w:rsidR="007859B2" w:rsidRPr="00D67CCD" w:rsidRDefault="007859B2" w:rsidP="00EA6FD2">
            <w:pPr>
              <w:rPr>
                <w:rFonts w:cs="Arial"/>
                <w:sz w:val="18"/>
                <w:szCs w:val="18"/>
              </w:rPr>
            </w:pPr>
          </w:p>
        </w:tc>
        <w:tc>
          <w:tcPr>
            <w:tcW w:w="139" w:type="pct"/>
            <w:vMerge/>
            <w:tcBorders>
              <w:right w:val="nil"/>
            </w:tcBorders>
            <w:vAlign w:val="center"/>
          </w:tcPr>
          <w:p w14:paraId="0234BCEF" w14:textId="77777777" w:rsidR="007859B2" w:rsidRPr="00D67CCD" w:rsidRDefault="007859B2" w:rsidP="00EA6FD2">
            <w:pPr>
              <w:rPr>
                <w:rFonts w:cs="Arial"/>
                <w:sz w:val="18"/>
                <w:szCs w:val="18"/>
              </w:rPr>
            </w:pPr>
          </w:p>
        </w:tc>
        <w:tc>
          <w:tcPr>
            <w:tcW w:w="518" w:type="pct"/>
            <w:tcBorders>
              <w:left w:val="nil"/>
              <w:right w:val="nil"/>
            </w:tcBorders>
          </w:tcPr>
          <w:p w14:paraId="3C40DFF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FDCB09F" w14:textId="77777777" w:rsidR="007859B2" w:rsidRPr="00D67CCD" w:rsidRDefault="007859B2" w:rsidP="00EA6FD2">
            <w:pPr>
              <w:rPr>
                <w:rFonts w:cs="Arial"/>
                <w:sz w:val="18"/>
                <w:szCs w:val="18"/>
              </w:rPr>
            </w:pPr>
          </w:p>
        </w:tc>
        <w:tc>
          <w:tcPr>
            <w:tcW w:w="132" w:type="pct"/>
            <w:vMerge/>
            <w:tcBorders>
              <w:right w:val="nil"/>
            </w:tcBorders>
            <w:vAlign w:val="center"/>
          </w:tcPr>
          <w:p w14:paraId="70707C7B" w14:textId="77777777" w:rsidR="007859B2" w:rsidRPr="00D67CCD" w:rsidRDefault="007859B2" w:rsidP="00EA6FD2">
            <w:pPr>
              <w:rPr>
                <w:rFonts w:cs="Arial"/>
                <w:sz w:val="18"/>
                <w:szCs w:val="18"/>
              </w:rPr>
            </w:pPr>
          </w:p>
        </w:tc>
        <w:tc>
          <w:tcPr>
            <w:tcW w:w="1094" w:type="pct"/>
            <w:vMerge/>
            <w:tcBorders>
              <w:left w:val="nil"/>
            </w:tcBorders>
            <w:vAlign w:val="center"/>
          </w:tcPr>
          <w:p w14:paraId="266467C8" w14:textId="77777777" w:rsidR="007859B2" w:rsidRPr="00D67CCD" w:rsidRDefault="007859B2" w:rsidP="00EA6FD2">
            <w:pPr>
              <w:rPr>
                <w:rFonts w:cs="Arial"/>
                <w:sz w:val="18"/>
                <w:szCs w:val="18"/>
              </w:rPr>
            </w:pPr>
          </w:p>
        </w:tc>
        <w:tc>
          <w:tcPr>
            <w:tcW w:w="132" w:type="pct"/>
            <w:vMerge/>
            <w:tcBorders>
              <w:right w:val="nil"/>
            </w:tcBorders>
            <w:vAlign w:val="center"/>
          </w:tcPr>
          <w:p w14:paraId="74EE291D" w14:textId="77777777" w:rsidR="007859B2" w:rsidRPr="00D67CCD" w:rsidRDefault="007859B2" w:rsidP="00EA6FD2">
            <w:pPr>
              <w:rPr>
                <w:rFonts w:cs="Arial"/>
                <w:sz w:val="18"/>
                <w:szCs w:val="18"/>
              </w:rPr>
            </w:pPr>
          </w:p>
        </w:tc>
        <w:tc>
          <w:tcPr>
            <w:tcW w:w="448" w:type="pct"/>
            <w:vMerge/>
            <w:tcBorders>
              <w:left w:val="nil"/>
              <w:right w:val="nil"/>
            </w:tcBorders>
          </w:tcPr>
          <w:p w14:paraId="6FAC25FC"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3A3A167B" w14:textId="77777777" w:rsidR="007859B2" w:rsidRPr="00D67CCD" w:rsidRDefault="007859B2" w:rsidP="00EA6FD2">
            <w:pPr>
              <w:rPr>
                <w:rFonts w:cs="Arial"/>
                <w:sz w:val="18"/>
                <w:szCs w:val="18"/>
              </w:rPr>
            </w:pPr>
          </w:p>
        </w:tc>
      </w:tr>
      <w:tr w:rsidR="007859B2" w:rsidRPr="00D67CCD" w14:paraId="34790645" w14:textId="77777777" w:rsidTr="00EA6FD2">
        <w:tblPrEx>
          <w:tblLook w:val="00A0" w:firstRow="1" w:lastRow="0" w:firstColumn="1" w:lastColumn="0" w:noHBand="0" w:noVBand="0"/>
        </w:tblPrEx>
        <w:trPr>
          <w:trHeight w:val="44"/>
        </w:trPr>
        <w:tc>
          <w:tcPr>
            <w:tcW w:w="196" w:type="pct"/>
            <w:vMerge/>
          </w:tcPr>
          <w:p w14:paraId="1A9D7BAB" w14:textId="77777777" w:rsidR="007859B2" w:rsidRPr="00D67CCD" w:rsidRDefault="007859B2" w:rsidP="00EA6FD2">
            <w:pPr>
              <w:rPr>
                <w:rFonts w:cs="Arial"/>
                <w:sz w:val="18"/>
                <w:szCs w:val="18"/>
              </w:rPr>
            </w:pPr>
          </w:p>
        </w:tc>
        <w:tc>
          <w:tcPr>
            <w:tcW w:w="1257" w:type="pct"/>
            <w:gridSpan w:val="2"/>
            <w:vMerge/>
          </w:tcPr>
          <w:p w14:paraId="269E1B53" w14:textId="77777777" w:rsidR="007859B2" w:rsidRPr="00D67CCD" w:rsidRDefault="007859B2" w:rsidP="00EA6FD2">
            <w:pPr>
              <w:keepNext/>
              <w:keepLines/>
              <w:ind w:hanging="18"/>
              <w:rPr>
                <w:rFonts w:cs="Arial"/>
                <w:sz w:val="18"/>
                <w:szCs w:val="18"/>
              </w:rPr>
            </w:pPr>
          </w:p>
        </w:tc>
        <w:tc>
          <w:tcPr>
            <w:tcW w:w="139" w:type="pct"/>
            <w:vMerge w:val="restart"/>
            <w:tcBorders>
              <w:right w:val="nil"/>
            </w:tcBorders>
            <w:vAlign w:val="center"/>
          </w:tcPr>
          <w:p w14:paraId="1A8B0E94" w14:textId="77777777" w:rsidR="007859B2" w:rsidRPr="00D67CCD" w:rsidRDefault="007859B2" w:rsidP="00EA6FD2">
            <w:pPr>
              <w:rPr>
                <w:rFonts w:cs="Arial"/>
                <w:sz w:val="18"/>
                <w:szCs w:val="18"/>
              </w:rPr>
            </w:pPr>
            <w:r w:rsidRPr="00D67CCD">
              <w:rPr>
                <w:rFonts w:cs="Arial"/>
                <w:sz w:val="18"/>
                <w:szCs w:val="18"/>
              </w:rPr>
              <w:t>b.</w:t>
            </w:r>
          </w:p>
        </w:tc>
        <w:tc>
          <w:tcPr>
            <w:tcW w:w="518" w:type="pct"/>
            <w:tcBorders>
              <w:left w:val="nil"/>
              <w:right w:val="nil"/>
            </w:tcBorders>
          </w:tcPr>
          <w:p w14:paraId="63BB0BE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6" w:type="pct"/>
            <w:tcBorders>
              <w:left w:val="nil"/>
            </w:tcBorders>
            <w:vAlign w:val="center"/>
          </w:tcPr>
          <w:p w14:paraId="19C5338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3D559C61" w14:textId="77777777" w:rsidR="007859B2" w:rsidRPr="00D67CCD" w:rsidRDefault="007859B2" w:rsidP="00EA6FD2">
            <w:pPr>
              <w:rPr>
                <w:rFonts w:cs="Arial"/>
                <w:sz w:val="18"/>
                <w:szCs w:val="18"/>
              </w:rPr>
            </w:pPr>
            <w:r w:rsidRPr="00D67CCD">
              <w:rPr>
                <w:rFonts w:cs="Arial"/>
                <w:sz w:val="18"/>
                <w:szCs w:val="18"/>
              </w:rPr>
              <w:t>b.</w:t>
            </w:r>
          </w:p>
        </w:tc>
        <w:tc>
          <w:tcPr>
            <w:tcW w:w="1094" w:type="pct"/>
            <w:vMerge w:val="restart"/>
            <w:tcBorders>
              <w:left w:val="nil"/>
            </w:tcBorders>
            <w:vAlign w:val="center"/>
          </w:tcPr>
          <w:p w14:paraId="185CF7C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419A4C28" w14:textId="77777777" w:rsidR="007859B2" w:rsidRPr="00D67CCD" w:rsidRDefault="007859B2" w:rsidP="00EA6FD2">
            <w:pPr>
              <w:rPr>
                <w:rFonts w:cs="Arial"/>
                <w:sz w:val="18"/>
                <w:szCs w:val="18"/>
              </w:rPr>
            </w:pPr>
            <w:r w:rsidRPr="00D67CCD">
              <w:rPr>
                <w:rFonts w:cs="Arial"/>
                <w:sz w:val="18"/>
                <w:szCs w:val="18"/>
              </w:rPr>
              <w:t>b.</w:t>
            </w:r>
          </w:p>
        </w:tc>
        <w:tc>
          <w:tcPr>
            <w:tcW w:w="448" w:type="pct"/>
            <w:tcBorders>
              <w:left w:val="nil"/>
              <w:right w:val="nil"/>
            </w:tcBorders>
          </w:tcPr>
          <w:p w14:paraId="5768839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5F8CB7EE" w14:textId="77777777" w:rsidR="007859B2" w:rsidRPr="00D67CCD" w:rsidRDefault="007859B2" w:rsidP="00EA6FD2">
            <w:pPr>
              <w:rPr>
                <w:rFonts w:cs="Arial"/>
                <w:sz w:val="18"/>
                <w:szCs w:val="18"/>
              </w:rPr>
            </w:pPr>
          </w:p>
        </w:tc>
      </w:tr>
      <w:tr w:rsidR="007859B2" w:rsidRPr="00D67CCD" w14:paraId="6E004ADB" w14:textId="77777777" w:rsidTr="00EA6FD2">
        <w:tblPrEx>
          <w:tblLook w:val="00A0" w:firstRow="1" w:lastRow="0" w:firstColumn="1" w:lastColumn="0" w:noHBand="0" w:noVBand="0"/>
        </w:tblPrEx>
        <w:trPr>
          <w:trHeight w:val="40"/>
        </w:trPr>
        <w:tc>
          <w:tcPr>
            <w:tcW w:w="196" w:type="pct"/>
            <w:vMerge/>
          </w:tcPr>
          <w:p w14:paraId="21F2529F" w14:textId="77777777" w:rsidR="007859B2" w:rsidRPr="00D67CCD" w:rsidRDefault="007859B2" w:rsidP="00EA6FD2">
            <w:pPr>
              <w:rPr>
                <w:rFonts w:cs="Arial"/>
                <w:sz w:val="18"/>
                <w:szCs w:val="18"/>
              </w:rPr>
            </w:pPr>
          </w:p>
        </w:tc>
        <w:tc>
          <w:tcPr>
            <w:tcW w:w="1257" w:type="pct"/>
            <w:gridSpan w:val="2"/>
            <w:vMerge/>
          </w:tcPr>
          <w:p w14:paraId="68585129"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1F2E82F7" w14:textId="77777777" w:rsidR="007859B2" w:rsidRPr="00D67CCD" w:rsidRDefault="007859B2" w:rsidP="00EA6FD2">
            <w:pPr>
              <w:rPr>
                <w:rFonts w:cs="Arial"/>
                <w:sz w:val="18"/>
                <w:szCs w:val="18"/>
              </w:rPr>
            </w:pPr>
          </w:p>
        </w:tc>
        <w:tc>
          <w:tcPr>
            <w:tcW w:w="518" w:type="pct"/>
            <w:tcBorders>
              <w:left w:val="nil"/>
              <w:right w:val="nil"/>
            </w:tcBorders>
          </w:tcPr>
          <w:p w14:paraId="5662F4E0" w14:textId="77777777" w:rsidR="007859B2" w:rsidRPr="00D67CCD" w:rsidRDefault="007859B2" w:rsidP="00EA6FD2">
            <w:pPr>
              <w:rPr>
                <w:rFonts w:cs="Arial"/>
                <w:sz w:val="18"/>
                <w:szCs w:val="18"/>
              </w:rPr>
            </w:pPr>
            <w:r w:rsidRPr="00D67CCD">
              <w:rPr>
                <w:rFonts w:cs="Arial"/>
                <w:sz w:val="18"/>
                <w:szCs w:val="18"/>
              </w:rPr>
              <w:t>Project Name:</w:t>
            </w:r>
          </w:p>
        </w:tc>
        <w:tc>
          <w:tcPr>
            <w:tcW w:w="556" w:type="pct"/>
            <w:tcBorders>
              <w:left w:val="nil"/>
            </w:tcBorders>
            <w:vAlign w:val="center"/>
          </w:tcPr>
          <w:p w14:paraId="2D592997" w14:textId="77777777" w:rsidR="007859B2" w:rsidRPr="00D67CCD" w:rsidRDefault="007859B2" w:rsidP="00EA6FD2">
            <w:pPr>
              <w:rPr>
                <w:rFonts w:cs="Arial"/>
                <w:sz w:val="18"/>
                <w:szCs w:val="18"/>
              </w:rPr>
            </w:pPr>
          </w:p>
        </w:tc>
        <w:tc>
          <w:tcPr>
            <w:tcW w:w="132" w:type="pct"/>
            <w:vMerge/>
            <w:tcBorders>
              <w:right w:val="nil"/>
            </w:tcBorders>
            <w:vAlign w:val="center"/>
          </w:tcPr>
          <w:p w14:paraId="509D5521" w14:textId="77777777" w:rsidR="007859B2" w:rsidRPr="00D67CCD" w:rsidRDefault="007859B2" w:rsidP="00EA6FD2">
            <w:pPr>
              <w:rPr>
                <w:rFonts w:cs="Arial"/>
                <w:sz w:val="18"/>
                <w:szCs w:val="18"/>
              </w:rPr>
            </w:pPr>
          </w:p>
        </w:tc>
        <w:tc>
          <w:tcPr>
            <w:tcW w:w="1094" w:type="pct"/>
            <w:vMerge/>
            <w:tcBorders>
              <w:left w:val="nil"/>
            </w:tcBorders>
            <w:vAlign w:val="center"/>
          </w:tcPr>
          <w:p w14:paraId="3ED7B392" w14:textId="77777777" w:rsidR="007859B2" w:rsidRPr="00D67CCD" w:rsidRDefault="007859B2" w:rsidP="00EA6FD2">
            <w:pPr>
              <w:rPr>
                <w:rFonts w:cs="Arial"/>
                <w:sz w:val="18"/>
                <w:szCs w:val="18"/>
              </w:rPr>
            </w:pPr>
          </w:p>
        </w:tc>
        <w:tc>
          <w:tcPr>
            <w:tcW w:w="132" w:type="pct"/>
            <w:vMerge/>
            <w:tcBorders>
              <w:right w:val="nil"/>
            </w:tcBorders>
            <w:vAlign w:val="center"/>
          </w:tcPr>
          <w:p w14:paraId="7410C70C" w14:textId="77777777" w:rsidR="007859B2" w:rsidRPr="00D67CCD" w:rsidRDefault="007859B2" w:rsidP="00EA6FD2">
            <w:pPr>
              <w:rPr>
                <w:rFonts w:cs="Arial"/>
                <w:sz w:val="18"/>
                <w:szCs w:val="18"/>
              </w:rPr>
            </w:pPr>
          </w:p>
        </w:tc>
        <w:tc>
          <w:tcPr>
            <w:tcW w:w="448" w:type="pct"/>
            <w:tcBorders>
              <w:left w:val="nil"/>
              <w:right w:val="nil"/>
            </w:tcBorders>
          </w:tcPr>
          <w:p w14:paraId="42B0FD7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8" w:type="pct"/>
            <w:tcBorders>
              <w:left w:val="nil"/>
            </w:tcBorders>
            <w:vAlign w:val="center"/>
          </w:tcPr>
          <w:p w14:paraId="1AF96E11" w14:textId="77777777" w:rsidR="007859B2" w:rsidRPr="00D67CCD" w:rsidRDefault="007859B2" w:rsidP="00EA6FD2">
            <w:pPr>
              <w:rPr>
                <w:rFonts w:cs="Arial"/>
                <w:sz w:val="18"/>
                <w:szCs w:val="18"/>
              </w:rPr>
            </w:pPr>
          </w:p>
        </w:tc>
      </w:tr>
      <w:tr w:rsidR="007859B2" w:rsidRPr="00D67CCD" w14:paraId="1BD98091" w14:textId="77777777" w:rsidTr="00EA6FD2">
        <w:tblPrEx>
          <w:tblLook w:val="00A0" w:firstRow="1" w:lastRow="0" w:firstColumn="1" w:lastColumn="0" w:noHBand="0" w:noVBand="0"/>
        </w:tblPrEx>
        <w:trPr>
          <w:trHeight w:val="40"/>
        </w:trPr>
        <w:tc>
          <w:tcPr>
            <w:tcW w:w="196" w:type="pct"/>
            <w:vMerge/>
          </w:tcPr>
          <w:p w14:paraId="1C4494BE" w14:textId="77777777" w:rsidR="007859B2" w:rsidRPr="00D67CCD" w:rsidRDefault="007859B2" w:rsidP="00EA6FD2">
            <w:pPr>
              <w:rPr>
                <w:rFonts w:cs="Arial"/>
                <w:sz w:val="18"/>
                <w:szCs w:val="18"/>
              </w:rPr>
            </w:pPr>
          </w:p>
        </w:tc>
        <w:tc>
          <w:tcPr>
            <w:tcW w:w="1257" w:type="pct"/>
            <w:gridSpan w:val="2"/>
            <w:vMerge/>
          </w:tcPr>
          <w:p w14:paraId="0E0B0722"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81D491D" w14:textId="77777777" w:rsidR="007859B2" w:rsidRPr="00D67CCD" w:rsidRDefault="007859B2" w:rsidP="00EA6FD2">
            <w:pPr>
              <w:rPr>
                <w:rFonts w:cs="Arial"/>
                <w:sz w:val="18"/>
                <w:szCs w:val="18"/>
              </w:rPr>
            </w:pPr>
          </w:p>
        </w:tc>
        <w:tc>
          <w:tcPr>
            <w:tcW w:w="518" w:type="pct"/>
            <w:tcBorders>
              <w:left w:val="nil"/>
              <w:right w:val="nil"/>
            </w:tcBorders>
          </w:tcPr>
          <w:p w14:paraId="768ACC5A" w14:textId="77777777" w:rsidR="007859B2" w:rsidRPr="00D67CCD" w:rsidRDefault="007859B2" w:rsidP="00EA6FD2">
            <w:pPr>
              <w:rPr>
                <w:rFonts w:cs="Arial"/>
                <w:sz w:val="18"/>
                <w:szCs w:val="18"/>
              </w:rPr>
            </w:pPr>
          </w:p>
        </w:tc>
        <w:tc>
          <w:tcPr>
            <w:tcW w:w="556" w:type="pct"/>
            <w:tcBorders>
              <w:left w:val="nil"/>
            </w:tcBorders>
            <w:vAlign w:val="center"/>
          </w:tcPr>
          <w:p w14:paraId="45CE8B56" w14:textId="77777777" w:rsidR="007859B2" w:rsidRPr="00D67CCD" w:rsidRDefault="007859B2" w:rsidP="00EA6FD2">
            <w:pPr>
              <w:rPr>
                <w:rFonts w:cs="Arial"/>
                <w:sz w:val="18"/>
                <w:szCs w:val="18"/>
              </w:rPr>
            </w:pPr>
          </w:p>
        </w:tc>
        <w:tc>
          <w:tcPr>
            <w:tcW w:w="132" w:type="pct"/>
            <w:vMerge/>
            <w:tcBorders>
              <w:right w:val="nil"/>
            </w:tcBorders>
            <w:vAlign w:val="center"/>
          </w:tcPr>
          <w:p w14:paraId="1FC438C9" w14:textId="77777777" w:rsidR="007859B2" w:rsidRPr="00D67CCD" w:rsidRDefault="007859B2" w:rsidP="00EA6FD2">
            <w:pPr>
              <w:rPr>
                <w:rFonts w:cs="Arial"/>
                <w:sz w:val="18"/>
                <w:szCs w:val="18"/>
              </w:rPr>
            </w:pPr>
          </w:p>
        </w:tc>
        <w:tc>
          <w:tcPr>
            <w:tcW w:w="1094" w:type="pct"/>
            <w:vMerge w:val="restart"/>
            <w:tcBorders>
              <w:left w:val="nil"/>
            </w:tcBorders>
          </w:tcPr>
          <w:p w14:paraId="45C348F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FD4072C" w14:textId="77777777" w:rsidR="007859B2" w:rsidRPr="00D67CCD" w:rsidRDefault="007859B2" w:rsidP="00EA6FD2">
            <w:pPr>
              <w:rPr>
                <w:rFonts w:cs="Arial"/>
                <w:sz w:val="18"/>
                <w:szCs w:val="18"/>
              </w:rPr>
            </w:pPr>
          </w:p>
        </w:tc>
        <w:tc>
          <w:tcPr>
            <w:tcW w:w="448" w:type="pct"/>
            <w:tcBorders>
              <w:left w:val="nil"/>
              <w:right w:val="nil"/>
            </w:tcBorders>
          </w:tcPr>
          <w:p w14:paraId="3424071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8" w:type="pct"/>
            <w:tcBorders>
              <w:left w:val="nil"/>
            </w:tcBorders>
            <w:vAlign w:val="center"/>
          </w:tcPr>
          <w:p w14:paraId="6530CA9B" w14:textId="77777777" w:rsidR="007859B2" w:rsidRPr="00D67CCD" w:rsidRDefault="007859B2" w:rsidP="00EA6FD2">
            <w:pPr>
              <w:rPr>
                <w:rFonts w:cs="Arial"/>
                <w:sz w:val="18"/>
                <w:szCs w:val="18"/>
              </w:rPr>
            </w:pPr>
          </w:p>
        </w:tc>
      </w:tr>
      <w:tr w:rsidR="007859B2" w:rsidRPr="00D67CCD" w14:paraId="6547E1A9" w14:textId="77777777" w:rsidTr="00EA6FD2">
        <w:tblPrEx>
          <w:tblLook w:val="00A0" w:firstRow="1" w:lastRow="0" w:firstColumn="1" w:lastColumn="0" w:noHBand="0" w:noVBand="0"/>
        </w:tblPrEx>
        <w:trPr>
          <w:trHeight w:val="40"/>
        </w:trPr>
        <w:tc>
          <w:tcPr>
            <w:tcW w:w="196" w:type="pct"/>
            <w:vMerge/>
          </w:tcPr>
          <w:p w14:paraId="0225EF81" w14:textId="77777777" w:rsidR="007859B2" w:rsidRPr="00D67CCD" w:rsidRDefault="007859B2" w:rsidP="00EA6FD2">
            <w:pPr>
              <w:rPr>
                <w:rFonts w:cs="Arial"/>
                <w:sz w:val="18"/>
                <w:szCs w:val="18"/>
              </w:rPr>
            </w:pPr>
          </w:p>
        </w:tc>
        <w:tc>
          <w:tcPr>
            <w:tcW w:w="1257" w:type="pct"/>
            <w:gridSpan w:val="2"/>
            <w:vMerge/>
          </w:tcPr>
          <w:p w14:paraId="0461DD84"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397BC688" w14:textId="77777777" w:rsidR="007859B2" w:rsidRPr="00D67CCD" w:rsidRDefault="007859B2" w:rsidP="00EA6FD2">
            <w:pPr>
              <w:rPr>
                <w:rFonts w:cs="Arial"/>
                <w:sz w:val="18"/>
                <w:szCs w:val="18"/>
              </w:rPr>
            </w:pPr>
          </w:p>
        </w:tc>
        <w:tc>
          <w:tcPr>
            <w:tcW w:w="518" w:type="pct"/>
            <w:tcBorders>
              <w:left w:val="nil"/>
              <w:right w:val="nil"/>
            </w:tcBorders>
          </w:tcPr>
          <w:p w14:paraId="5C7C1501" w14:textId="77777777" w:rsidR="007859B2" w:rsidRPr="00D67CCD" w:rsidRDefault="007859B2" w:rsidP="00EA6FD2">
            <w:pPr>
              <w:rPr>
                <w:rFonts w:cs="Arial"/>
                <w:sz w:val="18"/>
                <w:szCs w:val="18"/>
              </w:rPr>
            </w:pPr>
            <w:r w:rsidRPr="00D67CCD">
              <w:rPr>
                <w:rFonts w:cs="Arial"/>
                <w:sz w:val="18"/>
                <w:szCs w:val="18"/>
              </w:rPr>
              <w:t>Time Period:</w:t>
            </w:r>
          </w:p>
        </w:tc>
        <w:tc>
          <w:tcPr>
            <w:tcW w:w="556" w:type="pct"/>
            <w:tcBorders>
              <w:left w:val="nil"/>
            </w:tcBorders>
            <w:vAlign w:val="center"/>
          </w:tcPr>
          <w:p w14:paraId="1F3EAE78" w14:textId="77777777" w:rsidR="007859B2" w:rsidRPr="00D67CCD" w:rsidRDefault="007859B2" w:rsidP="00EA6FD2">
            <w:pPr>
              <w:rPr>
                <w:rFonts w:cs="Arial"/>
                <w:sz w:val="18"/>
                <w:szCs w:val="18"/>
              </w:rPr>
            </w:pPr>
          </w:p>
        </w:tc>
        <w:tc>
          <w:tcPr>
            <w:tcW w:w="132" w:type="pct"/>
            <w:vMerge/>
            <w:tcBorders>
              <w:right w:val="nil"/>
            </w:tcBorders>
            <w:vAlign w:val="center"/>
          </w:tcPr>
          <w:p w14:paraId="42B7E2AC" w14:textId="77777777" w:rsidR="007859B2" w:rsidRPr="00D67CCD" w:rsidRDefault="007859B2" w:rsidP="00EA6FD2">
            <w:pPr>
              <w:rPr>
                <w:rFonts w:cs="Arial"/>
                <w:sz w:val="18"/>
                <w:szCs w:val="18"/>
              </w:rPr>
            </w:pPr>
          </w:p>
        </w:tc>
        <w:tc>
          <w:tcPr>
            <w:tcW w:w="1094" w:type="pct"/>
            <w:vMerge/>
            <w:tcBorders>
              <w:left w:val="nil"/>
            </w:tcBorders>
            <w:vAlign w:val="center"/>
          </w:tcPr>
          <w:p w14:paraId="237FB95A" w14:textId="77777777" w:rsidR="007859B2" w:rsidRPr="00D67CCD" w:rsidRDefault="007859B2" w:rsidP="00EA6FD2">
            <w:pPr>
              <w:rPr>
                <w:rFonts w:cs="Arial"/>
                <w:sz w:val="18"/>
                <w:szCs w:val="18"/>
              </w:rPr>
            </w:pPr>
          </w:p>
        </w:tc>
        <w:tc>
          <w:tcPr>
            <w:tcW w:w="132" w:type="pct"/>
            <w:vMerge/>
            <w:tcBorders>
              <w:right w:val="nil"/>
            </w:tcBorders>
            <w:vAlign w:val="center"/>
          </w:tcPr>
          <w:p w14:paraId="75F67581" w14:textId="77777777" w:rsidR="007859B2" w:rsidRPr="00D67CCD" w:rsidRDefault="007859B2" w:rsidP="00EA6FD2">
            <w:pPr>
              <w:rPr>
                <w:rFonts w:cs="Arial"/>
                <w:sz w:val="18"/>
                <w:szCs w:val="18"/>
              </w:rPr>
            </w:pPr>
          </w:p>
        </w:tc>
        <w:tc>
          <w:tcPr>
            <w:tcW w:w="448" w:type="pct"/>
            <w:vMerge w:val="restart"/>
            <w:tcBorders>
              <w:left w:val="nil"/>
              <w:right w:val="nil"/>
            </w:tcBorders>
          </w:tcPr>
          <w:p w14:paraId="0B06BE77" w14:textId="77777777" w:rsidR="007859B2" w:rsidRPr="00D67CCD" w:rsidRDefault="007859B2" w:rsidP="00EA6FD2">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1CC5A496" w14:textId="77777777" w:rsidR="007859B2" w:rsidRPr="00D67CCD" w:rsidRDefault="007859B2" w:rsidP="00EA6FD2">
            <w:pPr>
              <w:rPr>
                <w:rFonts w:cs="Arial"/>
                <w:sz w:val="18"/>
                <w:szCs w:val="18"/>
              </w:rPr>
            </w:pPr>
          </w:p>
        </w:tc>
      </w:tr>
      <w:tr w:rsidR="007859B2" w:rsidRPr="00D67CCD" w14:paraId="1AAAE167" w14:textId="77777777" w:rsidTr="00EA6FD2">
        <w:tblPrEx>
          <w:tblLook w:val="00A0" w:firstRow="1" w:lastRow="0" w:firstColumn="1" w:lastColumn="0" w:noHBand="0" w:noVBand="0"/>
        </w:tblPrEx>
        <w:trPr>
          <w:trHeight w:val="40"/>
        </w:trPr>
        <w:tc>
          <w:tcPr>
            <w:tcW w:w="196" w:type="pct"/>
            <w:vMerge/>
          </w:tcPr>
          <w:p w14:paraId="11A90210" w14:textId="77777777" w:rsidR="007859B2" w:rsidRPr="00D67CCD" w:rsidRDefault="007859B2" w:rsidP="00EA6FD2">
            <w:pPr>
              <w:rPr>
                <w:rFonts w:cs="Arial"/>
                <w:sz w:val="18"/>
                <w:szCs w:val="18"/>
              </w:rPr>
            </w:pPr>
          </w:p>
        </w:tc>
        <w:tc>
          <w:tcPr>
            <w:tcW w:w="1257" w:type="pct"/>
            <w:gridSpan w:val="2"/>
            <w:vMerge/>
          </w:tcPr>
          <w:p w14:paraId="1BC0E858" w14:textId="77777777" w:rsidR="007859B2" w:rsidRPr="00D67CCD" w:rsidRDefault="007859B2" w:rsidP="00EA6FD2">
            <w:pPr>
              <w:keepNext/>
              <w:keepLines/>
              <w:ind w:hanging="18"/>
              <w:rPr>
                <w:rFonts w:cs="Arial"/>
                <w:sz w:val="18"/>
                <w:szCs w:val="18"/>
              </w:rPr>
            </w:pPr>
          </w:p>
        </w:tc>
        <w:tc>
          <w:tcPr>
            <w:tcW w:w="139" w:type="pct"/>
            <w:vMerge/>
            <w:tcBorders>
              <w:right w:val="nil"/>
            </w:tcBorders>
            <w:vAlign w:val="center"/>
          </w:tcPr>
          <w:p w14:paraId="529E4B37" w14:textId="77777777" w:rsidR="007859B2" w:rsidRPr="00D67CCD" w:rsidRDefault="007859B2" w:rsidP="00EA6FD2">
            <w:pPr>
              <w:rPr>
                <w:rFonts w:cs="Arial"/>
                <w:sz w:val="18"/>
                <w:szCs w:val="18"/>
              </w:rPr>
            </w:pPr>
          </w:p>
        </w:tc>
        <w:tc>
          <w:tcPr>
            <w:tcW w:w="518" w:type="pct"/>
            <w:tcBorders>
              <w:left w:val="nil"/>
              <w:right w:val="nil"/>
            </w:tcBorders>
          </w:tcPr>
          <w:p w14:paraId="1DB84F4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42C53506" w14:textId="77777777" w:rsidR="007859B2" w:rsidRPr="00D67CCD" w:rsidRDefault="007859B2" w:rsidP="00EA6FD2">
            <w:pPr>
              <w:rPr>
                <w:rFonts w:cs="Arial"/>
                <w:sz w:val="18"/>
                <w:szCs w:val="18"/>
              </w:rPr>
            </w:pPr>
          </w:p>
        </w:tc>
        <w:tc>
          <w:tcPr>
            <w:tcW w:w="132" w:type="pct"/>
            <w:vMerge/>
            <w:tcBorders>
              <w:right w:val="nil"/>
            </w:tcBorders>
            <w:vAlign w:val="center"/>
          </w:tcPr>
          <w:p w14:paraId="228FFACD" w14:textId="77777777" w:rsidR="007859B2" w:rsidRPr="00D67CCD" w:rsidRDefault="007859B2" w:rsidP="00EA6FD2">
            <w:pPr>
              <w:rPr>
                <w:rFonts w:cs="Arial"/>
                <w:sz w:val="18"/>
                <w:szCs w:val="18"/>
              </w:rPr>
            </w:pPr>
          </w:p>
        </w:tc>
        <w:tc>
          <w:tcPr>
            <w:tcW w:w="1094" w:type="pct"/>
            <w:vMerge/>
            <w:tcBorders>
              <w:left w:val="nil"/>
            </w:tcBorders>
            <w:vAlign w:val="center"/>
          </w:tcPr>
          <w:p w14:paraId="0895593A" w14:textId="77777777" w:rsidR="007859B2" w:rsidRPr="00D67CCD" w:rsidRDefault="007859B2" w:rsidP="00EA6FD2">
            <w:pPr>
              <w:rPr>
                <w:rFonts w:cs="Arial"/>
                <w:sz w:val="18"/>
                <w:szCs w:val="18"/>
              </w:rPr>
            </w:pPr>
          </w:p>
        </w:tc>
        <w:tc>
          <w:tcPr>
            <w:tcW w:w="132" w:type="pct"/>
            <w:vMerge/>
            <w:tcBorders>
              <w:right w:val="nil"/>
            </w:tcBorders>
            <w:vAlign w:val="center"/>
          </w:tcPr>
          <w:p w14:paraId="648CB5DF" w14:textId="77777777" w:rsidR="007859B2" w:rsidRPr="00D67CCD" w:rsidRDefault="007859B2" w:rsidP="00EA6FD2">
            <w:pPr>
              <w:rPr>
                <w:rFonts w:cs="Arial"/>
                <w:sz w:val="18"/>
                <w:szCs w:val="18"/>
              </w:rPr>
            </w:pPr>
          </w:p>
        </w:tc>
        <w:tc>
          <w:tcPr>
            <w:tcW w:w="448" w:type="pct"/>
            <w:vMerge/>
            <w:tcBorders>
              <w:left w:val="nil"/>
              <w:right w:val="nil"/>
            </w:tcBorders>
          </w:tcPr>
          <w:p w14:paraId="052A27DF" w14:textId="77777777" w:rsidR="007859B2" w:rsidRPr="00D67CCD" w:rsidRDefault="007859B2" w:rsidP="00EA6FD2">
            <w:pPr>
              <w:ind w:right="-156"/>
              <w:rPr>
                <w:rFonts w:cs="Arial"/>
                <w:sz w:val="18"/>
                <w:szCs w:val="18"/>
              </w:rPr>
            </w:pPr>
          </w:p>
        </w:tc>
        <w:tc>
          <w:tcPr>
            <w:tcW w:w="528" w:type="pct"/>
            <w:vMerge/>
            <w:tcBorders>
              <w:left w:val="nil"/>
            </w:tcBorders>
            <w:vAlign w:val="center"/>
          </w:tcPr>
          <w:p w14:paraId="3D485327" w14:textId="77777777" w:rsidR="007859B2" w:rsidRPr="00D67CCD" w:rsidRDefault="007859B2" w:rsidP="00EA6FD2">
            <w:pPr>
              <w:rPr>
                <w:rFonts w:cs="Arial"/>
                <w:sz w:val="18"/>
                <w:szCs w:val="18"/>
              </w:rPr>
            </w:pPr>
          </w:p>
        </w:tc>
      </w:tr>
      <w:tr w:rsidR="007859B2" w:rsidRPr="00D67CCD" w14:paraId="5ABD80A8" w14:textId="77777777" w:rsidTr="00EA6FD2">
        <w:tblPrEx>
          <w:tblLook w:val="00A0" w:firstRow="1" w:lastRow="0" w:firstColumn="1" w:lastColumn="0" w:noHBand="0" w:noVBand="0"/>
        </w:tblPrEx>
        <w:trPr>
          <w:trHeight w:val="287"/>
        </w:trPr>
        <w:tc>
          <w:tcPr>
            <w:tcW w:w="196" w:type="pct"/>
            <w:vMerge/>
          </w:tcPr>
          <w:p w14:paraId="2895E4EA" w14:textId="77777777" w:rsidR="007859B2" w:rsidRPr="00D67CCD" w:rsidRDefault="007859B2" w:rsidP="00EA6FD2">
            <w:pPr>
              <w:rPr>
                <w:rFonts w:cs="Arial"/>
                <w:sz w:val="18"/>
                <w:szCs w:val="18"/>
              </w:rPr>
            </w:pPr>
          </w:p>
        </w:tc>
        <w:tc>
          <w:tcPr>
            <w:tcW w:w="1257" w:type="pct"/>
            <w:gridSpan w:val="2"/>
            <w:vMerge/>
          </w:tcPr>
          <w:p w14:paraId="197BBD33" w14:textId="77777777" w:rsidR="007859B2" w:rsidRPr="00D67CCD" w:rsidRDefault="007859B2" w:rsidP="00EA6FD2">
            <w:pPr>
              <w:keepNext/>
              <w:keepLines/>
              <w:ind w:hanging="18"/>
              <w:rPr>
                <w:rFonts w:cs="Arial"/>
                <w:sz w:val="18"/>
                <w:szCs w:val="18"/>
              </w:rPr>
            </w:pPr>
          </w:p>
        </w:tc>
        <w:tc>
          <w:tcPr>
            <w:tcW w:w="3547" w:type="pct"/>
            <w:gridSpan w:val="8"/>
          </w:tcPr>
          <w:p w14:paraId="3B161F5A" w14:textId="77777777" w:rsidR="007859B2" w:rsidRPr="00D67CCD" w:rsidRDefault="007859B2" w:rsidP="00EA6FD2">
            <w:pPr>
              <w:rPr>
                <w:rFonts w:cs="Arial"/>
                <w:sz w:val="18"/>
                <w:szCs w:val="18"/>
              </w:rPr>
            </w:pPr>
            <w:r w:rsidRPr="00D67CCD">
              <w:rPr>
                <w:rFonts w:cs="Arial"/>
                <w:b/>
                <w:i/>
                <w:sz w:val="18"/>
                <w:szCs w:val="18"/>
              </w:rPr>
              <w:t>Total Duration:</w:t>
            </w:r>
          </w:p>
        </w:tc>
      </w:tr>
    </w:tbl>
    <w:p w14:paraId="32FD9961" w14:textId="77777777" w:rsidR="007859B2" w:rsidRPr="00D67CCD" w:rsidRDefault="007859B2" w:rsidP="007859B2">
      <w:pPr>
        <w:ind w:right="-56"/>
        <w:rPr>
          <w:rFonts w:cs="Arial"/>
          <w:sz w:val="18"/>
          <w:szCs w:val="18"/>
        </w:rPr>
      </w:pPr>
      <w:r w:rsidRPr="00D67CCD">
        <w:rPr>
          <w:rFonts w:cs="Arial"/>
          <w:sz w:val="18"/>
          <w:szCs w:val="18"/>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68"/>
        <w:gridCol w:w="1100"/>
        <w:gridCol w:w="320"/>
        <w:gridCol w:w="1239"/>
        <w:gridCol w:w="905"/>
        <w:gridCol w:w="236"/>
        <w:gridCol w:w="2176"/>
        <w:gridCol w:w="449"/>
        <w:gridCol w:w="967"/>
        <w:gridCol w:w="790"/>
      </w:tblGrid>
      <w:tr w:rsidR="007859B2" w:rsidRPr="00D67CCD" w14:paraId="32ED780A"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45F1EABD"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21" w:type="pct"/>
            <w:gridSpan w:val="9"/>
            <w:tcBorders>
              <w:top w:val="single" w:sz="4" w:space="0" w:color="auto"/>
              <w:left w:val="single" w:sz="4" w:space="0" w:color="auto"/>
              <w:bottom w:val="single" w:sz="4" w:space="0" w:color="auto"/>
              <w:right w:val="single" w:sz="4" w:space="0" w:color="auto"/>
            </w:tcBorders>
          </w:tcPr>
          <w:p w14:paraId="6CC73FF4" w14:textId="77777777" w:rsidR="007859B2" w:rsidRPr="00D67CCD" w:rsidRDefault="007859B2" w:rsidP="00EA6FD2">
            <w:pPr>
              <w:ind w:right="-14"/>
              <w:rPr>
                <w:rFonts w:cs="Arial"/>
                <w:b/>
                <w:sz w:val="18"/>
                <w:szCs w:val="18"/>
              </w:rPr>
            </w:pPr>
          </w:p>
        </w:tc>
      </w:tr>
      <w:tr w:rsidR="007859B2" w:rsidRPr="00D67CCD" w14:paraId="19513411"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B22EFF9"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21" w:type="pct"/>
            <w:gridSpan w:val="9"/>
            <w:tcBorders>
              <w:top w:val="single" w:sz="4" w:space="0" w:color="auto"/>
              <w:left w:val="single" w:sz="4" w:space="0" w:color="auto"/>
              <w:bottom w:val="single" w:sz="4" w:space="0" w:color="auto"/>
              <w:right w:val="single" w:sz="4" w:space="0" w:color="auto"/>
            </w:tcBorders>
          </w:tcPr>
          <w:p w14:paraId="665D0337" w14:textId="77777777" w:rsidR="007859B2" w:rsidRPr="00D67CCD" w:rsidRDefault="007859B2" w:rsidP="00EA6FD2">
            <w:pPr>
              <w:ind w:right="-14"/>
              <w:rPr>
                <w:rFonts w:cs="Arial"/>
                <w:b/>
                <w:sz w:val="18"/>
                <w:szCs w:val="18"/>
              </w:rPr>
            </w:pPr>
          </w:p>
        </w:tc>
      </w:tr>
      <w:tr w:rsidR="007859B2" w:rsidRPr="00D67CCD" w14:paraId="174B23E6" w14:textId="77777777" w:rsidTr="008C74B9">
        <w:trPr>
          <w:trHeight w:val="144"/>
          <w:tblHeader/>
        </w:trPr>
        <w:tc>
          <w:tcPr>
            <w:tcW w:w="879" w:type="pct"/>
            <w:gridSpan w:val="2"/>
            <w:tcBorders>
              <w:top w:val="single" w:sz="4" w:space="0" w:color="auto"/>
              <w:left w:val="single" w:sz="4" w:space="0" w:color="auto"/>
              <w:bottom w:val="single" w:sz="4" w:space="0" w:color="auto"/>
              <w:right w:val="single" w:sz="4" w:space="0" w:color="auto"/>
            </w:tcBorders>
          </w:tcPr>
          <w:p w14:paraId="5B4736E8" w14:textId="77777777" w:rsidR="007859B2" w:rsidRPr="00D67CCD" w:rsidRDefault="007859B2" w:rsidP="00EA6FD2">
            <w:pPr>
              <w:ind w:right="-14"/>
              <w:rPr>
                <w:rFonts w:cs="Arial"/>
                <w:b/>
                <w:sz w:val="18"/>
                <w:szCs w:val="18"/>
              </w:rPr>
            </w:pPr>
            <w:r w:rsidRPr="00D67CCD">
              <w:rPr>
                <w:rFonts w:cs="Arial"/>
                <w:b/>
                <w:sz w:val="18"/>
                <w:szCs w:val="18"/>
              </w:rPr>
              <w:t>Role:</w:t>
            </w:r>
          </w:p>
        </w:tc>
        <w:tc>
          <w:tcPr>
            <w:tcW w:w="4121" w:type="pct"/>
            <w:gridSpan w:val="9"/>
            <w:tcBorders>
              <w:top w:val="single" w:sz="4" w:space="0" w:color="auto"/>
              <w:left w:val="single" w:sz="4" w:space="0" w:color="auto"/>
              <w:bottom w:val="single" w:sz="4" w:space="0" w:color="auto"/>
              <w:right w:val="single" w:sz="4" w:space="0" w:color="auto"/>
            </w:tcBorders>
          </w:tcPr>
          <w:p w14:paraId="56124E1A" w14:textId="77777777" w:rsidR="007859B2" w:rsidRPr="00D67CCD" w:rsidRDefault="00B66A41" w:rsidP="00EA6FD2">
            <w:pPr>
              <w:spacing w:before="40" w:after="40"/>
              <w:rPr>
                <w:rFonts w:cs="Arial"/>
                <w:sz w:val="18"/>
                <w:szCs w:val="18"/>
              </w:rPr>
            </w:pPr>
            <w:r>
              <w:rPr>
                <w:rFonts w:eastAsia="Arial" w:cs="Arial"/>
                <w:sz w:val="18"/>
                <w:szCs w:val="18"/>
              </w:rPr>
              <w:t xml:space="preserve">Cloud App </w:t>
            </w:r>
            <w:r w:rsidR="007859B2" w:rsidRPr="00D67CCD">
              <w:rPr>
                <w:rFonts w:eastAsia="Arial" w:cs="Arial"/>
                <w:sz w:val="18"/>
                <w:szCs w:val="18"/>
              </w:rPr>
              <w:t>Developer 1</w:t>
            </w:r>
          </w:p>
        </w:tc>
      </w:tr>
      <w:tr w:rsidR="007859B2" w:rsidRPr="00D67CCD" w14:paraId="5D2B0CAD" w14:textId="77777777" w:rsidTr="008C74B9">
        <w:trPr>
          <w:tblHeader/>
        </w:trPr>
        <w:tc>
          <w:tcPr>
            <w:tcW w:w="190" w:type="pct"/>
            <w:shd w:val="clear" w:color="auto" w:fill="E0E0E0"/>
            <w:vAlign w:val="center"/>
          </w:tcPr>
          <w:p w14:paraId="38ACE9F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C98D0DE"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43" w:type="pct"/>
            <w:gridSpan w:val="2"/>
            <w:shd w:val="clear" w:color="auto" w:fill="E0E0E0"/>
            <w:vAlign w:val="center"/>
          </w:tcPr>
          <w:p w14:paraId="6D91C590"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41" w:type="pct"/>
            <w:gridSpan w:val="3"/>
            <w:tcBorders>
              <w:bottom w:val="single" w:sz="4" w:space="0" w:color="auto"/>
            </w:tcBorders>
            <w:shd w:val="clear" w:color="auto" w:fill="E0E0E0"/>
            <w:vAlign w:val="center"/>
          </w:tcPr>
          <w:p w14:paraId="0C551B41"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8033C7E"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15" w:type="pct"/>
            <w:gridSpan w:val="2"/>
            <w:tcBorders>
              <w:bottom w:val="single" w:sz="4" w:space="0" w:color="auto"/>
            </w:tcBorders>
            <w:shd w:val="clear" w:color="auto" w:fill="E0E0E0"/>
          </w:tcPr>
          <w:p w14:paraId="6F348A3B"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4DA7FF2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10" w:type="pct"/>
            <w:gridSpan w:val="3"/>
            <w:tcBorders>
              <w:bottom w:val="single" w:sz="4" w:space="0" w:color="auto"/>
            </w:tcBorders>
            <w:shd w:val="clear" w:color="auto" w:fill="E0E0E0"/>
          </w:tcPr>
          <w:p w14:paraId="40F56A64"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1FF60A3"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68DFD3CC" w14:textId="77777777" w:rsidTr="008C74B9">
        <w:tblPrEx>
          <w:tblLook w:val="00A0" w:firstRow="1" w:lastRow="0" w:firstColumn="1" w:lastColumn="0" w:noHBand="0" w:noVBand="0"/>
        </w:tblPrEx>
        <w:trPr>
          <w:trHeight w:val="44"/>
        </w:trPr>
        <w:tc>
          <w:tcPr>
            <w:tcW w:w="190" w:type="pct"/>
            <w:vMerge w:val="restart"/>
          </w:tcPr>
          <w:p w14:paraId="57924348" w14:textId="77777777" w:rsidR="007859B2" w:rsidRPr="00D67CCD" w:rsidRDefault="007859B2" w:rsidP="00EA6FD2">
            <w:pPr>
              <w:jc w:val="center"/>
              <w:rPr>
                <w:rFonts w:cs="Arial"/>
                <w:sz w:val="18"/>
                <w:szCs w:val="18"/>
              </w:rPr>
            </w:pPr>
            <w:r w:rsidRPr="00D67CCD">
              <w:rPr>
                <w:rFonts w:cs="Arial"/>
                <w:sz w:val="18"/>
                <w:szCs w:val="18"/>
              </w:rPr>
              <w:t>1</w:t>
            </w:r>
          </w:p>
        </w:tc>
        <w:tc>
          <w:tcPr>
            <w:tcW w:w="1243" w:type="pct"/>
            <w:gridSpan w:val="2"/>
            <w:vMerge w:val="restart"/>
          </w:tcPr>
          <w:p w14:paraId="212BF35B"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61" w:type="pct"/>
            <w:vMerge w:val="restart"/>
            <w:tcBorders>
              <w:right w:val="nil"/>
            </w:tcBorders>
            <w:vAlign w:val="center"/>
          </w:tcPr>
          <w:p w14:paraId="2E23A780" w14:textId="77777777" w:rsidR="007859B2" w:rsidRPr="00D67CCD" w:rsidRDefault="007859B2" w:rsidP="00EA6FD2">
            <w:pPr>
              <w:rPr>
                <w:rFonts w:cs="Arial"/>
                <w:sz w:val="18"/>
                <w:szCs w:val="18"/>
              </w:rPr>
            </w:pPr>
            <w:r w:rsidRPr="00D67CCD">
              <w:rPr>
                <w:rFonts w:cs="Arial"/>
                <w:sz w:val="18"/>
                <w:szCs w:val="18"/>
              </w:rPr>
              <w:t>a.</w:t>
            </w:r>
          </w:p>
        </w:tc>
        <w:tc>
          <w:tcPr>
            <w:tcW w:w="624" w:type="pct"/>
            <w:tcBorders>
              <w:left w:val="nil"/>
              <w:right w:val="nil"/>
            </w:tcBorders>
          </w:tcPr>
          <w:p w14:paraId="28DDB13E"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5BE565E6" w14:textId="77777777" w:rsidR="007859B2" w:rsidRPr="00D67CCD" w:rsidRDefault="007859B2" w:rsidP="00EA6FD2">
            <w:pPr>
              <w:rPr>
                <w:rFonts w:cs="Arial"/>
                <w:sz w:val="18"/>
                <w:szCs w:val="18"/>
              </w:rPr>
            </w:pPr>
          </w:p>
          <w:p w14:paraId="0A83023F"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5EF9EE9F"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vAlign w:val="center"/>
          </w:tcPr>
          <w:p w14:paraId="35442B65"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13418F2C"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551E376A"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0340D2B3" w14:textId="77777777" w:rsidR="007859B2" w:rsidRPr="00D67CCD" w:rsidRDefault="007859B2" w:rsidP="00EA6FD2">
            <w:pPr>
              <w:rPr>
                <w:rFonts w:cs="Arial"/>
                <w:sz w:val="18"/>
                <w:szCs w:val="18"/>
              </w:rPr>
            </w:pPr>
          </w:p>
        </w:tc>
      </w:tr>
      <w:tr w:rsidR="007859B2" w:rsidRPr="00D67CCD" w14:paraId="68B255D4" w14:textId="77777777" w:rsidTr="008C74B9">
        <w:tblPrEx>
          <w:tblLook w:val="00A0" w:firstRow="1" w:lastRow="0" w:firstColumn="1" w:lastColumn="0" w:noHBand="0" w:noVBand="0"/>
        </w:tblPrEx>
        <w:trPr>
          <w:trHeight w:val="40"/>
        </w:trPr>
        <w:tc>
          <w:tcPr>
            <w:tcW w:w="190" w:type="pct"/>
            <w:vMerge/>
          </w:tcPr>
          <w:p w14:paraId="6DCD30D8" w14:textId="77777777" w:rsidR="007859B2" w:rsidRPr="00D67CCD" w:rsidRDefault="007859B2" w:rsidP="00EA6FD2">
            <w:pPr>
              <w:jc w:val="center"/>
              <w:rPr>
                <w:rFonts w:cs="Arial"/>
                <w:sz w:val="18"/>
                <w:szCs w:val="18"/>
              </w:rPr>
            </w:pPr>
          </w:p>
        </w:tc>
        <w:tc>
          <w:tcPr>
            <w:tcW w:w="1243" w:type="pct"/>
            <w:gridSpan w:val="2"/>
            <w:vMerge/>
          </w:tcPr>
          <w:p w14:paraId="73D7C959" w14:textId="77777777" w:rsidR="007859B2" w:rsidRPr="00D67CCD" w:rsidRDefault="007859B2" w:rsidP="00EA6FD2">
            <w:pPr>
              <w:rPr>
                <w:rFonts w:cs="Arial"/>
                <w:sz w:val="18"/>
                <w:szCs w:val="18"/>
              </w:rPr>
            </w:pPr>
          </w:p>
        </w:tc>
        <w:tc>
          <w:tcPr>
            <w:tcW w:w="161" w:type="pct"/>
            <w:vMerge/>
            <w:tcBorders>
              <w:right w:val="nil"/>
            </w:tcBorders>
            <w:vAlign w:val="center"/>
          </w:tcPr>
          <w:p w14:paraId="38545757" w14:textId="77777777" w:rsidR="007859B2" w:rsidRPr="00D67CCD" w:rsidRDefault="007859B2" w:rsidP="00EA6FD2">
            <w:pPr>
              <w:rPr>
                <w:rFonts w:cs="Arial"/>
                <w:sz w:val="18"/>
                <w:szCs w:val="18"/>
              </w:rPr>
            </w:pPr>
          </w:p>
        </w:tc>
        <w:tc>
          <w:tcPr>
            <w:tcW w:w="624" w:type="pct"/>
            <w:vMerge w:val="restart"/>
            <w:tcBorders>
              <w:left w:val="nil"/>
              <w:right w:val="nil"/>
            </w:tcBorders>
          </w:tcPr>
          <w:p w14:paraId="16A76FC3"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3077466F" w14:textId="77777777" w:rsidR="007859B2" w:rsidRPr="00D67CCD" w:rsidRDefault="007859B2" w:rsidP="00EA6FD2">
            <w:pPr>
              <w:rPr>
                <w:rFonts w:cs="Arial"/>
                <w:sz w:val="18"/>
                <w:szCs w:val="18"/>
              </w:rPr>
            </w:pPr>
          </w:p>
        </w:tc>
        <w:tc>
          <w:tcPr>
            <w:tcW w:w="119" w:type="pct"/>
            <w:vMerge/>
            <w:tcBorders>
              <w:right w:val="nil"/>
            </w:tcBorders>
            <w:vAlign w:val="center"/>
          </w:tcPr>
          <w:p w14:paraId="6AD5EBCF" w14:textId="77777777" w:rsidR="007859B2" w:rsidRPr="00D67CCD" w:rsidRDefault="007859B2" w:rsidP="00EA6FD2">
            <w:pPr>
              <w:rPr>
                <w:rFonts w:cs="Arial"/>
                <w:sz w:val="18"/>
                <w:szCs w:val="18"/>
              </w:rPr>
            </w:pPr>
          </w:p>
        </w:tc>
        <w:tc>
          <w:tcPr>
            <w:tcW w:w="1096" w:type="pct"/>
            <w:vMerge/>
            <w:tcBorders>
              <w:left w:val="nil"/>
            </w:tcBorders>
            <w:vAlign w:val="center"/>
          </w:tcPr>
          <w:p w14:paraId="2BC45C16" w14:textId="77777777" w:rsidR="007859B2" w:rsidRPr="00D67CCD" w:rsidRDefault="007859B2" w:rsidP="00EA6FD2">
            <w:pPr>
              <w:rPr>
                <w:rFonts w:cs="Arial"/>
                <w:sz w:val="18"/>
                <w:szCs w:val="18"/>
              </w:rPr>
            </w:pPr>
          </w:p>
        </w:tc>
        <w:tc>
          <w:tcPr>
            <w:tcW w:w="226" w:type="pct"/>
            <w:vMerge/>
            <w:tcBorders>
              <w:right w:val="nil"/>
            </w:tcBorders>
            <w:vAlign w:val="center"/>
          </w:tcPr>
          <w:p w14:paraId="270D8372" w14:textId="77777777" w:rsidR="007859B2" w:rsidRPr="00D67CCD" w:rsidRDefault="007859B2" w:rsidP="00EA6FD2">
            <w:pPr>
              <w:rPr>
                <w:rFonts w:cs="Arial"/>
                <w:sz w:val="18"/>
                <w:szCs w:val="18"/>
              </w:rPr>
            </w:pPr>
          </w:p>
        </w:tc>
        <w:tc>
          <w:tcPr>
            <w:tcW w:w="487" w:type="pct"/>
            <w:tcBorders>
              <w:left w:val="nil"/>
              <w:right w:val="nil"/>
            </w:tcBorders>
          </w:tcPr>
          <w:p w14:paraId="4C7882E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4641E31B" w14:textId="77777777" w:rsidR="007859B2" w:rsidRPr="00D67CCD" w:rsidRDefault="007859B2" w:rsidP="00EA6FD2">
            <w:pPr>
              <w:rPr>
                <w:rFonts w:cs="Arial"/>
                <w:sz w:val="18"/>
                <w:szCs w:val="18"/>
              </w:rPr>
            </w:pPr>
          </w:p>
        </w:tc>
      </w:tr>
      <w:tr w:rsidR="007859B2" w:rsidRPr="00D67CCD" w14:paraId="140064C9" w14:textId="77777777" w:rsidTr="008C74B9">
        <w:tblPrEx>
          <w:tblLook w:val="00A0" w:firstRow="1" w:lastRow="0" w:firstColumn="1" w:lastColumn="0" w:noHBand="0" w:noVBand="0"/>
        </w:tblPrEx>
        <w:trPr>
          <w:trHeight w:val="40"/>
        </w:trPr>
        <w:tc>
          <w:tcPr>
            <w:tcW w:w="190" w:type="pct"/>
            <w:vMerge/>
          </w:tcPr>
          <w:p w14:paraId="1C9389BF" w14:textId="77777777" w:rsidR="007859B2" w:rsidRPr="00D67CCD" w:rsidRDefault="007859B2" w:rsidP="00EA6FD2">
            <w:pPr>
              <w:jc w:val="center"/>
              <w:rPr>
                <w:rFonts w:cs="Arial"/>
                <w:sz w:val="18"/>
                <w:szCs w:val="18"/>
              </w:rPr>
            </w:pPr>
          </w:p>
        </w:tc>
        <w:tc>
          <w:tcPr>
            <w:tcW w:w="1243" w:type="pct"/>
            <w:gridSpan w:val="2"/>
            <w:vMerge/>
          </w:tcPr>
          <w:p w14:paraId="63183528" w14:textId="77777777" w:rsidR="007859B2" w:rsidRPr="00D67CCD" w:rsidRDefault="007859B2" w:rsidP="00EA6FD2">
            <w:pPr>
              <w:rPr>
                <w:rFonts w:cs="Arial"/>
                <w:sz w:val="18"/>
                <w:szCs w:val="18"/>
              </w:rPr>
            </w:pPr>
          </w:p>
        </w:tc>
        <w:tc>
          <w:tcPr>
            <w:tcW w:w="161" w:type="pct"/>
            <w:vMerge/>
            <w:tcBorders>
              <w:right w:val="nil"/>
            </w:tcBorders>
            <w:vAlign w:val="center"/>
          </w:tcPr>
          <w:p w14:paraId="32BC3864" w14:textId="77777777" w:rsidR="007859B2" w:rsidRPr="00D67CCD" w:rsidRDefault="007859B2" w:rsidP="00EA6FD2">
            <w:pPr>
              <w:rPr>
                <w:rFonts w:cs="Arial"/>
                <w:sz w:val="18"/>
                <w:szCs w:val="18"/>
              </w:rPr>
            </w:pPr>
          </w:p>
        </w:tc>
        <w:tc>
          <w:tcPr>
            <w:tcW w:w="624" w:type="pct"/>
            <w:vMerge/>
            <w:tcBorders>
              <w:left w:val="nil"/>
              <w:right w:val="nil"/>
            </w:tcBorders>
          </w:tcPr>
          <w:p w14:paraId="79CC2DA4" w14:textId="77777777" w:rsidR="007859B2" w:rsidRPr="00D67CCD" w:rsidRDefault="007859B2" w:rsidP="00EA6FD2">
            <w:pPr>
              <w:rPr>
                <w:rFonts w:cs="Arial"/>
                <w:sz w:val="18"/>
                <w:szCs w:val="18"/>
              </w:rPr>
            </w:pPr>
          </w:p>
        </w:tc>
        <w:tc>
          <w:tcPr>
            <w:tcW w:w="456" w:type="pct"/>
            <w:vMerge/>
            <w:tcBorders>
              <w:left w:val="nil"/>
            </w:tcBorders>
            <w:vAlign w:val="center"/>
          </w:tcPr>
          <w:p w14:paraId="28FFDA33" w14:textId="77777777" w:rsidR="007859B2" w:rsidRPr="00D67CCD" w:rsidRDefault="007859B2" w:rsidP="00EA6FD2">
            <w:pPr>
              <w:rPr>
                <w:rFonts w:cs="Arial"/>
                <w:sz w:val="18"/>
                <w:szCs w:val="18"/>
              </w:rPr>
            </w:pPr>
          </w:p>
        </w:tc>
        <w:tc>
          <w:tcPr>
            <w:tcW w:w="119" w:type="pct"/>
            <w:vMerge/>
            <w:tcBorders>
              <w:right w:val="nil"/>
            </w:tcBorders>
            <w:vAlign w:val="center"/>
          </w:tcPr>
          <w:p w14:paraId="7A62A679" w14:textId="77777777" w:rsidR="007859B2" w:rsidRPr="00D67CCD" w:rsidRDefault="007859B2" w:rsidP="00EA6FD2">
            <w:pPr>
              <w:rPr>
                <w:rFonts w:cs="Arial"/>
                <w:sz w:val="18"/>
                <w:szCs w:val="18"/>
              </w:rPr>
            </w:pPr>
          </w:p>
        </w:tc>
        <w:tc>
          <w:tcPr>
            <w:tcW w:w="1096" w:type="pct"/>
            <w:vMerge w:val="restart"/>
            <w:tcBorders>
              <w:left w:val="nil"/>
            </w:tcBorders>
          </w:tcPr>
          <w:p w14:paraId="359968E4"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959D342" w14:textId="77777777" w:rsidR="007859B2" w:rsidRPr="00D67CCD" w:rsidRDefault="007859B2" w:rsidP="00EA6FD2">
            <w:pPr>
              <w:rPr>
                <w:rFonts w:cs="Arial"/>
                <w:sz w:val="18"/>
                <w:szCs w:val="18"/>
              </w:rPr>
            </w:pPr>
          </w:p>
        </w:tc>
        <w:tc>
          <w:tcPr>
            <w:tcW w:w="487" w:type="pct"/>
            <w:tcBorders>
              <w:left w:val="nil"/>
              <w:right w:val="nil"/>
            </w:tcBorders>
          </w:tcPr>
          <w:p w14:paraId="660A826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3C39E484" w14:textId="77777777" w:rsidR="007859B2" w:rsidRPr="00D67CCD" w:rsidRDefault="007859B2" w:rsidP="00EA6FD2">
            <w:pPr>
              <w:rPr>
                <w:rFonts w:cs="Arial"/>
                <w:sz w:val="18"/>
                <w:szCs w:val="18"/>
              </w:rPr>
            </w:pPr>
          </w:p>
        </w:tc>
      </w:tr>
      <w:tr w:rsidR="007859B2" w:rsidRPr="00D67CCD" w14:paraId="58088F6E" w14:textId="77777777" w:rsidTr="008C74B9">
        <w:tblPrEx>
          <w:tblLook w:val="00A0" w:firstRow="1" w:lastRow="0" w:firstColumn="1" w:lastColumn="0" w:noHBand="0" w:noVBand="0"/>
        </w:tblPrEx>
        <w:trPr>
          <w:trHeight w:val="40"/>
        </w:trPr>
        <w:tc>
          <w:tcPr>
            <w:tcW w:w="190" w:type="pct"/>
            <w:vMerge/>
          </w:tcPr>
          <w:p w14:paraId="6E273BC6" w14:textId="77777777" w:rsidR="007859B2" w:rsidRPr="00D67CCD" w:rsidRDefault="007859B2" w:rsidP="00EA6FD2">
            <w:pPr>
              <w:jc w:val="center"/>
              <w:rPr>
                <w:rFonts w:cs="Arial"/>
                <w:sz w:val="18"/>
                <w:szCs w:val="18"/>
              </w:rPr>
            </w:pPr>
          </w:p>
        </w:tc>
        <w:tc>
          <w:tcPr>
            <w:tcW w:w="1243" w:type="pct"/>
            <w:gridSpan w:val="2"/>
            <w:vMerge/>
          </w:tcPr>
          <w:p w14:paraId="722D0314" w14:textId="77777777" w:rsidR="007859B2" w:rsidRPr="00D67CCD" w:rsidRDefault="007859B2" w:rsidP="00EA6FD2">
            <w:pPr>
              <w:rPr>
                <w:rFonts w:cs="Arial"/>
                <w:sz w:val="18"/>
                <w:szCs w:val="18"/>
              </w:rPr>
            </w:pPr>
          </w:p>
        </w:tc>
        <w:tc>
          <w:tcPr>
            <w:tcW w:w="161" w:type="pct"/>
            <w:vMerge/>
            <w:tcBorders>
              <w:right w:val="nil"/>
            </w:tcBorders>
            <w:vAlign w:val="center"/>
          </w:tcPr>
          <w:p w14:paraId="43DC02B0" w14:textId="77777777" w:rsidR="007859B2" w:rsidRPr="00D67CCD" w:rsidRDefault="007859B2" w:rsidP="00EA6FD2">
            <w:pPr>
              <w:rPr>
                <w:rFonts w:cs="Arial"/>
                <w:sz w:val="18"/>
                <w:szCs w:val="18"/>
              </w:rPr>
            </w:pPr>
          </w:p>
        </w:tc>
        <w:tc>
          <w:tcPr>
            <w:tcW w:w="624" w:type="pct"/>
            <w:tcBorders>
              <w:left w:val="nil"/>
              <w:right w:val="nil"/>
            </w:tcBorders>
          </w:tcPr>
          <w:p w14:paraId="6A5FED7B"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7D2675D3" w14:textId="77777777" w:rsidR="007859B2" w:rsidRPr="00D67CCD" w:rsidRDefault="007859B2" w:rsidP="00EA6FD2">
            <w:pPr>
              <w:rPr>
                <w:rFonts w:cs="Arial"/>
                <w:sz w:val="18"/>
                <w:szCs w:val="18"/>
              </w:rPr>
            </w:pPr>
          </w:p>
        </w:tc>
        <w:tc>
          <w:tcPr>
            <w:tcW w:w="119" w:type="pct"/>
            <w:vMerge/>
            <w:tcBorders>
              <w:right w:val="nil"/>
            </w:tcBorders>
            <w:vAlign w:val="center"/>
          </w:tcPr>
          <w:p w14:paraId="4783204E" w14:textId="77777777" w:rsidR="007859B2" w:rsidRPr="00D67CCD" w:rsidRDefault="007859B2" w:rsidP="00EA6FD2">
            <w:pPr>
              <w:rPr>
                <w:rFonts w:cs="Arial"/>
                <w:sz w:val="18"/>
                <w:szCs w:val="18"/>
              </w:rPr>
            </w:pPr>
          </w:p>
        </w:tc>
        <w:tc>
          <w:tcPr>
            <w:tcW w:w="1096" w:type="pct"/>
            <w:vMerge/>
            <w:tcBorders>
              <w:left w:val="nil"/>
            </w:tcBorders>
            <w:vAlign w:val="center"/>
          </w:tcPr>
          <w:p w14:paraId="0C7B2588" w14:textId="77777777" w:rsidR="007859B2" w:rsidRPr="00D67CCD" w:rsidRDefault="007859B2" w:rsidP="00EA6FD2">
            <w:pPr>
              <w:rPr>
                <w:rFonts w:cs="Arial"/>
                <w:sz w:val="18"/>
                <w:szCs w:val="18"/>
              </w:rPr>
            </w:pPr>
          </w:p>
        </w:tc>
        <w:tc>
          <w:tcPr>
            <w:tcW w:w="226" w:type="pct"/>
            <w:vMerge/>
            <w:tcBorders>
              <w:right w:val="nil"/>
            </w:tcBorders>
            <w:vAlign w:val="center"/>
          </w:tcPr>
          <w:p w14:paraId="6B5B9A09" w14:textId="77777777" w:rsidR="007859B2" w:rsidRPr="00D67CCD" w:rsidRDefault="007859B2" w:rsidP="00EA6FD2">
            <w:pPr>
              <w:rPr>
                <w:rFonts w:cs="Arial"/>
                <w:sz w:val="18"/>
                <w:szCs w:val="18"/>
              </w:rPr>
            </w:pPr>
          </w:p>
        </w:tc>
        <w:tc>
          <w:tcPr>
            <w:tcW w:w="487" w:type="pct"/>
            <w:vMerge w:val="restart"/>
            <w:tcBorders>
              <w:left w:val="nil"/>
              <w:right w:val="nil"/>
            </w:tcBorders>
          </w:tcPr>
          <w:p w14:paraId="34313DFC"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023C9FB" w14:textId="77777777" w:rsidR="007859B2" w:rsidRPr="00D67CCD" w:rsidRDefault="007859B2" w:rsidP="00EA6FD2">
            <w:pPr>
              <w:rPr>
                <w:rFonts w:cs="Arial"/>
                <w:sz w:val="18"/>
                <w:szCs w:val="18"/>
              </w:rPr>
            </w:pPr>
          </w:p>
        </w:tc>
      </w:tr>
      <w:tr w:rsidR="007859B2" w:rsidRPr="00D67CCD" w14:paraId="31944422" w14:textId="77777777" w:rsidTr="008C74B9">
        <w:tblPrEx>
          <w:tblLook w:val="00A0" w:firstRow="1" w:lastRow="0" w:firstColumn="1" w:lastColumn="0" w:noHBand="0" w:noVBand="0"/>
        </w:tblPrEx>
        <w:trPr>
          <w:trHeight w:val="58"/>
        </w:trPr>
        <w:tc>
          <w:tcPr>
            <w:tcW w:w="190" w:type="pct"/>
            <w:vMerge/>
          </w:tcPr>
          <w:p w14:paraId="5B73425B" w14:textId="77777777" w:rsidR="007859B2" w:rsidRPr="00D67CCD" w:rsidRDefault="007859B2" w:rsidP="00EA6FD2">
            <w:pPr>
              <w:jc w:val="center"/>
              <w:rPr>
                <w:rFonts w:cs="Arial"/>
                <w:sz w:val="18"/>
                <w:szCs w:val="18"/>
              </w:rPr>
            </w:pPr>
          </w:p>
        </w:tc>
        <w:tc>
          <w:tcPr>
            <w:tcW w:w="1243" w:type="pct"/>
            <w:gridSpan w:val="2"/>
            <w:vMerge/>
          </w:tcPr>
          <w:p w14:paraId="6FC57D44" w14:textId="77777777" w:rsidR="007859B2" w:rsidRPr="00D67CCD" w:rsidRDefault="007859B2" w:rsidP="00EA6FD2">
            <w:pPr>
              <w:rPr>
                <w:rFonts w:cs="Arial"/>
                <w:sz w:val="18"/>
                <w:szCs w:val="18"/>
              </w:rPr>
            </w:pPr>
          </w:p>
        </w:tc>
        <w:tc>
          <w:tcPr>
            <w:tcW w:w="161" w:type="pct"/>
            <w:vMerge/>
            <w:tcBorders>
              <w:right w:val="nil"/>
            </w:tcBorders>
            <w:vAlign w:val="center"/>
          </w:tcPr>
          <w:p w14:paraId="06637C3D" w14:textId="77777777" w:rsidR="007859B2" w:rsidRPr="00D67CCD" w:rsidRDefault="007859B2" w:rsidP="00EA6FD2">
            <w:pPr>
              <w:rPr>
                <w:rFonts w:cs="Arial"/>
                <w:sz w:val="18"/>
                <w:szCs w:val="18"/>
              </w:rPr>
            </w:pPr>
          </w:p>
        </w:tc>
        <w:tc>
          <w:tcPr>
            <w:tcW w:w="624" w:type="pct"/>
            <w:tcBorders>
              <w:left w:val="nil"/>
              <w:right w:val="nil"/>
            </w:tcBorders>
          </w:tcPr>
          <w:p w14:paraId="31A1DE3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29D7BF33" w14:textId="77777777" w:rsidR="007859B2" w:rsidRPr="00D67CCD" w:rsidRDefault="007859B2" w:rsidP="00EA6FD2">
            <w:pPr>
              <w:rPr>
                <w:rFonts w:cs="Arial"/>
                <w:sz w:val="18"/>
                <w:szCs w:val="18"/>
              </w:rPr>
            </w:pPr>
          </w:p>
        </w:tc>
        <w:tc>
          <w:tcPr>
            <w:tcW w:w="119" w:type="pct"/>
            <w:vMerge/>
            <w:tcBorders>
              <w:right w:val="nil"/>
            </w:tcBorders>
            <w:vAlign w:val="center"/>
          </w:tcPr>
          <w:p w14:paraId="54CED6BA" w14:textId="77777777" w:rsidR="007859B2" w:rsidRPr="00D67CCD" w:rsidRDefault="007859B2" w:rsidP="00EA6FD2">
            <w:pPr>
              <w:rPr>
                <w:rFonts w:cs="Arial"/>
                <w:sz w:val="18"/>
                <w:szCs w:val="18"/>
              </w:rPr>
            </w:pPr>
          </w:p>
        </w:tc>
        <w:tc>
          <w:tcPr>
            <w:tcW w:w="1096" w:type="pct"/>
            <w:vMerge/>
            <w:tcBorders>
              <w:left w:val="nil"/>
            </w:tcBorders>
            <w:vAlign w:val="center"/>
          </w:tcPr>
          <w:p w14:paraId="1E107730" w14:textId="77777777" w:rsidR="007859B2" w:rsidRPr="00D67CCD" w:rsidRDefault="007859B2" w:rsidP="00EA6FD2">
            <w:pPr>
              <w:rPr>
                <w:rFonts w:cs="Arial"/>
                <w:sz w:val="18"/>
                <w:szCs w:val="18"/>
              </w:rPr>
            </w:pPr>
          </w:p>
        </w:tc>
        <w:tc>
          <w:tcPr>
            <w:tcW w:w="226" w:type="pct"/>
            <w:vMerge/>
            <w:tcBorders>
              <w:right w:val="nil"/>
            </w:tcBorders>
            <w:vAlign w:val="center"/>
          </w:tcPr>
          <w:p w14:paraId="78B92934" w14:textId="77777777" w:rsidR="007859B2" w:rsidRPr="00D67CCD" w:rsidRDefault="007859B2" w:rsidP="00EA6FD2">
            <w:pPr>
              <w:rPr>
                <w:rFonts w:cs="Arial"/>
                <w:sz w:val="18"/>
                <w:szCs w:val="18"/>
              </w:rPr>
            </w:pPr>
          </w:p>
        </w:tc>
        <w:tc>
          <w:tcPr>
            <w:tcW w:w="487" w:type="pct"/>
            <w:vMerge/>
            <w:tcBorders>
              <w:left w:val="nil"/>
              <w:right w:val="nil"/>
            </w:tcBorders>
          </w:tcPr>
          <w:p w14:paraId="726E95A4"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76FA832" w14:textId="77777777" w:rsidR="007859B2" w:rsidRPr="00D67CCD" w:rsidRDefault="007859B2" w:rsidP="00EA6FD2">
            <w:pPr>
              <w:rPr>
                <w:rFonts w:cs="Arial"/>
                <w:sz w:val="18"/>
                <w:szCs w:val="18"/>
              </w:rPr>
            </w:pPr>
          </w:p>
        </w:tc>
      </w:tr>
      <w:tr w:rsidR="007859B2" w:rsidRPr="00D67CCD" w14:paraId="1BC78C79" w14:textId="77777777" w:rsidTr="008C74B9">
        <w:tblPrEx>
          <w:tblLook w:val="00A0" w:firstRow="1" w:lastRow="0" w:firstColumn="1" w:lastColumn="0" w:noHBand="0" w:noVBand="0"/>
        </w:tblPrEx>
        <w:trPr>
          <w:trHeight w:val="44"/>
        </w:trPr>
        <w:tc>
          <w:tcPr>
            <w:tcW w:w="190" w:type="pct"/>
            <w:vMerge/>
          </w:tcPr>
          <w:p w14:paraId="20068826" w14:textId="77777777" w:rsidR="007859B2" w:rsidRPr="00D67CCD" w:rsidRDefault="007859B2" w:rsidP="00EA6FD2">
            <w:pPr>
              <w:rPr>
                <w:rFonts w:cs="Arial"/>
                <w:sz w:val="18"/>
                <w:szCs w:val="18"/>
              </w:rPr>
            </w:pPr>
          </w:p>
        </w:tc>
        <w:tc>
          <w:tcPr>
            <w:tcW w:w="1243" w:type="pct"/>
            <w:gridSpan w:val="2"/>
            <w:vMerge/>
          </w:tcPr>
          <w:p w14:paraId="35A1CB55"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1B025831"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43FE213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074E58BD"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3AEFEE2"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4B751518"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65B71042"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3AF7AC5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4A9A47F6" w14:textId="77777777" w:rsidR="007859B2" w:rsidRPr="00D67CCD" w:rsidRDefault="007859B2" w:rsidP="00EA6FD2">
            <w:pPr>
              <w:rPr>
                <w:rFonts w:cs="Arial"/>
                <w:sz w:val="18"/>
                <w:szCs w:val="18"/>
              </w:rPr>
            </w:pPr>
          </w:p>
        </w:tc>
      </w:tr>
      <w:tr w:rsidR="007859B2" w:rsidRPr="00D67CCD" w14:paraId="55A65AA8" w14:textId="77777777" w:rsidTr="008C74B9">
        <w:tblPrEx>
          <w:tblLook w:val="00A0" w:firstRow="1" w:lastRow="0" w:firstColumn="1" w:lastColumn="0" w:noHBand="0" w:noVBand="0"/>
        </w:tblPrEx>
        <w:trPr>
          <w:trHeight w:val="40"/>
        </w:trPr>
        <w:tc>
          <w:tcPr>
            <w:tcW w:w="190" w:type="pct"/>
            <w:vMerge/>
          </w:tcPr>
          <w:p w14:paraId="5164CB35" w14:textId="77777777" w:rsidR="007859B2" w:rsidRPr="00D67CCD" w:rsidRDefault="007859B2" w:rsidP="00EA6FD2">
            <w:pPr>
              <w:rPr>
                <w:rFonts w:cs="Arial"/>
                <w:sz w:val="18"/>
                <w:szCs w:val="18"/>
              </w:rPr>
            </w:pPr>
          </w:p>
        </w:tc>
        <w:tc>
          <w:tcPr>
            <w:tcW w:w="1243" w:type="pct"/>
            <w:gridSpan w:val="2"/>
            <w:vMerge/>
          </w:tcPr>
          <w:p w14:paraId="22D49483"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0521A6A" w14:textId="77777777" w:rsidR="007859B2" w:rsidRPr="00D67CCD" w:rsidRDefault="007859B2" w:rsidP="00EA6FD2">
            <w:pPr>
              <w:rPr>
                <w:rFonts w:cs="Arial"/>
                <w:sz w:val="18"/>
                <w:szCs w:val="18"/>
              </w:rPr>
            </w:pPr>
          </w:p>
        </w:tc>
        <w:tc>
          <w:tcPr>
            <w:tcW w:w="1080" w:type="pct"/>
            <w:gridSpan w:val="2"/>
            <w:vMerge w:val="restart"/>
            <w:tcBorders>
              <w:left w:val="nil"/>
            </w:tcBorders>
          </w:tcPr>
          <w:p w14:paraId="78CC3084"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4C6E3A41" w14:textId="77777777" w:rsidR="007859B2" w:rsidRPr="00D67CCD" w:rsidRDefault="007859B2" w:rsidP="00EA6FD2">
            <w:pPr>
              <w:rPr>
                <w:rFonts w:cs="Arial"/>
                <w:sz w:val="18"/>
                <w:szCs w:val="18"/>
              </w:rPr>
            </w:pPr>
          </w:p>
        </w:tc>
        <w:tc>
          <w:tcPr>
            <w:tcW w:w="1096" w:type="pct"/>
            <w:vMerge/>
            <w:tcBorders>
              <w:left w:val="nil"/>
            </w:tcBorders>
            <w:vAlign w:val="center"/>
          </w:tcPr>
          <w:p w14:paraId="3BBDA4A8" w14:textId="77777777" w:rsidR="007859B2" w:rsidRPr="00D67CCD" w:rsidRDefault="007859B2" w:rsidP="00EA6FD2">
            <w:pPr>
              <w:rPr>
                <w:rFonts w:cs="Arial"/>
                <w:sz w:val="18"/>
                <w:szCs w:val="18"/>
              </w:rPr>
            </w:pPr>
          </w:p>
        </w:tc>
        <w:tc>
          <w:tcPr>
            <w:tcW w:w="226" w:type="pct"/>
            <w:vMerge/>
            <w:tcBorders>
              <w:right w:val="nil"/>
            </w:tcBorders>
            <w:vAlign w:val="center"/>
          </w:tcPr>
          <w:p w14:paraId="7562A116" w14:textId="77777777" w:rsidR="007859B2" w:rsidRPr="00D67CCD" w:rsidRDefault="007859B2" w:rsidP="00EA6FD2">
            <w:pPr>
              <w:rPr>
                <w:rFonts w:cs="Arial"/>
                <w:sz w:val="18"/>
                <w:szCs w:val="18"/>
              </w:rPr>
            </w:pPr>
          </w:p>
        </w:tc>
        <w:tc>
          <w:tcPr>
            <w:tcW w:w="487" w:type="pct"/>
            <w:tcBorders>
              <w:left w:val="nil"/>
              <w:right w:val="nil"/>
            </w:tcBorders>
          </w:tcPr>
          <w:p w14:paraId="63CAC3F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4CC1DF6" w14:textId="77777777" w:rsidR="007859B2" w:rsidRPr="00D67CCD" w:rsidRDefault="007859B2" w:rsidP="00EA6FD2">
            <w:pPr>
              <w:rPr>
                <w:rFonts w:cs="Arial"/>
                <w:sz w:val="18"/>
                <w:szCs w:val="18"/>
              </w:rPr>
            </w:pPr>
          </w:p>
        </w:tc>
      </w:tr>
      <w:tr w:rsidR="007859B2" w:rsidRPr="00D67CCD" w14:paraId="4B5214A2" w14:textId="77777777" w:rsidTr="008C74B9">
        <w:tblPrEx>
          <w:tblLook w:val="00A0" w:firstRow="1" w:lastRow="0" w:firstColumn="1" w:lastColumn="0" w:noHBand="0" w:noVBand="0"/>
        </w:tblPrEx>
        <w:trPr>
          <w:trHeight w:val="40"/>
        </w:trPr>
        <w:tc>
          <w:tcPr>
            <w:tcW w:w="190" w:type="pct"/>
            <w:vMerge/>
          </w:tcPr>
          <w:p w14:paraId="69F0B545" w14:textId="77777777" w:rsidR="007859B2" w:rsidRPr="00D67CCD" w:rsidRDefault="007859B2" w:rsidP="00EA6FD2">
            <w:pPr>
              <w:rPr>
                <w:rFonts w:cs="Arial"/>
                <w:sz w:val="18"/>
                <w:szCs w:val="18"/>
              </w:rPr>
            </w:pPr>
          </w:p>
        </w:tc>
        <w:tc>
          <w:tcPr>
            <w:tcW w:w="1243" w:type="pct"/>
            <w:gridSpan w:val="2"/>
            <w:vMerge/>
          </w:tcPr>
          <w:p w14:paraId="52671AE4"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87F7C36" w14:textId="77777777" w:rsidR="007859B2" w:rsidRPr="00D67CCD" w:rsidRDefault="007859B2" w:rsidP="00EA6FD2">
            <w:pPr>
              <w:rPr>
                <w:rFonts w:cs="Arial"/>
                <w:sz w:val="18"/>
                <w:szCs w:val="18"/>
              </w:rPr>
            </w:pPr>
          </w:p>
        </w:tc>
        <w:tc>
          <w:tcPr>
            <w:tcW w:w="1080" w:type="pct"/>
            <w:gridSpan w:val="2"/>
            <w:vMerge/>
            <w:tcBorders>
              <w:left w:val="nil"/>
            </w:tcBorders>
          </w:tcPr>
          <w:p w14:paraId="2DCD0639" w14:textId="77777777" w:rsidR="007859B2" w:rsidRPr="00D67CCD" w:rsidRDefault="007859B2" w:rsidP="00EA6FD2">
            <w:pPr>
              <w:rPr>
                <w:rFonts w:cs="Arial"/>
                <w:sz w:val="18"/>
                <w:szCs w:val="18"/>
              </w:rPr>
            </w:pPr>
          </w:p>
        </w:tc>
        <w:tc>
          <w:tcPr>
            <w:tcW w:w="119" w:type="pct"/>
            <w:vMerge/>
            <w:tcBorders>
              <w:right w:val="nil"/>
            </w:tcBorders>
            <w:vAlign w:val="center"/>
          </w:tcPr>
          <w:p w14:paraId="2D74940C" w14:textId="77777777" w:rsidR="007859B2" w:rsidRPr="00D67CCD" w:rsidRDefault="007859B2" w:rsidP="00EA6FD2">
            <w:pPr>
              <w:rPr>
                <w:rFonts w:cs="Arial"/>
                <w:sz w:val="18"/>
                <w:szCs w:val="18"/>
              </w:rPr>
            </w:pPr>
          </w:p>
        </w:tc>
        <w:tc>
          <w:tcPr>
            <w:tcW w:w="1096" w:type="pct"/>
            <w:vMerge w:val="restart"/>
            <w:tcBorders>
              <w:left w:val="nil"/>
            </w:tcBorders>
          </w:tcPr>
          <w:p w14:paraId="6C6053F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46813E9C" w14:textId="77777777" w:rsidR="007859B2" w:rsidRPr="00D67CCD" w:rsidRDefault="007859B2" w:rsidP="00EA6FD2">
            <w:pPr>
              <w:rPr>
                <w:rFonts w:cs="Arial"/>
                <w:sz w:val="18"/>
                <w:szCs w:val="18"/>
              </w:rPr>
            </w:pPr>
          </w:p>
        </w:tc>
        <w:tc>
          <w:tcPr>
            <w:tcW w:w="487" w:type="pct"/>
            <w:tcBorders>
              <w:left w:val="nil"/>
              <w:right w:val="nil"/>
            </w:tcBorders>
          </w:tcPr>
          <w:p w14:paraId="674BBC76"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5F89FA3E" w14:textId="77777777" w:rsidR="007859B2" w:rsidRPr="00D67CCD" w:rsidRDefault="007859B2" w:rsidP="00EA6FD2">
            <w:pPr>
              <w:rPr>
                <w:rFonts w:cs="Arial"/>
                <w:sz w:val="18"/>
                <w:szCs w:val="18"/>
              </w:rPr>
            </w:pPr>
          </w:p>
        </w:tc>
      </w:tr>
      <w:tr w:rsidR="007859B2" w:rsidRPr="00D67CCD" w14:paraId="3EEAEA53" w14:textId="77777777" w:rsidTr="008C74B9">
        <w:tblPrEx>
          <w:tblLook w:val="00A0" w:firstRow="1" w:lastRow="0" w:firstColumn="1" w:lastColumn="0" w:noHBand="0" w:noVBand="0"/>
        </w:tblPrEx>
        <w:trPr>
          <w:trHeight w:val="40"/>
        </w:trPr>
        <w:tc>
          <w:tcPr>
            <w:tcW w:w="190" w:type="pct"/>
            <w:vMerge/>
          </w:tcPr>
          <w:p w14:paraId="26EE6B36" w14:textId="77777777" w:rsidR="007859B2" w:rsidRPr="00D67CCD" w:rsidRDefault="007859B2" w:rsidP="00EA6FD2">
            <w:pPr>
              <w:rPr>
                <w:rFonts w:cs="Arial"/>
                <w:sz w:val="18"/>
                <w:szCs w:val="18"/>
              </w:rPr>
            </w:pPr>
          </w:p>
        </w:tc>
        <w:tc>
          <w:tcPr>
            <w:tcW w:w="1243" w:type="pct"/>
            <w:gridSpan w:val="2"/>
            <w:vMerge/>
          </w:tcPr>
          <w:p w14:paraId="2393C0B9"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76554555" w14:textId="77777777" w:rsidR="007859B2" w:rsidRPr="00D67CCD" w:rsidRDefault="007859B2" w:rsidP="00EA6FD2">
            <w:pPr>
              <w:rPr>
                <w:rFonts w:cs="Arial"/>
                <w:sz w:val="18"/>
                <w:szCs w:val="18"/>
              </w:rPr>
            </w:pPr>
          </w:p>
        </w:tc>
        <w:tc>
          <w:tcPr>
            <w:tcW w:w="624" w:type="pct"/>
            <w:tcBorders>
              <w:left w:val="nil"/>
              <w:right w:val="nil"/>
            </w:tcBorders>
          </w:tcPr>
          <w:p w14:paraId="4051BCB3"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1AC0EB62" w14:textId="77777777" w:rsidR="007859B2" w:rsidRPr="00D67CCD" w:rsidRDefault="007859B2" w:rsidP="00EA6FD2">
            <w:pPr>
              <w:rPr>
                <w:rFonts w:cs="Arial"/>
                <w:sz w:val="18"/>
                <w:szCs w:val="18"/>
              </w:rPr>
            </w:pPr>
          </w:p>
        </w:tc>
        <w:tc>
          <w:tcPr>
            <w:tcW w:w="119" w:type="pct"/>
            <w:vMerge/>
            <w:tcBorders>
              <w:right w:val="nil"/>
            </w:tcBorders>
            <w:vAlign w:val="center"/>
          </w:tcPr>
          <w:p w14:paraId="7612C599" w14:textId="77777777" w:rsidR="007859B2" w:rsidRPr="00D67CCD" w:rsidRDefault="007859B2" w:rsidP="00EA6FD2">
            <w:pPr>
              <w:rPr>
                <w:rFonts w:cs="Arial"/>
                <w:sz w:val="18"/>
                <w:szCs w:val="18"/>
              </w:rPr>
            </w:pPr>
          </w:p>
        </w:tc>
        <w:tc>
          <w:tcPr>
            <w:tcW w:w="1096" w:type="pct"/>
            <w:vMerge/>
            <w:tcBorders>
              <w:left w:val="nil"/>
            </w:tcBorders>
            <w:vAlign w:val="center"/>
          </w:tcPr>
          <w:p w14:paraId="493364DC" w14:textId="77777777" w:rsidR="007859B2" w:rsidRPr="00D67CCD" w:rsidRDefault="007859B2" w:rsidP="00EA6FD2">
            <w:pPr>
              <w:rPr>
                <w:rFonts w:cs="Arial"/>
                <w:sz w:val="18"/>
                <w:szCs w:val="18"/>
              </w:rPr>
            </w:pPr>
          </w:p>
        </w:tc>
        <w:tc>
          <w:tcPr>
            <w:tcW w:w="226" w:type="pct"/>
            <w:vMerge/>
            <w:tcBorders>
              <w:right w:val="nil"/>
            </w:tcBorders>
            <w:vAlign w:val="center"/>
          </w:tcPr>
          <w:p w14:paraId="53B12383" w14:textId="77777777" w:rsidR="007859B2" w:rsidRPr="00D67CCD" w:rsidRDefault="007859B2" w:rsidP="00EA6FD2">
            <w:pPr>
              <w:rPr>
                <w:rFonts w:cs="Arial"/>
                <w:sz w:val="18"/>
                <w:szCs w:val="18"/>
              </w:rPr>
            </w:pPr>
          </w:p>
        </w:tc>
        <w:tc>
          <w:tcPr>
            <w:tcW w:w="487" w:type="pct"/>
            <w:vMerge w:val="restart"/>
            <w:tcBorders>
              <w:left w:val="nil"/>
              <w:right w:val="nil"/>
            </w:tcBorders>
          </w:tcPr>
          <w:p w14:paraId="4DAC3F64"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408C142" w14:textId="77777777" w:rsidR="007859B2" w:rsidRPr="00D67CCD" w:rsidRDefault="007859B2" w:rsidP="00EA6FD2">
            <w:pPr>
              <w:rPr>
                <w:rFonts w:cs="Arial"/>
                <w:sz w:val="18"/>
                <w:szCs w:val="18"/>
              </w:rPr>
            </w:pPr>
          </w:p>
        </w:tc>
      </w:tr>
      <w:tr w:rsidR="007859B2" w:rsidRPr="00D67CCD" w14:paraId="5A77673B" w14:textId="77777777" w:rsidTr="008C74B9">
        <w:tblPrEx>
          <w:tblLook w:val="00A0" w:firstRow="1" w:lastRow="0" w:firstColumn="1" w:lastColumn="0" w:noHBand="0" w:noVBand="0"/>
        </w:tblPrEx>
        <w:trPr>
          <w:trHeight w:val="58"/>
        </w:trPr>
        <w:tc>
          <w:tcPr>
            <w:tcW w:w="190" w:type="pct"/>
            <w:vMerge/>
          </w:tcPr>
          <w:p w14:paraId="552C5AD4" w14:textId="77777777" w:rsidR="007859B2" w:rsidRPr="00D67CCD" w:rsidRDefault="007859B2" w:rsidP="00EA6FD2">
            <w:pPr>
              <w:rPr>
                <w:rFonts w:cs="Arial"/>
                <w:sz w:val="18"/>
                <w:szCs w:val="18"/>
              </w:rPr>
            </w:pPr>
          </w:p>
        </w:tc>
        <w:tc>
          <w:tcPr>
            <w:tcW w:w="1243" w:type="pct"/>
            <w:gridSpan w:val="2"/>
            <w:vMerge/>
          </w:tcPr>
          <w:p w14:paraId="21A54757"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5CAEA3A7" w14:textId="77777777" w:rsidR="007859B2" w:rsidRPr="00D67CCD" w:rsidRDefault="007859B2" w:rsidP="00EA6FD2">
            <w:pPr>
              <w:rPr>
                <w:rFonts w:cs="Arial"/>
                <w:sz w:val="18"/>
                <w:szCs w:val="18"/>
              </w:rPr>
            </w:pPr>
          </w:p>
        </w:tc>
        <w:tc>
          <w:tcPr>
            <w:tcW w:w="624" w:type="pct"/>
            <w:tcBorders>
              <w:left w:val="nil"/>
              <w:right w:val="nil"/>
            </w:tcBorders>
          </w:tcPr>
          <w:p w14:paraId="32C92FB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B381E20" w14:textId="77777777" w:rsidR="007859B2" w:rsidRPr="00D67CCD" w:rsidRDefault="007859B2" w:rsidP="00EA6FD2">
            <w:pPr>
              <w:rPr>
                <w:rFonts w:cs="Arial"/>
                <w:sz w:val="18"/>
                <w:szCs w:val="18"/>
              </w:rPr>
            </w:pPr>
          </w:p>
        </w:tc>
        <w:tc>
          <w:tcPr>
            <w:tcW w:w="119" w:type="pct"/>
            <w:vMerge/>
            <w:tcBorders>
              <w:right w:val="nil"/>
            </w:tcBorders>
            <w:vAlign w:val="center"/>
          </w:tcPr>
          <w:p w14:paraId="62E896A0" w14:textId="77777777" w:rsidR="007859B2" w:rsidRPr="00D67CCD" w:rsidRDefault="007859B2" w:rsidP="00EA6FD2">
            <w:pPr>
              <w:rPr>
                <w:rFonts w:cs="Arial"/>
                <w:sz w:val="18"/>
                <w:szCs w:val="18"/>
              </w:rPr>
            </w:pPr>
          </w:p>
        </w:tc>
        <w:tc>
          <w:tcPr>
            <w:tcW w:w="1096" w:type="pct"/>
            <w:vMerge/>
            <w:tcBorders>
              <w:left w:val="nil"/>
            </w:tcBorders>
            <w:vAlign w:val="center"/>
          </w:tcPr>
          <w:p w14:paraId="0FE772A3" w14:textId="77777777" w:rsidR="007859B2" w:rsidRPr="00D67CCD" w:rsidRDefault="007859B2" w:rsidP="00EA6FD2">
            <w:pPr>
              <w:rPr>
                <w:rFonts w:cs="Arial"/>
                <w:sz w:val="18"/>
                <w:szCs w:val="18"/>
              </w:rPr>
            </w:pPr>
          </w:p>
        </w:tc>
        <w:tc>
          <w:tcPr>
            <w:tcW w:w="226" w:type="pct"/>
            <w:vMerge/>
            <w:tcBorders>
              <w:right w:val="nil"/>
            </w:tcBorders>
            <w:vAlign w:val="center"/>
          </w:tcPr>
          <w:p w14:paraId="3D258A04" w14:textId="77777777" w:rsidR="007859B2" w:rsidRPr="00D67CCD" w:rsidRDefault="007859B2" w:rsidP="00EA6FD2">
            <w:pPr>
              <w:rPr>
                <w:rFonts w:cs="Arial"/>
                <w:sz w:val="18"/>
                <w:szCs w:val="18"/>
              </w:rPr>
            </w:pPr>
          </w:p>
        </w:tc>
        <w:tc>
          <w:tcPr>
            <w:tcW w:w="487" w:type="pct"/>
            <w:vMerge/>
            <w:tcBorders>
              <w:left w:val="nil"/>
              <w:right w:val="nil"/>
            </w:tcBorders>
          </w:tcPr>
          <w:p w14:paraId="642C9B22"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E4865D5" w14:textId="77777777" w:rsidR="007859B2" w:rsidRPr="00D67CCD" w:rsidRDefault="007859B2" w:rsidP="00EA6FD2">
            <w:pPr>
              <w:rPr>
                <w:rFonts w:cs="Arial"/>
                <w:sz w:val="18"/>
                <w:szCs w:val="18"/>
              </w:rPr>
            </w:pPr>
          </w:p>
        </w:tc>
      </w:tr>
      <w:tr w:rsidR="007859B2" w:rsidRPr="00D67CCD" w14:paraId="01C4189F" w14:textId="77777777" w:rsidTr="008C74B9">
        <w:tblPrEx>
          <w:tblLook w:val="00A0" w:firstRow="1" w:lastRow="0" w:firstColumn="1" w:lastColumn="0" w:noHBand="0" w:noVBand="0"/>
        </w:tblPrEx>
        <w:trPr>
          <w:trHeight w:val="728"/>
        </w:trPr>
        <w:tc>
          <w:tcPr>
            <w:tcW w:w="190" w:type="pct"/>
            <w:vMerge/>
          </w:tcPr>
          <w:p w14:paraId="31C02DE2" w14:textId="77777777" w:rsidR="007859B2" w:rsidRPr="00D67CCD" w:rsidRDefault="007859B2" w:rsidP="00EA6FD2">
            <w:pPr>
              <w:rPr>
                <w:rFonts w:cs="Arial"/>
                <w:sz w:val="18"/>
                <w:szCs w:val="18"/>
              </w:rPr>
            </w:pPr>
          </w:p>
        </w:tc>
        <w:tc>
          <w:tcPr>
            <w:tcW w:w="1243" w:type="pct"/>
            <w:gridSpan w:val="2"/>
            <w:vMerge/>
          </w:tcPr>
          <w:p w14:paraId="34ACFCB6" w14:textId="77777777" w:rsidR="007859B2" w:rsidRPr="00D67CCD" w:rsidRDefault="007859B2" w:rsidP="00EA6FD2">
            <w:pPr>
              <w:keepNext/>
              <w:keepLines/>
              <w:ind w:hanging="18"/>
              <w:rPr>
                <w:rFonts w:cs="Arial"/>
                <w:sz w:val="18"/>
                <w:szCs w:val="18"/>
              </w:rPr>
            </w:pPr>
          </w:p>
        </w:tc>
        <w:tc>
          <w:tcPr>
            <w:tcW w:w="3566" w:type="pct"/>
            <w:gridSpan w:val="8"/>
          </w:tcPr>
          <w:p w14:paraId="6B67A223"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708D44FD" w14:textId="77777777" w:rsidTr="008C74B9">
        <w:tblPrEx>
          <w:tblLook w:val="00A0" w:firstRow="1" w:lastRow="0" w:firstColumn="1" w:lastColumn="0" w:noHBand="0" w:noVBand="0"/>
        </w:tblPrEx>
        <w:trPr>
          <w:trHeight w:val="44"/>
        </w:trPr>
        <w:tc>
          <w:tcPr>
            <w:tcW w:w="190" w:type="pct"/>
            <w:vMerge w:val="restart"/>
          </w:tcPr>
          <w:p w14:paraId="5AF141A2" w14:textId="77777777" w:rsidR="007859B2" w:rsidRPr="00D67CCD" w:rsidRDefault="007859B2" w:rsidP="00EA6FD2">
            <w:pPr>
              <w:jc w:val="center"/>
              <w:rPr>
                <w:rFonts w:cs="Arial"/>
                <w:sz w:val="18"/>
                <w:szCs w:val="18"/>
              </w:rPr>
            </w:pPr>
            <w:r w:rsidRPr="00D67CCD">
              <w:rPr>
                <w:rFonts w:cs="Arial"/>
                <w:sz w:val="18"/>
                <w:szCs w:val="18"/>
              </w:rPr>
              <w:t>2</w:t>
            </w:r>
          </w:p>
        </w:tc>
        <w:tc>
          <w:tcPr>
            <w:tcW w:w="1243" w:type="pct"/>
            <w:gridSpan w:val="2"/>
            <w:vMerge w:val="restart"/>
          </w:tcPr>
          <w:p w14:paraId="746FD4B1"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013F9047" w14:textId="77777777" w:rsidR="007859B2" w:rsidRPr="00D67CCD" w:rsidRDefault="007859B2" w:rsidP="00E44705">
            <w:pPr>
              <w:pStyle w:val="ListParagraph"/>
              <w:widowControl/>
              <w:numPr>
                <w:ilvl w:val="0"/>
                <w:numId w:val="134"/>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7E8E9E93"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 xml:space="preserve">Writing the back-ends of modern open-source web applications; </w:t>
            </w:r>
          </w:p>
          <w:p w14:paraId="406662BE"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Developing and consuming web-based, RESTful APIs;</w:t>
            </w:r>
          </w:p>
          <w:p w14:paraId="32E6E346"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5EA9BC82"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30B1BD64"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2DBB69F7"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09DCEAE5"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lastRenderedPageBreak/>
              <w:t>Developing backend web applications that integrate with</w:t>
            </w:r>
            <w:r w:rsidRPr="00D67CCD">
              <w:rPr>
                <w:rFonts w:eastAsia="Arial" w:cs="Arial"/>
                <w:sz w:val="18"/>
                <w:szCs w:val="18"/>
              </w:rPr>
              <w:t xml:space="preserve"> relational and non-relational database systems;</w:t>
            </w:r>
          </w:p>
          <w:p w14:paraId="7B2C1593"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eastAsia="Arial" w:cs="Arial"/>
                <w:sz w:val="18"/>
                <w:szCs w:val="18"/>
              </w:rPr>
              <w:t>Handling large data sets and scaling their storage; and</w:t>
            </w:r>
          </w:p>
          <w:p w14:paraId="6544A60E" w14:textId="77777777" w:rsidR="007859B2" w:rsidRPr="00D67CCD" w:rsidRDefault="007859B2" w:rsidP="00E44705">
            <w:pPr>
              <w:pStyle w:val="ListParagraph"/>
              <w:widowControl/>
              <w:numPr>
                <w:ilvl w:val="0"/>
                <w:numId w:val="134"/>
              </w:numPr>
              <w:ind w:left="445"/>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61" w:type="pct"/>
            <w:vMerge w:val="restart"/>
            <w:tcBorders>
              <w:right w:val="nil"/>
            </w:tcBorders>
            <w:vAlign w:val="center"/>
          </w:tcPr>
          <w:p w14:paraId="15A35875" w14:textId="77777777" w:rsidR="007859B2" w:rsidRPr="00D67CCD" w:rsidRDefault="007859B2" w:rsidP="00EA6FD2">
            <w:pPr>
              <w:rPr>
                <w:rFonts w:cs="Arial"/>
                <w:sz w:val="18"/>
                <w:szCs w:val="18"/>
              </w:rPr>
            </w:pPr>
            <w:r w:rsidRPr="00D67CCD">
              <w:rPr>
                <w:rFonts w:cs="Arial"/>
                <w:sz w:val="18"/>
                <w:szCs w:val="18"/>
              </w:rPr>
              <w:lastRenderedPageBreak/>
              <w:t>a.</w:t>
            </w:r>
          </w:p>
        </w:tc>
        <w:tc>
          <w:tcPr>
            <w:tcW w:w="624" w:type="pct"/>
            <w:tcBorders>
              <w:left w:val="nil"/>
              <w:right w:val="nil"/>
            </w:tcBorders>
          </w:tcPr>
          <w:p w14:paraId="36852D29"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2E2261A0" w14:textId="77777777" w:rsidR="007859B2" w:rsidRPr="00D67CCD" w:rsidRDefault="007859B2" w:rsidP="00EA6FD2">
            <w:pPr>
              <w:rPr>
                <w:rFonts w:cs="Arial"/>
                <w:sz w:val="18"/>
                <w:szCs w:val="18"/>
              </w:rPr>
            </w:pPr>
          </w:p>
          <w:p w14:paraId="780807E5"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6723D50C" w14:textId="77777777" w:rsidR="007859B2" w:rsidRPr="00D67CCD" w:rsidRDefault="007859B2" w:rsidP="00EA6FD2">
            <w:pPr>
              <w:rPr>
                <w:rFonts w:cs="Arial"/>
                <w:sz w:val="18"/>
                <w:szCs w:val="18"/>
              </w:rPr>
            </w:pPr>
            <w:r w:rsidRPr="00D67CCD">
              <w:rPr>
                <w:rFonts w:cs="Arial"/>
                <w:sz w:val="18"/>
                <w:szCs w:val="18"/>
              </w:rPr>
              <w:t>a.</w:t>
            </w:r>
          </w:p>
        </w:tc>
        <w:tc>
          <w:tcPr>
            <w:tcW w:w="1096" w:type="pct"/>
            <w:vMerge w:val="restart"/>
            <w:tcBorders>
              <w:left w:val="nil"/>
            </w:tcBorders>
            <w:shd w:val="clear" w:color="auto" w:fill="auto"/>
            <w:vAlign w:val="center"/>
          </w:tcPr>
          <w:p w14:paraId="64B12D1C"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7C1C7FC2" w14:textId="77777777" w:rsidR="007859B2" w:rsidRPr="00D67CCD" w:rsidRDefault="007859B2" w:rsidP="00EA6FD2">
            <w:pPr>
              <w:rPr>
                <w:rFonts w:cs="Arial"/>
                <w:sz w:val="18"/>
                <w:szCs w:val="18"/>
              </w:rPr>
            </w:pPr>
            <w:r w:rsidRPr="00D67CCD">
              <w:rPr>
                <w:rFonts w:cs="Arial"/>
                <w:sz w:val="18"/>
                <w:szCs w:val="18"/>
              </w:rPr>
              <w:t>a.</w:t>
            </w:r>
          </w:p>
        </w:tc>
        <w:tc>
          <w:tcPr>
            <w:tcW w:w="487" w:type="pct"/>
            <w:tcBorders>
              <w:left w:val="nil"/>
              <w:right w:val="nil"/>
            </w:tcBorders>
          </w:tcPr>
          <w:p w14:paraId="6C5E279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7321BE45" w14:textId="77777777" w:rsidR="007859B2" w:rsidRPr="00D67CCD" w:rsidRDefault="007859B2" w:rsidP="00EA6FD2">
            <w:pPr>
              <w:rPr>
                <w:rFonts w:cs="Arial"/>
                <w:sz w:val="18"/>
                <w:szCs w:val="18"/>
              </w:rPr>
            </w:pPr>
          </w:p>
        </w:tc>
      </w:tr>
      <w:tr w:rsidR="007859B2" w:rsidRPr="00D67CCD" w14:paraId="6A0AEABB" w14:textId="77777777" w:rsidTr="008C74B9">
        <w:tblPrEx>
          <w:tblLook w:val="00A0" w:firstRow="1" w:lastRow="0" w:firstColumn="1" w:lastColumn="0" w:noHBand="0" w:noVBand="0"/>
        </w:tblPrEx>
        <w:trPr>
          <w:trHeight w:val="40"/>
        </w:trPr>
        <w:tc>
          <w:tcPr>
            <w:tcW w:w="190" w:type="pct"/>
            <w:vMerge/>
          </w:tcPr>
          <w:p w14:paraId="769C9BB6" w14:textId="77777777" w:rsidR="007859B2" w:rsidRPr="00D67CCD" w:rsidRDefault="007859B2" w:rsidP="00EA6FD2">
            <w:pPr>
              <w:jc w:val="center"/>
              <w:rPr>
                <w:rFonts w:cs="Arial"/>
                <w:sz w:val="18"/>
                <w:szCs w:val="18"/>
              </w:rPr>
            </w:pPr>
          </w:p>
        </w:tc>
        <w:tc>
          <w:tcPr>
            <w:tcW w:w="1243" w:type="pct"/>
            <w:gridSpan w:val="2"/>
            <w:vMerge/>
          </w:tcPr>
          <w:p w14:paraId="710E946B" w14:textId="77777777" w:rsidR="007859B2" w:rsidRPr="00D67CCD" w:rsidRDefault="007859B2" w:rsidP="00EA6FD2">
            <w:pPr>
              <w:rPr>
                <w:rFonts w:cs="Arial"/>
                <w:sz w:val="18"/>
                <w:szCs w:val="18"/>
              </w:rPr>
            </w:pPr>
          </w:p>
        </w:tc>
        <w:tc>
          <w:tcPr>
            <w:tcW w:w="161" w:type="pct"/>
            <w:vMerge/>
            <w:tcBorders>
              <w:right w:val="nil"/>
            </w:tcBorders>
            <w:vAlign w:val="center"/>
          </w:tcPr>
          <w:p w14:paraId="5760BE16" w14:textId="77777777" w:rsidR="007859B2" w:rsidRPr="00D67CCD" w:rsidRDefault="007859B2" w:rsidP="00EA6FD2">
            <w:pPr>
              <w:rPr>
                <w:rFonts w:cs="Arial"/>
                <w:sz w:val="18"/>
                <w:szCs w:val="18"/>
              </w:rPr>
            </w:pPr>
          </w:p>
        </w:tc>
        <w:tc>
          <w:tcPr>
            <w:tcW w:w="624" w:type="pct"/>
            <w:vMerge w:val="restart"/>
            <w:tcBorders>
              <w:left w:val="nil"/>
              <w:right w:val="nil"/>
            </w:tcBorders>
          </w:tcPr>
          <w:p w14:paraId="35693D84" w14:textId="77777777" w:rsidR="007859B2" w:rsidRPr="00D67CCD" w:rsidRDefault="007859B2" w:rsidP="00EA6FD2">
            <w:pPr>
              <w:rPr>
                <w:rFonts w:cs="Arial"/>
                <w:sz w:val="18"/>
                <w:szCs w:val="18"/>
              </w:rPr>
            </w:pPr>
            <w:r w:rsidRPr="00D67CCD">
              <w:rPr>
                <w:rFonts w:cs="Arial"/>
                <w:sz w:val="18"/>
                <w:szCs w:val="18"/>
              </w:rPr>
              <w:t>Project Name:</w:t>
            </w:r>
          </w:p>
        </w:tc>
        <w:tc>
          <w:tcPr>
            <w:tcW w:w="456" w:type="pct"/>
            <w:vMerge w:val="restart"/>
            <w:tcBorders>
              <w:left w:val="nil"/>
            </w:tcBorders>
            <w:vAlign w:val="center"/>
          </w:tcPr>
          <w:p w14:paraId="2169BD88" w14:textId="77777777" w:rsidR="007859B2" w:rsidRPr="00D67CCD" w:rsidRDefault="007859B2" w:rsidP="00EA6FD2">
            <w:pPr>
              <w:rPr>
                <w:rFonts w:cs="Arial"/>
                <w:sz w:val="18"/>
                <w:szCs w:val="18"/>
              </w:rPr>
            </w:pPr>
          </w:p>
        </w:tc>
        <w:tc>
          <w:tcPr>
            <w:tcW w:w="119" w:type="pct"/>
            <w:vMerge/>
            <w:tcBorders>
              <w:right w:val="nil"/>
            </w:tcBorders>
            <w:vAlign w:val="center"/>
          </w:tcPr>
          <w:p w14:paraId="7098D64E" w14:textId="77777777" w:rsidR="007859B2" w:rsidRPr="00D67CCD" w:rsidRDefault="007859B2" w:rsidP="00EA6FD2">
            <w:pPr>
              <w:rPr>
                <w:rFonts w:cs="Arial"/>
                <w:sz w:val="18"/>
                <w:szCs w:val="18"/>
              </w:rPr>
            </w:pPr>
          </w:p>
        </w:tc>
        <w:tc>
          <w:tcPr>
            <w:tcW w:w="1096" w:type="pct"/>
            <w:vMerge/>
            <w:tcBorders>
              <w:left w:val="nil"/>
            </w:tcBorders>
            <w:shd w:val="clear" w:color="auto" w:fill="auto"/>
            <w:vAlign w:val="center"/>
          </w:tcPr>
          <w:p w14:paraId="32626E9D" w14:textId="77777777" w:rsidR="007859B2" w:rsidRPr="00D67CCD" w:rsidRDefault="007859B2" w:rsidP="00EA6FD2">
            <w:pPr>
              <w:rPr>
                <w:rFonts w:cs="Arial"/>
                <w:sz w:val="18"/>
                <w:szCs w:val="18"/>
              </w:rPr>
            </w:pPr>
          </w:p>
        </w:tc>
        <w:tc>
          <w:tcPr>
            <w:tcW w:w="226" w:type="pct"/>
            <w:vMerge/>
            <w:tcBorders>
              <w:right w:val="nil"/>
            </w:tcBorders>
            <w:vAlign w:val="center"/>
          </w:tcPr>
          <w:p w14:paraId="053A55AE" w14:textId="77777777" w:rsidR="007859B2" w:rsidRPr="00D67CCD" w:rsidRDefault="007859B2" w:rsidP="00EA6FD2">
            <w:pPr>
              <w:rPr>
                <w:rFonts w:cs="Arial"/>
                <w:sz w:val="18"/>
                <w:szCs w:val="18"/>
              </w:rPr>
            </w:pPr>
          </w:p>
        </w:tc>
        <w:tc>
          <w:tcPr>
            <w:tcW w:w="487" w:type="pct"/>
            <w:tcBorders>
              <w:left w:val="nil"/>
              <w:right w:val="nil"/>
            </w:tcBorders>
          </w:tcPr>
          <w:p w14:paraId="29F5A31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4F7F847F" w14:textId="77777777" w:rsidR="007859B2" w:rsidRPr="00D67CCD" w:rsidRDefault="007859B2" w:rsidP="00EA6FD2">
            <w:pPr>
              <w:rPr>
                <w:rFonts w:cs="Arial"/>
                <w:sz w:val="18"/>
                <w:szCs w:val="18"/>
              </w:rPr>
            </w:pPr>
          </w:p>
        </w:tc>
      </w:tr>
      <w:tr w:rsidR="007859B2" w:rsidRPr="00D67CCD" w14:paraId="1E2F984B" w14:textId="77777777" w:rsidTr="008C74B9">
        <w:tblPrEx>
          <w:tblLook w:val="00A0" w:firstRow="1" w:lastRow="0" w:firstColumn="1" w:lastColumn="0" w:noHBand="0" w:noVBand="0"/>
        </w:tblPrEx>
        <w:trPr>
          <w:trHeight w:val="40"/>
        </w:trPr>
        <w:tc>
          <w:tcPr>
            <w:tcW w:w="190" w:type="pct"/>
            <w:vMerge/>
          </w:tcPr>
          <w:p w14:paraId="3FDBE5AB" w14:textId="77777777" w:rsidR="007859B2" w:rsidRPr="00D67CCD" w:rsidRDefault="007859B2" w:rsidP="00EA6FD2">
            <w:pPr>
              <w:jc w:val="center"/>
              <w:rPr>
                <w:rFonts w:cs="Arial"/>
                <w:sz w:val="18"/>
                <w:szCs w:val="18"/>
              </w:rPr>
            </w:pPr>
          </w:p>
        </w:tc>
        <w:tc>
          <w:tcPr>
            <w:tcW w:w="1243" w:type="pct"/>
            <w:gridSpan w:val="2"/>
            <w:vMerge/>
          </w:tcPr>
          <w:p w14:paraId="7206B3E0" w14:textId="77777777" w:rsidR="007859B2" w:rsidRPr="00D67CCD" w:rsidRDefault="007859B2" w:rsidP="00EA6FD2">
            <w:pPr>
              <w:rPr>
                <w:rFonts w:cs="Arial"/>
                <w:sz w:val="18"/>
                <w:szCs w:val="18"/>
              </w:rPr>
            </w:pPr>
          </w:p>
        </w:tc>
        <w:tc>
          <w:tcPr>
            <w:tcW w:w="161" w:type="pct"/>
            <w:vMerge/>
            <w:tcBorders>
              <w:right w:val="nil"/>
            </w:tcBorders>
            <w:vAlign w:val="center"/>
          </w:tcPr>
          <w:p w14:paraId="062F81A7" w14:textId="77777777" w:rsidR="007859B2" w:rsidRPr="00D67CCD" w:rsidRDefault="007859B2" w:rsidP="00EA6FD2">
            <w:pPr>
              <w:rPr>
                <w:rFonts w:cs="Arial"/>
                <w:sz w:val="18"/>
                <w:szCs w:val="18"/>
              </w:rPr>
            </w:pPr>
          </w:p>
        </w:tc>
        <w:tc>
          <w:tcPr>
            <w:tcW w:w="624" w:type="pct"/>
            <w:vMerge/>
            <w:tcBorders>
              <w:left w:val="nil"/>
              <w:right w:val="nil"/>
            </w:tcBorders>
          </w:tcPr>
          <w:p w14:paraId="678D9F16" w14:textId="77777777" w:rsidR="007859B2" w:rsidRPr="00D67CCD" w:rsidRDefault="007859B2" w:rsidP="00EA6FD2">
            <w:pPr>
              <w:rPr>
                <w:rFonts w:cs="Arial"/>
                <w:sz w:val="18"/>
                <w:szCs w:val="18"/>
              </w:rPr>
            </w:pPr>
          </w:p>
        </w:tc>
        <w:tc>
          <w:tcPr>
            <w:tcW w:w="456" w:type="pct"/>
            <w:vMerge/>
            <w:tcBorders>
              <w:left w:val="nil"/>
            </w:tcBorders>
            <w:vAlign w:val="center"/>
          </w:tcPr>
          <w:p w14:paraId="3F1CEA68" w14:textId="77777777" w:rsidR="007859B2" w:rsidRPr="00D67CCD" w:rsidRDefault="007859B2" w:rsidP="00EA6FD2">
            <w:pPr>
              <w:rPr>
                <w:rFonts w:cs="Arial"/>
                <w:sz w:val="18"/>
                <w:szCs w:val="18"/>
              </w:rPr>
            </w:pPr>
          </w:p>
        </w:tc>
        <w:tc>
          <w:tcPr>
            <w:tcW w:w="119" w:type="pct"/>
            <w:vMerge/>
            <w:tcBorders>
              <w:right w:val="nil"/>
            </w:tcBorders>
            <w:vAlign w:val="center"/>
          </w:tcPr>
          <w:p w14:paraId="53596256" w14:textId="77777777" w:rsidR="007859B2" w:rsidRPr="00D67CCD" w:rsidRDefault="007859B2" w:rsidP="00EA6FD2">
            <w:pPr>
              <w:rPr>
                <w:rFonts w:cs="Arial"/>
                <w:sz w:val="18"/>
                <w:szCs w:val="18"/>
              </w:rPr>
            </w:pPr>
          </w:p>
        </w:tc>
        <w:tc>
          <w:tcPr>
            <w:tcW w:w="1096" w:type="pct"/>
            <w:vMerge w:val="restart"/>
            <w:tcBorders>
              <w:left w:val="nil"/>
            </w:tcBorders>
          </w:tcPr>
          <w:p w14:paraId="271E4C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5075C405" w14:textId="77777777" w:rsidR="007859B2" w:rsidRPr="00D67CCD" w:rsidRDefault="007859B2" w:rsidP="00EA6FD2">
            <w:pPr>
              <w:rPr>
                <w:rFonts w:cs="Arial"/>
                <w:sz w:val="18"/>
                <w:szCs w:val="18"/>
              </w:rPr>
            </w:pPr>
          </w:p>
        </w:tc>
        <w:tc>
          <w:tcPr>
            <w:tcW w:w="487" w:type="pct"/>
            <w:tcBorders>
              <w:left w:val="nil"/>
              <w:right w:val="nil"/>
            </w:tcBorders>
          </w:tcPr>
          <w:p w14:paraId="50EDC25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4C456B3B" w14:textId="77777777" w:rsidR="007859B2" w:rsidRPr="00D67CCD" w:rsidRDefault="007859B2" w:rsidP="00EA6FD2">
            <w:pPr>
              <w:rPr>
                <w:rFonts w:cs="Arial"/>
                <w:sz w:val="18"/>
                <w:szCs w:val="18"/>
              </w:rPr>
            </w:pPr>
          </w:p>
        </w:tc>
      </w:tr>
      <w:tr w:rsidR="007859B2" w:rsidRPr="00D67CCD" w14:paraId="739F8C9E" w14:textId="77777777" w:rsidTr="008C74B9">
        <w:tblPrEx>
          <w:tblLook w:val="00A0" w:firstRow="1" w:lastRow="0" w:firstColumn="1" w:lastColumn="0" w:noHBand="0" w:noVBand="0"/>
        </w:tblPrEx>
        <w:trPr>
          <w:trHeight w:val="40"/>
        </w:trPr>
        <w:tc>
          <w:tcPr>
            <w:tcW w:w="190" w:type="pct"/>
            <w:vMerge/>
          </w:tcPr>
          <w:p w14:paraId="22F23144" w14:textId="77777777" w:rsidR="007859B2" w:rsidRPr="00D67CCD" w:rsidRDefault="007859B2" w:rsidP="00EA6FD2">
            <w:pPr>
              <w:jc w:val="center"/>
              <w:rPr>
                <w:rFonts w:cs="Arial"/>
                <w:sz w:val="18"/>
                <w:szCs w:val="18"/>
              </w:rPr>
            </w:pPr>
          </w:p>
        </w:tc>
        <w:tc>
          <w:tcPr>
            <w:tcW w:w="1243" w:type="pct"/>
            <w:gridSpan w:val="2"/>
            <w:vMerge/>
          </w:tcPr>
          <w:p w14:paraId="4058C423" w14:textId="77777777" w:rsidR="007859B2" w:rsidRPr="00D67CCD" w:rsidRDefault="007859B2" w:rsidP="00EA6FD2">
            <w:pPr>
              <w:rPr>
                <w:rFonts w:cs="Arial"/>
                <w:sz w:val="18"/>
                <w:szCs w:val="18"/>
              </w:rPr>
            </w:pPr>
          </w:p>
        </w:tc>
        <w:tc>
          <w:tcPr>
            <w:tcW w:w="161" w:type="pct"/>
            <w:vMerge/>
            <w:tcBorders>
              <w:right w:val="nil"/>
            </w:tcBorders>
            <w:vAlign w:val="center"/>
          </w:tcPr>
          <w:p w14:paraId="286942AA" w14:textId="77777777" w:rsidR="007859B2" w:rsidRPr="00D67CCD" w:rsidRDefault="007859B2" w:rsidP="00EA6FD2">
            <w:pPr>
              <w:rPr>
                <w:rFonts w:cs="Arial"/>
                <w:sz w:val="18"/>
                <w:szCs w:val="18"/>
              </w:rPr>
            </w:pPr>
          </w:p>
        </w:tc>
        <w:tc>
          <w:tcPr>
            <w:tcW w:w="624" w:type="pct"/>
            <w:tcBorders>
              <w:left w:val="nil"/>
              <w:right w:val="nil"/>
            </w:tcBorders>
          </w:tcPr>
          <w:p w14:paraId="692F4654"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5A9E4CC" w14:textId="77777777" w:rsidR="007859B2" w:rsidRPr="00D67CCD" w:rsidRDefault="007859B2" w:rsidP="00EA6FD2">
            <w:pPr>
              <w:rPr>
                <w:rFonts w:cs="Arial"/>
                <w:sz w:val="18"/>
                <w:szCs w:val="18"/>
              </w:rPr>
            </w:pPr>
          </w:p>
        </w:tc>
        <w:tc>
          <w:tcPr>
            <w:tcW w:w="119" w:type="pct"/>
            <w:vMerge/>
            <w:tcBorders>
              <w:right w:val="nil"/>
            </w:tcBorders>
            <w:vAlign w:val="center"/>
          </w:tcPr>
          <w:p w14:paraId="71BB4F9B" w14:textId="77777777" w:rsidR="007859B2" w:rsidRPr="00D67CCD" w:rsidRDefault="007859B2" w:rsidP="00EA6FD2">
            <w:pPr>
              <w:rPr>
                <w:rFonts w:cs="Arial"/>
                <w:sz w:val="18"/>
                <w:szCs w:val="18"/>
              </w:rPr>
            </w:pPr>
          </w:p>
        </w:tc>
        <w:tc>
          <w:tcPr>
            <w:tcW w:w="1096" w:type="pct"/>
            <w:vMerge/>
            <w:tcBorders>
              <w:left w:val="nil"/>
            </w:tcBorders>
            <w:vAlign w:val="center"/>
          </w:tcPr>
          <w:p w14:paraId="39E9E3EC" w14:textId="77777777" w:rsidR="007859B2" w:rsidRPr="00D67CCD" w:rsidRDefault="007859B2" w:rsidP="00EA6FD2">
            <w:pPr>
              <w:rPr>
                <w:rFonts w:cs="Arial"/>
                <w:sz w:val="18"/>
                <w:szCs w:val="18"/>
              </w:rPr>
            </w:pPr>
          </w:p>
        </w:tc>
        <w:tc>
          <w:tcPr>
            <w:tcW w:w="226" w:type="pct"/>
            <w:vMerge/>
            <w:tcBorders>
              <w:right w:val="nil"/>
            </w:tcBorders>
            <w:vAlign w:val="center"/>
          </w:tcPr>
          <w:p w14:paraId="5CD99CE4" w14:textId="77777777" w:rsidR="007859B2" w:rsidRPr="00D67CCD" w:rsidRDefault="007859B2" w:rsidP="00EA6FD2">
            <w:pPr>
              <w:rPr>
                <w:rFonts w:cs="Arial"/>
                <w:sz w:val="18"/>
                <w:szCs w:val="18"/>
              </w:rPr>
            </w:pPr>
          </w:p>
        </w:tc>
        <w:tc>
          <w:tcPr>
            <w:tcW w:w="487" w:type="pct"/>
            <w:vMerge w:val="restart"/>
            <w:tcBorders>
              <w:left w:val="nil"/>
              <w:right w:val="nil"/>
            </w:tcBorders>
          </w:tcPr>
          <w:p w14:paraId="2364AD99"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8648718" w14:textId="77777777" w:rsidR="007859B2" w:rsidRPr="00D67CCD" w:rsidRDefault="007859B2" w:rsidP="00EA6FD2">
            <w:pPr>
              <w:rPr>
                <w:rFonts w:cs="Arial"/>
                <w:sz w:val="18"/>
                <w:szCs w:val="18"/>
              </w:rPr>
            </w:pPr>
          </w:p>
        </w:tc>
      </w:tr>
      <w:tr w:rsidR="007859B2" w:rsidRPr="00D67CCD" w14:paraId="7A75A543" w14:textId="77777777" w:rsidTr="008C74B9">
        <w:tblPrEx>
          <w:tblLook w:val="00A0" w:firstRow="1" w:lastRow="0" w:firstColumn="1" w:lastColumn="0" w:noHBand="0" w:noVBand="0"/>
        </w:tblPrEx>
        <w:trPr>
          <w:trHeight w:val="40"/>
        </w:trPr>
        <w:tc>
          <w:tcPr>
            <w:tcW w:w="190" w:type="pct"/>
            <w:vMerge/>
          </w:tcPr>
          <w:p w14:paraId="4AE26EA0" w14:textId="77777777" w:rsidR="007859B2" w:rsidRPr="00D67CCD" w:rsidRDefault="007859B2" w:rsidP="00EA6FD2">
            <w:pPr>
              <w:jc w:val="center"/>
              <w:rPr>
                <w:rFonts w:cs="Arial"/>
                <w:sz w:val="18"/>
                <w:szCs w:val="18"/>
              </w:rPr>
            </w:pPr>
          </w:p>
        </w:tc>
        <w:tc>
          <w:tcPr>
            <w:tcW w:w="1243" w:type="pct"/>
            <w:gridSpan w:val="2"/>
            <w:vMerge/>
          </w:tcPr>
          <w:p w14:paraId="6BBAD93F" w14:textId="77777777" w:rsidR="007859B2" w:rsidRPr="00D67CCD" w:rsidRDefault="007859B2" w:rsidP="00EA6FD2">
            <w:pPr>
              <w:rPr>
                <w:rFonts w:cs="Arial"/>
                <w:sz w:val="18"/>
                <w:szCs w:val="18"/>
              </w:rPr>
            </w:pPr>
          </w:p>
        </w:tc>
        <w:tc>
          <w:tcPr>
            <w:tcW w:w="161" w:type="pct"/>
            <w:vMerge/>
            <w:tcBorders>
              <w:right w:val="nil"/>
            </w:tcBorders>
            <w:vAlign w:val="center"/>
          </w:tcPr>
          <w:p w14:paraId="7A2D4004" w14:textId="77777777" w:rsidR="007859B2" w:rsidRPr="00D67CCD" w:rsidRDefault="007859B2" w:rsidP="00EA6FD2">
            <w:pPr>
              <w:rPr>
                <w:rFonts w:cs="Arial"/>
                <w:sz w:val="18"/>
                <w:szCs w:val="18"/>
              </w:rPr>
            </w:pPr>
          </w:p>
        </w:tc>
        <w:tc>
          <w:tcPr>
            <w:tcW w:w="624" w:type="pct"/>
            <w:tcBorders>
              <w:left w:val="nil"/>
              <w:right w:val="nil"/>
            </w:tcBorders>
          </w:tcPr>
          <w:p w14:paraId="34FDDCA7"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0A06CE9C" w14:textId="77777777" w:rsidR="007859B2" w:rsidRPr="00D67CCD" w:rsidRDefault="007859B2" w:rsidP="00EA6FD2">
            <w:pPr>
              <w:rPr>
                <w:rFonts w:cs="Arial"/>
                <w:sz w:val="18"/>
                <w:szCs w:val="18"/>
              </w:rPr>
            </w:pPr>
          </w:p>
        </w:tc>
        <w:tc>
          <w:tcPr>
            <w:tcW w:w="119" w:type="pct"/>
            <w:vMerge/>
            <w:tcBorders>
              <w:right w:val="nil"/>
            </w:tcBorders>
            <w:vAlign w:val="center"/>
          </w:tcPr>
          <w:p w14:paraId="4230E547" w14:textId="77777777" w:rsidR="007859B2" w:rsidRPr="00D67CCD" w:rsidRDefault="007859B2" w:rsidP="00EA6FD2">
            <w:pPr>
              <w:rPr>
                <w:rFonts w:cs="Arial"/>
                <w:sz w:val="18"/>
                <w:szCs w:val="18"/>
              </w:rPr>
            </w:pPr>
          </w:p>
        </w:tc>
        <w:tc>
          <w:tcPr>
            <w:tcW w:w="1096" w:type="pct"/>
            <w:vMerge/>
            <w:tcBorders>
              <w:left w:val="nil"/>
            </w:tcBorders>
            <w:vAlign w:val="center"/>
          </w:tcPr>
          <w:p w14:paraId="68D8ADE1" w14:textId="77777777" w:rsidR="007859B2" w:rsidRPr="00D67CCD" w:rsidRDefault="007859B2" w:rsidP="00EA6FD2">
            <w:pPr>
              <w:rPr>
                <w:rFonts w:cs="Arial"/>
                <w:sz w:val="18"/>
                <w:szCs w:val="18"/>
              </w:rPr>
            </w:pPr>
          </w:p>
        </w:tc>
        <w:tc>
          <w:tcPr>
            <w:tcW w:w="226" w:type="pct"/>
            <w:vMerge/>
            <w:tcBorders>
              <w:right w:val="nil"/>
            </w:tcBorders>
            <w:vAlign w:val="center"/>
          </w:tcPr>
          <w:p w14:paraId="5B938FD1" w14:textId="77777777" w:rsidR="007859B2" w:rsidRPr="00D67CCD" w:rsidRDefault="007859B2" w:rsidP="00EA6FD2">
            <w:pPr>
              <w:rPr>
                <w:rFonts w:cs="Arial"/>
                <w:sz w:val="18"/>
                <w:szCs w:val="18"/>
              </w:rPr>
            </w:pPr>
          </w:p>
        </w:tc>
        <w:tc>
          <w:tcPr>
            <w:tcW w:w="487" w:type="pct"/>
            <w:vMerge/>
            <w:tcBorders>
              <w:left w:val="nil"/>
              <w:right w:val="nil"/>
            </w:tcBorders>
          </w:tcPr>
          <w:p w14:paraId="4701212A"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116212BD" w14:textId="77777777" w:rsidR="007859B2" w:rsidRPr="00D67CCD" w:rsidRDefault="007859B2" w:rsidP="00EA6FD2">
            <w:pPr>
              <w:rPr>
                <w:rFonts w:cs="Arial"/>
                <w:sz w:val="18"/>
                <w:szCs w:val="18"/>
              </w:rPr>
            </w:pPr>
          </w:p>
        </w:tc>
      </w:tr>
      <w:tr w:rsidR="007859B2" w:rsidRPr="00D67CCD" w14:paraId="1FB07ECD" w14:textId="77777777" w:rsidTr="008C74B9">
        <w:tblPrEx>
          <w:tblLook w:val="00A0" w:firstRow="1" w:lastRow="0" w:firstColumn="1" w:lastColumn="0" w:noHBand="0" w:noVBand="0"/>
        </w:tblPrEx>
        <w:trPr>
          <w:trHeight w:val="44"/>
        </w:trPr>
        <w:tc>
          <w:tcPr>
            <w:tcW w:w="190" w:type="pct"/>
            <w:vMerge/>
          </w:tcPr>
          <w:p w14:paraId="0E51FBEC" w14:textId="77777777" w:rsidR="007859B2" w:rsidRPr="00D67CCD" w:rsidRDefault="007859B2" w:rsidP="00EA6FD2">
            <w:pPr>
              <w:rPr>
                <w:rFonts w:cs="Arial"/>
                <w:sz w:val="18"/>
                <w:szCs w:val="18"/>
              </w:rPr>
            </w:pPr>
          </w:p>
        </w:tc>
        <w:tc>
          <w:tcPr>
            <w:tcW w:w="1243" w:type="pct"/>
            <w:gridSpan w:val="2"/>
            <w:vMerge/>
          </w:tcPr>
          <w:p w14:paraId="7A3A3485" w14:textId="77777777" w:rsidR="007859B2" w:rsidRPr="00D67CCD" w:rsidRDefault="007859B2" w:rsidP="00EA6FD2">
            <w:pPr>
              <w:keepNext/>
              <w:keepLines/>
              <w:ind w:hanging="18"/>
              <w:rPr>
                <w:rFonts w:cs="Arial"/>
                <w:sz w:val="18"/>
                <w:szCs w:val="18"/>
              </w:rPr>
            </w:pPr>
          </w:p>
        </w:tc>
        <w:tc>
          <w:tcPr>
            <w:tcW w:w="161" w:type="pct"/>
            <w:vMerge w:val="restart"/>
            <w:tcBorders>
              <w:right w:val="nil"/>
            </w:tcBorders>
            <w:vAlign w:val="center"/>
          </w:tcPr>
          <w:p w14:paraId="25FDBD77" w14:textId="77777777" w:rsidR="007859B2" w:rsidRPr="00D67CCD" w:rsidRDefault="007859B2" w:rsidP="00EA6FD2">
            <w:pPr>
              <w:rPr>
                <w:rFonts w:cs="Arial"/>
                <w:sz w:val="18"/>
                <w:szCs w:val="18"/>
              </w:rPr>
            </w:pPr>
            <w:r w:rsidRPr="00D67CCD">
              <w:rPr>
                <w:rFonts w:cs="Arial"/>
                <w:sz w:val="18"/>
                <w:szCs w:val="18"/>
              </w:rPr>
              <w:t>b.</w:t>
            </w:r>
          </w:p>
        </w:tc>
        <w:tc>
          <w:tcPr>
            <w:tcW w:w="624" w:type="pct"/>
            <w:tcBorders>
              <w:left w:val="nil"/>
              <w:right w:val="nil"/>
            </w:tcBorders>
          </w:tcPr>
          <w:p w14:paraId="125A4E7B" w14:textId="77777777" w:rsidR="007859B2" w:rsidRPr="00D67CCD" w:rsidRDefault="007859B2" w:rsidP="00EA6FD2">
            <w:pPr>
              <w:ind w:right="-60"/>
              <w:rPr>
                <w:rFonts w:cs="Arial"/>
                <w:sz w:val="18"/>
                <w:szCs w:val="18"/>
              </w:rPr>
            </w:pPr>
            <w:r w:rsidRPr="00D67CCD">
              <w:rPr>
                <w:rFonts w:cs="Arial"/>
                <w:sz w:val="18"/>
                <w:szCs w:val="18"/>
              </w:rPr>
              <w:t>Company Name:</w:t>
            </w:r>
          </w:p>
        </w:tc>
        <w:tc>
          <w:tcPr>
            <w:tcW w:w="456" w:type="pct"/>
            <w:tcBorders>
              <w:left w:val="nil"/>
            </w:tcBorders>
            <w:vAlign w:val="center"/>
          </w:tcPr>
          <w:p w14:paraId="2D818CC4" w14:textId="77777777" w:rsidR="007859B2" w:rsidRPr="00D67CCD" w:rsidRDefault="007859B2" w:rsidP="00EA6FD2">
            <w:pPr>
              <w:rPr>
                <w:rFonts w:cs="Arial"/>
                <w:sz w:val="18"/>
                <w:szCs w:val="18"/>
              </w:rPr>
            </w:pPr>
          </w:p>
        </w:tc>
        <w:tc>
          <w:tcPr>
            <w:tcW w:w="119" w:type="pct"/>
            <w:vMerge w:val="restart"/>
            <w:tcBorders>
              <w:right w:val="nil"/>
            </w:tcBorders>
            <w:vAlign w:val="center"/>
          </w:tcPr>
          <w:p w14:paraId="5E020B00" w14:textId="77777777" w:rsidR="007859B2" w:rsidRPr="00D67CCD" w:rsidRDefault="007859B2" w:rsidP="00EA6FD2">
            <w:pPr>
              <w:rPr>
                <w:rFonts w:cs="Arial"/>
                <w:sz w:val="18"/>
                <w:szCs w:val="18"/>
              </w:rPr>
            </w:pPr>
            <w:r w:rsidRPr="00D67CCD">
              <w:rPr>
                <w:rFonts w:cs="Arial"/>
                <w:sz w:val="18"/>
                <w:szCs w:val="18"/>
              </w:rPr>
              <w:t>b.</w:t>
            </w:r>
          </w:p>
        </w:tc>
        <w:tc>
          <w:tcPr>
            <w:tcW w:w="1096" w:type="pct"/>
            <w:vMerge w:val="restart"/>
            <w:tcBorders>
              <w:left w:val="nil"/>
            </w:tcBorders>
            <w:vAlign w:val="center"/>
          </w:tcPr>
          <w:p w14:paraId="0F6CEA00" w14:textId="77777777" w:rsidR="007859B2" w:rsidRPr="00D67CCD" w:rsidRDefault="007859B2" w:rsidP="00EA6FD2">
            <w:pPr>
              <w:rPr>
                <w:rFonts w:cs="Arial"/>
                <w:sz w:val="18"/>
                <w:szCs w:val="18"/>
              </w:rPr>
            </w:pPr>
            <w:r w:rsidRPr="00D67CCD">
              <w:rPr>
                <w:rFonts w:cs="Arial"/>
                <w:sz w:val="18"/>
                <w:szCs w:val="18"/>
              </w:rPr>
              <w:t>Role:</w:t>
            </w:r>
          </w:p>
        </w:tc>
        <w:tc>
          <w:tcPr>
            <w:tcW w:w="226" w:type="pct"/>
            <w:vMerge w:val="restart"/>
            <w:tcBorders>
              <w:right w:val="nil"/>
            </w:tcBorders>
            <w:vAlign w:val="center"/>
          </w:tcPr>
          <w:p w14:paraId="6059C429" w14:textId="77777777" w:rsidR="007859B2" w:rsidRPr="00D67CCD" w:rsidRDefault="007859B2" w:rsidP="00EA6FD2">
            <w:pPr>
              <w:rPr>
                <w:rFonts w:cs="Arial"/>
                <w:sz w:val="18"/>
                <w:szCs w:val="18"/>
              </w:rPr>
            </w:pPr>
            <w:r w:rsidRPr="00D67CCD">
              <w:rPr>
                <w:rFonts w:cs="Arial"/>
                <w:sz w:val="18"/>
                <w:szCs w:val="18"/>
              </w:rPr>
              <w:t>b.</w:t>
            </w:r>
          </w:p>
        </w:tc>
        <w:tc>
          <w:tcPr>
            <w:tcW w:w="487" w:type="pct"/>
            <w:tcBorders>
              <w:left w:val="nil"/>
              <w:right w:val="nil"/>
            </w:tcBorders>
          </w:tcPr>
          <w:p w14:paraId="6EC741A4"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97" w:type="pct"/>
            <w:tcBorders>
              <w:left w:val="nil"/>
            </w:tcBorders>
            <w:vAlign w:val="center"/>
          </w:tcPr>
          <w:p w14:paraId="6D2E2E3B" w14:textId="77777777" w:rsidR="007859B2" w:rsidRPr="00D67CCD" w:rsidRDefault="007859B2" w:rsidP="00EA6FD2">
            <w:pPr>
              <w:rPr>
                <w:rFonts w:cs="Arial"/>
                <w:sz w:val="18"/>
                <w:szCs w:val="18"/>
              </w:rPr>
            </w:pPr>
          </w:p>
        </w:tc>
      </w:tr>
      <w:tr w:rsidR="007859B2" w:rsidRPr="00D67CCD" w14:paraId="626C10F3" w14:textId="77777777" w:rsidTr="008C74B9">
        <w:tblPrEx>
          <w:tblLook w:val="00A0" w:firstRow="1" w:lastRow="0" w:firstColumn="1" w:lastColumn="0" w:noHBand="0" w:noVBand="0"/>
        </w:tblPrEx>
        <w:trPr>
          <w:trHeight w:val="40"/>
        </w:trPr>
        <w:tc>
          <w:tcPr>
            <w:tcW w:w="190" w:type="pct"/>
            <w:vMerge/>
          </w:tcPr>
          <w:p w14:paraId="50FD5191" w14:textId="77777777" w:rsidR="007859B2" w:rsidRPr="00D67CCD" w:rsidRDefault="007859B2" w:rsidP="00EA6FD2">
            <w:pPr>
              <w:rPr>
                <w:rFonts w:cs="Arial"/>
                <w:sz w:val="18"/>
                <w:szCs w:val="18"/>
              </w:rPr>
            </w:pPr>
          </w:p>
        </w:tc>
        <w:tc>
          <w:tcPr>
            <w:tcW w:w="1243" w:type="pct"/>
            <w:gridSpan w:val="2"/>
            <w:vMerge/>
          </w:tcPr>
          <w:p w14:paraId="212F1260"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25E0B987" w14:textId="77777777" w:rsidR="007859B2" w:rsidRPr="00D67CCD" w:rsidRDefault="007859B2" w:rsidP="00EA6FD2">
            <w:pPr>
              <w:rPr>
                <w:rFonts w:cs="Arial"/>
                <w:sz w:val="18"/>
                <w:szCs w:val="18"/>
              </w:rPr>
            </w:pPr>
          </w:p>
        </w:tc>
        <w:tc>
          <w:tcPr>
            <w:tcW w:w="1080" w:type="pct"/>
            <w:gridSpan w:val="2"/>
            <w:vMerge w:val="restart"/>
            <w:tcBorders>
              <w:left w:val="nil"/>
            </w:tcBorders>
          </w:tcPr>
          <w:p w14:paraId="393A42EA" w14:textId="77777777" w:rsidR="007859B2" w:rsidRPr="00D67CCD" w:rsidRDefault="007859B2" w:rsidP="00EA6FD2">
            <w:pPr>
              <w:rPr>
                <w:rFonts w:cs="Arial"/>
                <w:sz w:val="18"/>
                <w:szCs w:val="18"/>
              </w:rPr>
            </w:pPr>
            <w:r w:rsidRPr="00D67CCD">
              <w:rPr>
                <w:rFonts w:cs="Arial"/>
                <w:sz w:val="18"/>
                <w:szCs w:val="18"/>
              </w:rPr>
              <w:t>Project Name:</w:t>
            </w:r>
          </w:p>
        </w:tc>
        <w:tc>
          <w:tcPr>
            <w:tcW w:w="119" w:type="pct"/>
            <w:vMerge/>
            <w:tcBorders>
              <w:right w:val="nil"/>
            </w:tcBorders>
            <w:vAlign w:val="center"/>
          </w:tcPr>
          <w:p w14:paraId="0B25E0CE" w14:textId="77777777" w:rsidR="007859B2" w:rsidRPr="00D67CCD" w:rsidRDefault="007859B2" w:rsidP="00EA6FD2">
            <w:pPr>
              <w:rPr>
                <w:rFonts w:cs="Arial"/>
                <w:sz w:val="18"/>
                <w:szCs w:val="18"/>
              </w:rPr>
            </w:pPr>
          </w:p>
        </w:tc>
        <w:tc>
          <w:tcPr>
            <w:tcW w:w="1096" w:type="pct"/>
            <w:vMerge/>
            <w:tcBorders>
              <w:left w:val="nil"/>
            </w:tcBorders>
            <w:vAlign w:val="center"/>
          </w:tcPr>
          <w:p w14:paraId="472DF17D" w14:textId="77777777" w:rsidR="007859B2" w:rsidRPr="00D67CCD" w:rsidRDefault="007859B2" w:rsidP="00EA6FD2">
            <w:pPr>
              <w:rPr>
                <w:rFonts w:cs="Arial"/>
                <w:sz w:val="18"/>
                <w:szCs w:val="18"/>
              </w:rPr>
            </w:pPr>
          </w:p>
        </w:tc>
        <w:tc>
          <w:tcPr>
            <w:tcW w:w="226" w:type="pct"/>
            <w:vMerge/>
            <w:tcBorders>
              <w:right w:val="nil"/>
            </w:tcBorders>
            <w:vAlign w:val="center"/>
          </w:tcPr>
          <w:p w14:paraId="48961A28" w14:textId="77777777" w:rsidR="007859B2" w:rsidRPr="00D67CCD" w:rsidRDefault="007859B2" w:rsidP="00EA6FD2">
            <w:pPr>
              <w:rPr>
                <w:rFonts w:cs="Arial"/>
                <w:sz w:val="18"/>
                <w:szCs w:val="18"/>
              </w:rPr>
            </w:pPr>
          </w:p>
        </w:tc>
        <w:tc>
          <w:tcPr>
            <w:tcW w:w="487" w:type="pct"/>
            <w:tcBorders>
              <w:left w:val="nil"/>
              <w:right w:val="nil"/>
            </w:tcBorders>
          </w:tcPr>
          <w:p w14:paraId="417650E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97" w:type="pct"/>
            <w:tcBorders>
              <w:left w:val="nil"/>
            </w:tcBorders>
            <w:vAlign w:val="center"/>
          </w:tcPr>
          <w:p w14:paraId="730A04EE" w14:textId="77777777" w:rsidR="007859B2" w:rsidRPr="00D67CCD" w:rsidRDefault="007859B2" w:rsidP="00EA6FD2">
            <w:pPr>
              <w:rPr>
                <w:rFonts w:cs="Arial"/>
                <w:sz w:val="18"/>
                <w:szCs w:val="18"/>
              </w:rPr>
            </w:pPr>
          </w:p>
        </w:tc>
      </w:tr>
      <w:tr w:rsidR="007859B2" w:rsidRPr="00D67CCD" w14:paraId="11529C71" w14:textId="77777777" w:rsidTr="008C74B9">
        <w:tblPrEx>
          <w:tblLook w:val="00A0" w:firstRow="1" w:lastRow="0" w:firstColumn="1" w:lastColumn="0" w:noHBand="0" w:noVBand="0"/>
        </w:tblPrEx>
        <w:trPr>
          <w:trHeight w:val="40"/>
        </w:trPr>
        <w:tc>
          <w:tcPr>
            <w:tcW w:w="190" w:type="pct"/>
            <w:vMerge/>
          </w:tcPr>
          <w:p w14:paraId="66D32918" w14:textId="77777777" w:rsidR="007859B2" w:rsidRPr="00D67CCD" w:rsidRDefault="007859B2" w:rsidP="00EA6FD2">
            <w:pPr>
              <w:rPr>
                <w:rFonts w:cs="Arial"/>
                <w:sz w:val="18"/>
                <w:szCs w:val="18"/>
              </w:rPr>
            </w:pPr>
          </w:p>
        </w:tc>
        <w:tc>
          <w:tcPr>
            <w:tcW w:w="1243" w:type="pct"/>
            <w:gridSpan w:val="2"/>
            <w:vMerge/>
          </w:tcPr>
          <w:p w14:paraId="4DDC705C"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CCF4FD1" w14:textId="77777777" w:rsidR="007859B2" w:rsidRPr="00D67CCD" w:rsidRDefault="007859B2" w:rsidP="00EA6FD2">
            <w:pPr>
              <w:rPr>
                <w:rFonts w:cs="Arial"/>
                <w:sz w:val="18"/>
                <w:szCs w:val="18"/>
              </w:rPr>
            </w:pPr>
          </w:p>
        </w:tc>
        <w:tc>
          <w:tcPr>
            <w:tcW w:w="1080" w:type="pct"/>
            <w:gridSpan w:val="2"/>
            <w:vMerge/>
            <w:tcBorders>
              <w:left w:val="nil"/>
            </w:tcBorders>
          </w:tcPr>
          <w:p w14:paraId="5835C8F6" w14:textId="77777777" w:rsidR="007859B2" w:rsidRPr="00D67CCD" w:rsidRDefault="007859B2" w:rsidP="00EA6FD2">
            <w:pPr>
              <w:rPr>
                <w:rFonts w:cs="Arial"/>
                <w:sz w:val="18"/>
                <w:szCs w:val="18"/>
              </w:rPr>
            </w:pPr>
          </w:p>
        </w:tc>
        <w:tc>
          <w:tcPr>
            <w:tcW w:w="119" w:type="pct"/>
            <w:vMerge/>
            <w:tcBorders>
              <w:right w:val="nil"/>
            </w:tcBorders>
            <w:vAlign w:val="center"/>
          </w:tcPr>
          <w:p w14:paraId="226B5C83" w14:textId="77777777" w:rsidR="007859B2" w:rsidRPr="00D67CCD" w:rsidRDefault="007859B2" w:rsidP="00EA6FD2">
            <w:pPr>
              <w:rPr>
                <w:rFonts w:cs="Arial"/>
                <w:sz w:val="18"/>
                <w:szCs w:val="18"/>
              </w:rPr>
            </w:pPr>
          </w:p>
        </w:tc>
        <w:tc>
          <w:tcPr>
            <w:tcW w:w="1096" w:type="pct"/>
            <w:vMerge w:val="restart"/>
            <w:tcBorders>
              <w:left w:val="nil"/>
            </w:tcBorders>
          </w:tcPr>
          <w:p w14:paraId="0BC8CA9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226" w:type="pct"/>
            <w:vMerge/>
            <w:tcBorders>
              <w:right w:val="nil"/>
            </w:tcBorders>
            <w:vAlign w:val="center"/>
          </w:tcPr>
          <w:p w14:paraId="31108A6D" w14:textId="77777777" w:rsidR="007859B2" w:rsidRPr="00D67CCD" w:rsidRDefault="007859B2" w:rsidP="00EA6FD2">
            <w:pPr>
              <w:rPr>
                <w:rFonts w:cs="Arial"/>
                <w:sz w:val="18"/>
                <w:szCs w:val="18"/>
              </w:rPr>
            </w:pPr>
          </w:p>
        </w:tc>
        <w:tc>
          <w:tcPr>
            <w:tcW w:w="487" w:type="pct"/>
            <w:tcBorders>
              <w:left w:val="nil"/>
              <w:right w:val="nil"/>
            </w:tcBorders>
          </w:tcPr>
          <w:p w14:paraId="629B3855"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97" w:type="pct"/>
            <w:tcBorders>
              <w:left w:val="nil"/>
            </w:tcBorders>
            <w:vAlign w:val="center"/>
          </w:tcPr>
          <w:p w14:paraId="77CD12AE" w14:textId="77777777" w:rsidR="007859B2" w:rsidRPr="00D67CCD" w:rsidRDefault="007859B2" w:rsidP="00EA6FD2">
            <w:pPr>
              <w:rPr>
                <w:rFonts w:cs="Arial"/>
                <w:sz w:val="18"/>
                <w:szCs w:val="18"/>
              </w:rPr>
            </w:pPr>
          </w:p>
        </w:tc>
      </w:tr>
      <w:tr w:rsidR="007859B2" w:rsidRPr="00D67CCD" w14:paraId="3F210281" w14:textId="77777777" w:rsidTr="008C74B9">
        <w:tblPrEx>
          <w:tblLook w:val="00A0" w:firstRow="1" w:lastRow="0" w:firstColumn="1" w:lastColumn="0" w:noHBand="0" w:noVBand="0"/>
        </w:tblPrEx>
        <w:trPr>
          <w:trHeight w:val="40"/>
        </w:trPr>
        <w:tc>
          <w:tcPr>
            <w:tcW w:w="190" w:type="pct"/>
            <w:vMerge/>
          </w:tcPr>
          <w:p w14:paraId="29485F03" w14:textId="77777777" w:rsidR="007859B2" w:rsidRPr="00D67CCD" w:rsidRDefault="007859B2" w:rsidP="00EA6FD2">
            <w:pPr>
              <w:rPr>
                <w:rFonts w:cs="Arial"/>
                <w:sz w:val="18"/>
                <w:szCs w:val="18"/>
              </w:rPr>
            </w:pPr>
          </w:p>
        </w:tc>
        <w:tc>
          <w:tcPr>
            <w:tcW w:w="1243" w:type="pct"/>
            <w:gridSpan w:val="2"/>
            <w:vMerge/>
          </w:tcPr>
          <w:p w14:paraId="5871C643"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1FCFDFD1" w14:textId="77777777" w:rsidR="007859B2" w:rsidRPr="00D67CCD" w:rsidRDefault="007859B2" w:rsidP="00EA6FD2">
            <w:pPr>
              <w:rPr>
                <w:rFonts w:cs="Arial"/>
                <w:sz w:val="18"/>
                <w:szCs w:val="18"/>
              </w:rPr>
            </w:pPr>
          </w:p>
        </w:tc>
        <w:tc>
          <w:tcPr>
            <w:tcW w:w="624" w:type="pct"/>
            <w:tcBorders>
              <w:left w:val="nil"/>
              <w:right w:val="nil"/>
            </w:tcBorders>
          </w:tcPr>
          <w:p w14:paraId="04CA28D9" w14:textId="77777777" w:rsidR="007859B2" w:rsidRPr="00D67CCD" w:rsidRDefault="007859B2" w:rsidP="00EA6FD2">
            <w:pPr>
              <w:rPr>
                <w:rFonts w:cs="Arial"/>
                <w:sz w:val="18"/>
                <w:szCs w:val="18"/>
              </w:rPr>
            </w:pPr>
            <w:r w:rsidRPr="00D67CCD">
              <w:rPr>
                <w:rFonts w:cs="Arial"/>
                <w:sz w:val="18"/>
                <w:szCs w:val="18"/>
              </w:rPr>
              <w:t>Time Period:</w:t>
            </w:r>
          </w:p>
        </w:tc>
        <w:tc>
          <w:tcPr>
            <w:tcW w:w="456" w:type="pct"/>
            <w:tcBorders>
              <w:left w:val="nil"/>
            </w:tcBorders>
            <w:vAlign w:val="center"/>
          </w:tcPr>
          <w:p w14:paraId="5A8DD117" w14:textId="77777777" w:rsidR="007859B2" w:rsidRPr="00D67CCD" w:rsidRDefault="007859B2" w:rsidP="00EA6FD2">
            <w:pPr>
              <w:rPr>
                <w:rFonts w:cs="Arial"/>
                <w:sz w:val="18"/>
                <w:szCs w:val="18"/>
              </w:rPr>
            </w:pPr>
          </w:p>
        </w:tc>
        <w:tc>
          <w:tcPr>
            <w:tcW w:w="119" w:type="pct"/>
            <w:vMerge/>
            <w:tcBorders>
              <w:right w:val="nil"/>
            </w:tcBorders>
            <w:vAlign w:val="center"/>
          </w:tcPr>
          <w:p w14:paraId="0D9B4B68" w14:textId="77777777" w:rsidR="007859B2" w:rsidRPr="00D67CCD" w:rsidRDefault="007859B2" w:rsidP="00EA6FD2">
            <w:pPr>
              <w:rPr>
                <w:rFonts w:cs="Arial"/>
                <w:sz w:val="18"/>
                <w:szCs w:val="18"/>
              </w:rPr>
            </w:pPr>
          </w:p>
        </w:tc>
        <w:tc>
          <w:tcPr>
            <w:tcW w:w="1096" w:type="pct"/>
            <w:vMerge/>
            <w:tcBorders>
              <w:left w:val="nil"/>
            </w:tcBorders>
            <w:vAlign w:val="center"/>
          </w:tcPr>
          <w:p w14:paraId="19A8856A" w14:textId="77777777" w:rsidR="007859B2" w:rsidRPr="00D67CCD" w:rsidRDefault="007859B2" w:rsidP="00EA6FD2">
            <w:pPr>
              <w:rPr>
                <w:rFonts w:cs="Arial"/>
                <w:sz w:val="18"/>
                <w:szCs w:val="18"/>
              </w:rPr>
            </w:pPr>
          </w:p>
        </w:tc>
        <w:tc>
          <w:tcPr>
            <w:tcW w:w="226" w:type="pct"/>
            <w:vMerge/>
            <w:tcBorders>
              <w:right w:val="nil"/>
            </w:tcBorders>
            <w:vAlign w:val="center"/>
          </w:tcPr>
          <w:p w14:paraId="7112E28F" w14:textId="77777777" w:rsidR="007859B2" w:rsidRPr="00D67CCD" w:rsidRDefault="007859B2" w:rsidP="00EA6FD2">
            <w:pPr>
              <w:rPr>
                <w:rFonts w:cs="Arial"/>
                <w:sz w:val="18"/>
                <w:szCs w:val="18"/>
              </w:rPr>
            </w:pPr>
          </w:p>
        </w:tc>
        <w:tc>
          <w:tcPr>
            <w:tcW w:w="487" w:type="pct"/>
            <w:vMerge w:val="restart"/>
            <w:tcBorders>
              <w:left w:val="nil"/>
              <w:right w:val="nil"/>
            </w:tcBorders>
          </w:tcPr>
          <w:p w14:paraId="7C8A8AD8" w14:textId="77777777" w:rsidR="007859B2" w:rsidRPr="00D67CCD" w:rsidRDefault="007859B2" w:rsidP="00EA6FD2">
            <w:pPr>
              <w:ind w:right="-156"/>
              <w:rPr>
                <w:rFonts w:cs="Arial"/>
                <w:sz w:val="18"/>
                <w:szCs w:val="18"/>
              </w:rPr>
            </w:pPr>
            <w:r w:rsidRPr="00D67CCD">
              <w:rPr>
                <w:rFonts w:cs="Arial"/>
                <w:sz w:val="18"/>
                <w:szCs w:val="18"/>
              </w:rPr>
              <w:t>Email:</w:t>
            </w:r>
          </w:p>
        </w:tc>
        <w:tc>
          <w:tcPr>
            <w:tcW w:w="397" w:type="pct"/>
            <w:vMerge w:val="restart"/>
            <w:tcBorders>
              <w:left w:val="nil"/>
            </w:tcBorders>
            <w:vAlign w:val="center"/>
          </w:tcPr>
          <w:p w14:paraId="69FD8D42" w14:textId="77777777" w:rsidR="007859B2" w:rsidRPr="00D67CCD" w:rsidRDefault="007859B2" w:rsidP="00EA6FD2">
            <w:pPr>
              <w:rPr>
                <w:rFonts w:cs="Arial"/>
                <w:sz w:val="18"/>
                <w:szCs w:val="18"/>
              </w:rPr>
            </w:pPr>
          </w:p>
        </w:tc>
      </w:tr>
      <w:tr w:rsidR="007859B2" w:rsidRPr="00D67CCD" w14:paraId="14D665DA" w14:textId="77777777" w:rsidTr="008C74B9">
        <w:tblPrEx>
          <w:tblLook w:val="00A0" w:firstRow="1" w:lastRow="0" w:firstColumn="1" w:lastColumn="0" w:noHBand="0" w:noVBand="0"/>
        </w:tblPrEx>
        <w:trPr>
          <w:trHeight w:val="40"/>
        </w:trPr>
        <w:tc>
          <w:tcPr>
            <w:tcW w:w="190" w:type="pct"/>
            <w:vMerge/>
          </w:tcPr>
          <w:p w14:paraId="7069ED6C" w14:textId="77777777" w:rsidR="007859B2" w:rsidRPr="00D67CCD" w:rsidRDefault="007859B2" w:rsidP="00EA6FD2">
            <w:pPr>
              <w:rPr>
                <w:rFonts w:cs="Arial"/>
                <w:sz w:val="18"/>
                <w:szCs w:val="18"/>
              </w:rPr>
            </w:pPr>
          </w:p>
        </w:tc>
        <w:tc>
          <w:tcPr>
            <w:tcW w:w="1243" w:type="pct"/>
            <w:gridSpan w:val="2"/>
            <w:vMerge/>
          </w:tcPr>
          <w:p w14:paraId="2AC62AEB" w14:textId="77777777" w:rsidR="007859B2" w:rsidRPr="00D67CCD" w:rsidRDefault="007859B2" w:rsidP="00EA6FD2">
            <w:pPr>
              <w:keepNext/>
              <w:keepLines/>
              <w:ind w:hanging="18"/>
              <w:rPr>
                <w:rFonts w:cs="Arial"/>
                <w:sz w:val="18"/>
                <w:szCs w:val="18"/>
              </w:rPr>
            </w:pPr>
          </w:p>
        </w:tc>
        <w:tc>
          <w:tcPr>
            <w:tcW w:w="161" w:type="pct"/>
            <w:vMerge/>
            <w:tcBorders>
              <w:right w:val="nil"/>
            </w:tcBorders>
            <w:vAlign w:val="center"/>
          </w:tcPr>
          <w:p w14:paraId="0F693564" w14:textId="77777777" w:rsidR="007859B2" w:rsidRPr="00D67CCD" w:rsidRDefault="007859B2" w:rsidP="00EA6FD2">
            <w:pPr>
              <w:rPr>
                <w:rFonts w:cs="Arial"/>
                <w:sz w:val="18"/>
                <w:szCs w:val="18"/>
              </w:rPr>
            </w:pPr>
          </w:p>
        </w:tc>
        <w:tc>
          <w:tcPr>
            <w:tcW w:w="624" w:type="pct"/>
            <w:tcBorders>
              <w:left w:val="nil"/>
              <w:right w:val="nil"/>
            </w:tcBorders>
          </w:tcPr>
          <w:p w14:paraId="523203C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456" w:type="pct"/>
            <w:tcBorders>
              <w:left w:val="nil"/>
            </w:tcBorders>
            <w:vAlign w:val="center"/>
          </w:tcPr>
          <w:p w14:paraId="63C71FC9" w14:textId="77777777" w:rsidR="007859B2" w:rsidRPr="00D67CCD" w:rsidRDefault="007859B2" w:rsidP="00EA6FD2">
            <w:pPr>
              <w:rPr>
                <w:rFonts w:cs="Arial"/>
                <w:sz w:val="18"/>
                <w:szCs w:val="18"/>
              </w:rPr>
            </w:pPr>
          </w:p>
        </w:tc>
        <w:tc>
          <w:tcPr>
            <w:tcW w:w="119" w:type="pct"/>
            <w:vMerge/>
            <w:tcBorders>
              <w:right w:val="nil"/>
            </w:tcBorders>
            <w:vAlign w:val="center"/>
          </w:tcPr>
          <w:p w14:paraId="691B5AF4" w14:textId="77777777" w:rsidR="007859B2" w:rsidRPr="00D67CCD" w:rsidRDefault="007859B2" w:rsidP="00EA6FD2">
            <w:pPr>
              <w:rPr>
                <w:rFonts w:cs="Arial"/>
                <w:sz w:val="18"/>
                <w:szCs w:val="18"/>
              </w:rPr>
            </w:pPr>
          </w:p>
        </w:tc>
        <w:tc>
          <w:tcPr>
            <w:tcW w:w="1096" w:type="pct"/>
            <w:vMerge/>
            <w:tcBorders>
              <w:left w:val="nil"/>
            </w:tcBorders>
            <w:vAlign w:val="center"/>
          </w:tcPr>
          <w:p w14:paraId="597D22EC" w14:textId="77777777" w:rsidR="007859B2" w:rsidRPr="00D67CCD" w:rsidRDefault="007859B2" w:rsidP="00EA6FD2">
            <w:pPr>
              <w:rPr>
                <w:rFonts w:cs="Arial"/>
                <w:sz w:val="18"/>
                <w:szCs w:val="18"/>
              </w:rPr>
            </w:pPr>
          </w:p>
        </w:tc>
        <w:tc>
          <w:tcPr>
            <w:tcW w:w="226" w:type="pct"/>
            <w:vMerge/>
            <w:tcBorders>
              <w:right w:val="nil"/>
            </w:tcBorders>
            <w:vAlign w:val="center"/>
          </w:tcPr>
          <w:p w14:paraId="30B1A13C" w14:textId="77777777" w:rsidR="007859B2" w:rsidRPr="00D67CCD" w:rsidRDefault="007859B2" w:rsidP="00EA6FD2">
            <w:pPr>
              <w:rPr>
                <w:rFonts w:cs="Arial"/>
                <w:sz w:val="18"/>
                <w:szCs w:val="18"/>
              </w:rPr>
            </w:pPr>
          </w:p>
        </w:tc>
        <w:tc>
          <w:tcPr>
            <w:tcW w:w="487" w:type="pct"/>
            <w:vMerge/>
            <w:tcBorders>
              <w:left w:val="nil"/>
              <w:right w:val="nil"/>
            </w:tcBorders>
          </w:tcPr>
          <w:p w14:paraId="29834B0C" w14:textId="77777777" w:rsidR="007859B2" w:rsidRPr="00D67CCD" w:rsidRDefault="007859B2" w:rsidP="00EA6FD2">
            <w:pPr>
              <w:ind w:right="-156"/>
              <w:rPr>
                <w:rFonts w:cs="Arial"/>
                <w:sz w:val="18"/>
                <w:szCs w:val="18"/>
              </w:rPr>
            </w:pPr>
          </w:p>
        </w:tc>
        <w:tc>
          <w:tcPr>
            <w:tcW w:w="397" w:type="pct"/>
            <w:vMerge/>
            <w:tcBorders>
              <w:left w:val="nil"/>
            </w:tcBorders>
            <w:vAlign w:val="center"/>
          </w:tcPr>
          <w:p w14:paraId="2CE2D371" w14:textId="77777777" w:rsidR="007859B2" w:rsidRPr="00D67CCD" w:rsidRDefault="007859B2" w:rsidP="00EA6FD2">
            <w:pPr>
              <w:rPr>
                <w:rFonts w:cs="Arial"/>
                <w:sz w:val="18"/>
                <w:szCs w:val="18"/>
              </w:rPr>
            </w:pPr>
          </w:p>
        </w:tc>
      </w:tr>
      <w:tr w:rsidR="007859B2" w:rsidRPr="00D67CCD" w14:paraId="40B9B608" w14:textId="77777777" w:rsidTr="008C74B9">
        <w:tblPrEx>
          <w:tblLook w:val="00A0" w:firstRow="1" w:lastRow="0" w:firstColumn="1" w:lastColumn="0" w:noHBand="0" w:noVBand="0"/>
        </w:tblPrEx>
        <w:trPr>
          <w:trHeight w:val="2123"/>
        </w:trPr>
        <w:tc>
          <w:tcPr>
            <w:tcW w:w="190" w:type="pct"/>
            <w:vMerge/>
          </w:tcPr>
          <w:p w14:paraId="000E20D5" w14:textId="77777777" w:rsidR="007859B2" w:rsidRPr="00D67CCD" w:rsidRDefault="007859B2" w:rsidP="00EA6FD2">
            <w:pPr>
              <w:rPr>
                <w:rFonts w:cs="Arial"/>
                <w:sz w:val="18"/>
                <w:szCs w:val="18"/>
              </w:rPr>
            </w:pPr>
          </w:p>
        </w:tc>
        <w:tc>
          <w:tcPr>
            <w:tcW w:w="1243" w:type="pct"/>
            <w:gridSpan w:val="2"/>
            <w:vMerge/>
          </w:tcPr>
          <w:p w14:paraId="390E4D8B" w14:textId="77777777" w:rsidR="007859B2" w:rsidRPr="00D67CCD" w:rsidRDefault="007859B2" w:rsidP="00EA6FD2">
            <w:pPr>
              <w:keepNext/>
              <w:keepLines/>
              <w:ind w:hanging="18"/>
              <w:rPr>
                <w:rFonts w:cs="Arial"/>
                <w:sz w:val="18"/>
                <w:szCs w:val="18"/>
              </w:rPr>
            </w:pPr>
          </w:p>
        </w:tc>
        <w:tc>
          <w:tcPr>
            <w:tcW w:w="3566" w:type="pct"/>
            <w:gridSpan w:val="8"/>
          </w:tcPr>
          <w:p w14:paraId="74C18FE2" w14:textId="77777777" w:rsidR="007859B2" w:rsidRPr="00D67CCD" w:rsidRDefault="007859B2" w:rsidP="00EA6FD2">
            <w:pPr>
              <w:rPr>
                <w:rFonts w:cs="Arial"/>
                <w:sz w:val="18"/>
                <w:szCs w:val="18"/>
              </w:rPr>
            </w:pPr>
            <w:r w:rsidRPr="00D67CCD">
              <w:rPr>
                <w:rFonts w:cs="Arial"/>
                <w:b/>
                <w:i/>
                <w:sz w:val="18"/>
                <w:szCs w:val="18"/>
              </w:rPr>
              <w:t>Total Duration:</w:t>
            </w:r>
          </w:p>
        </w:tc>
      </w:tr>
    </w:tbl>
    <w:p w14:paraId="2F891E29" w14:textId="77777777" w:rsidR="007859B2" w:rsidRPr="00D67CCD" w:rsidRDefault="007859B2" w:rsidP="007859B2">
      <w:pPr>
        <w:rPr>
          <w:rFonts w:cs="Arial"/>
          <w:sz w:val="18"/>
          <w:szCs w:val="18"/>
        </w:rPr>
      </w:pPr>
      <w:r w:rsidRPr="00D67CCD">
        <w:rPr>
          <w:rFonts w:cs="Arial"/>
          <w:sz w:val="18"/>
          <w:szCs w:val="18"/>
        </w:rPr>
        <w:br w:type="page"/>
      </w: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
        <w:gridCol w:w="1329"/>
        <w:gridCol w:w="1120"/>
        <w:gridCol w:w="238"/>
        <w:gridCol w:w="1002"/>
        <w:gridCol w:w="178"/>
        <w:gridCol w:w="812"/>
        <w:gridCol w:w="238"/>
        <w:gridCol w:w="1898"/>
        <w:gridCol w:w="238"/>
        <w:gridCol w:w="1048"/>
        <w:gridCol w:w="754"/>
        <w:gridCol w:w="1122"/>
      </w:tblGrid>
      <w:tr w:rsidR="007859B2" w:rsidRPr="00D67CCD" w14:paraId="7298A743"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A56C8C9"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84" w:type="pct"/>
            <w:gridSpan w:val="11"/>
            <w:tcBorders>
              <w:top w:val="single" w:sz="4" w:space="0" w:color="auto"/>
              <w:left w:val="single" w:sz="4" w:space="0" w:color="auto"/>
              <w:bottom w:val="single" w:sz="4" w:space="0" w:color="auto"/>
              <w:right w:val="single" w:sz="4" w:space="0" w:color="auto"/>
            </w:tcBorders>
          </w:tcPr>
          <w:p w14:paraId="2E61A235" w14:textId="77777777" w:rsidR="007859B2" w:rsidRPr="00D67CCD" w:rsidRDefault="007859B2" w:rsidP="00EA6FD2">
            <w:pPr>
              <w:ind w:right="-14"/>
              <w:rPr>
                <w:rFonts w:cs="Arial"/>
                <w:b/>
                <w:sz w:val="18"/>
                <w:szCs w:val="18"/>
              </w:rPr>
            </w:pPr>
          </w:p>
        </w:tc>
      </w:tr>
      <w:tr w:rsidR="007859B2" w:rsidRPr="00D67CCD" w14:paraId="66932AD1"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6555B7A3"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84" w:type="pct"/>
            <w:gridSpan w:val="11"/>
            <w:tcBorders>
              <w:top w:val="single" w:sz="4" w:space="0" w:color="auto"/>
              <w:left w:val="single" w:sz="4" w:space="0" w:color="auto"/>
              <w:bottom w:val="single" w:sz="4" w:space="0" w:color="auto"/>
              <w:right w:val="single" w:sz="4" w:space="0" w:color="auto"/>
            </w:tcBorders>
          </w:tcPr>
          <w:p w14:paraId="2472E3A0" w14:textId="77777777" w:rsidR="007859B2" w:rsidRPr="00D67CCD" w:rsidRDefault="007859B2" w:rsidP="00EA6FD2">
            <w:pPr>
              <w:ind w:right="-14"/>
              <w:rPr>
                <w:rFonts w:cs="Arial"/>
                <w:b/>
                <w:sz w:val="18"/>
                <w:szCs w:val="18"/>
              </w:rPr>
            </w:pPr>
          </w:p>
        </w:tc>
      </w:tr>
      <w:tr w:rsidR="007859B2" w:rsidRPr="00D67CCD" w14:paraId="40514370" w14:textId="77777777" w:rsidTr="00A8157B">
        <w:trPr>
          <w:trHeight w:val="144"/>
          <w:tblHeader/>
        </w:trPr>
        <w:tc>
          <w:tcPr>
            <w:tcW w:w="816" w:type="pct"/>
            <w:gridSpan w:val="2"/>
            <w:tcBorders>
              <w:top w:val="single" w:sz="4" w:space="0" w:color="auto"/>
              <w:left w:val="single" w:sz="4" w:space="0" w:color="auto"/>
              <w:bottom w:val="single" w:sz="4" w:space="0" w:color="auto"/>
              <w:right w:val="single" w:sz="4" w:space="0" w:color="auto"/>
            </w:tcBorders>
          </w:tcPr>
          <w:p w14:paraId="36DE8EE2" w14:textId="77777777" w:rsidR="007859B2" w:rsidRPr="00D67CCD" w:rsidRDefault="007859B2" w:rsidP="00EA6FD2">
            <w:pPr>
              <w:ind w:right="-14"/>
              <w:rPr>
                <w:rFonts w:cs="Arial"/>
                <w:b/>
                <w:sz w:val="18"/>
                <w:szCs w:val="18"/>
              </w:rPr>
            </w:pPr>
            <w:r w:rsidRPr="00D67CCD">
              <w:rPr>
                <w:rFonts w:cs="Arial"/>
                <w:b/>
                <w:sz w:val="18"/>
                <w:szCs w:val="18"/>
              </w:rPr>
              <w:t>Role:</w:t>
            </w:r>
          </w:p>
        </w:tc>
        <w:tc>
          <w:tcPr>
            <w:tcW w:w="4184" w:type="pct"/>
            <w:gridSpan w:val="11"/>
            <w:tcBorders>
              <w:top w:val="single" w:sz="4" w:space="0" w:color="auto"/>
              <w:left w:val="single" w:sz="4" w:space="0" w:color="auto"/>
              <w:bottom w:val="single" w:sz="4" w:space="0" w:color="auto"/>
              <w:right w:val="single" w:sz="4" w:space="0" w:color="auto"/>
            </w:tcBorders>
          </w:tcPr>
          <w:p w14:paraId="131C50B7"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2</w:t>
            </w:r>
          </w:p>
        </w:tc>
      </w:tr>
      <w:tr w:rsidR="007859B2" w:rsidRPr="00D67CCD" w14:paraId="485599A9" w14:textId="77777777" w:rsidTr="00A8157B">
        <w:trPr>
          <w:tblHeader/>
        </w:trPr>
        <w:tc>
          <w:tcPr>
            <w:tcW w:w="173" w:type="pct"/>
            <w:shd w:val="clear" w:color="auto" w:fill="E0E0E0"/>
            <w:vAlign w:val="center"/>
          </w:tcPr>
          <w:p w14:paraId="0894FA0E"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5649A0CF"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185" w:type="pct"/>
            <w:gridSpan w:val="2"/>
            <w:shd w:val="clear" w:color="auto" w:fill="E0E0E0"/>
            <w:vAlign w:val="center"/>
          </w:tcPr>
          <w:p w14:paraId="61AB081A"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078" w:type="pct"/>
            <w:gridSpan w:val="4"/>
            <w:tcBorders>
              <w:bottom w:val="single" w:sz="4" w:space="0" w:color="auto"/>
            </w:tcBorders>
            <w:shd w:val="clear" w:color="auto" w:fill="E0E0E0"/>
            <w:vAlign w:val="center"/>
          </w:tcPr>
          <w:p w14:paraId="7962C4A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5D1F3A7F"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033" w:type="pct"/>
            <w:gridSpan w:val="2"/>
            <w:tcBorders>
              <w:bottom w:val="single" w:sz="4" w:space="0" w:color="auto"/>
            </w:tcBorders>
            <w:shd w:val="clear" w:color="auto" w:fill="E0E0E0"/>
          </w:tcPr>
          <w:p w14:paraId="1213EF7C"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1D7174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530" w:type="pct"/>
            <w:gridSpan w:val="4"/>
            <w:tcBorders>
              <w:bottom w:val="single" w:sz="4" w:space="0" w:color="auto"/>
            </w:tcBorders>
            <w:shd w:val="clear" w:color="auto" w:fill="E0E0E0"/>
          </w:tcPr>
          <w:p w14:paraId="53A3DCB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50578351"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C74B9" w:rsidRPr="00D67CCD" w14:paraId="3D43AC2D" w14:textId="77777777" w:rsidTr="00A8157B">
        <w:tblPrEx>
          <w:tblLook w:val="00A0" w:firstRow="1" w:lastRow="0" w:firstColumn="1" w:lastColumn="0" w:noHBand="0" w:noVBand="0"/>
        </w:tblPrEx>
        <w:trPr>
          <w:trHeight w:val="44"/>
        </w:trPr>
        <w:tc>
          <w:tcPr>
            <w:tcW w:w="173" w:type="pct"/>
            <w:vMerge w:val="restart"/>
          </w:tcPr>
          <w:p w14:paraId="16F4BD11" w14:textId="77777777" w:rsidR="008C74B9" w:rsidRPr="00D67CCD" w:rsidRDefault="008C74B9" w:rsidP="00EA6FD2">
            <w:pPr>
              <w:jc w:val="center"/>
              <w:rPr>
                <w:rFonts w:cs="Arial"/>
                <w:sz w:val="18"/>
                <w:szCs w:val="18"/>
              </w:rPr>
            </w:pPr>
            <w:r w:rsidRPr="00D67CCD">
              <w:rPr>
                <w:rFonts w:cs="Arial"/>
                <w:sz w:val="18"/>
                <w:szCs w:val="18"/>
              </w:rPr>
              <w:t>1</w:t>
            </w:r>
          </w:p>
        </w:tc>
        <w:tc>
          <w:tcPr>
            <w:tcW w:w="1185" w:type="pct"/>
            <w:gridSpan w:val="2"/>
            <w:vMerge w:val="restart"/>
          </w:tcPr>
          <w:p w14:paraId="4605F264" w14:textId="77777777" w:rsidR="008C74B9" w:rsidRPr="00D67CCD" w:rsidRDefault="008C74B9" w:rsidP="00EA6FD2">
            <w:pPr>
              <w:rPr>
                <w:rFonts w:eastAsia="Arial" w:cs="Arial"/>
                <w:sz w:val="18"/>
                <w:szCs w:val="18"/>
              </w:rPr>
            </w:pPr>
            <w:r w:rsidRPr="00D67CCD">
              <w:rPr>
                <w:rFonts w:cs="Arial"/>
                <w:sz w:val="18"/>
                <w:szCs w:val="18"/>
              </w:rPr>
              <w:t xml:space="preserve">Each </w:t>
            </w:r>
            <w:r>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15" w:type="pct"/>
            <w:vMerge w:val="restart"/>
            <w:tcBorders>
              <w:right w:val="nil"/>
            </w:tcBorders>
            <w:vAlign w:val="center"/>
          </w:tcPr>
          <w:p w14:paraId="6D30CF86" w14:textId="77777777" w:rsidR="008C74B9" w:rsidRPr="00D67CCD" w:rsidRDefault="008C74B9" w:rsidP="00EA6FD2">
            <w:pPr>
              <w:rPr>
                <w:rFonts w:cs="Arial"/>
                <w:sz w:val="18"/>
                <w:szCs w:val="18"/>
              </w:rPr>
            </w:pPr>
            <w:r w:rsidRPr="00D67CCD">
              <w:rPr>
                <w:rFonts w:cs="Arial"/>
                <w:sz w:val="18"/>
                <w:szCs w:val="18"/>
              </w:rPr>
              <w:t>a.</w:t>
            </w:r>
          </w:p>
        </w:tc>
        <w:tc>
          <w:tcPr>
            <w:tcW w:w="964" w:type="pct"/>
            <w:gridSpan w:val="3"/>
            <w:tcBorders>
              <w:left w:val="nil"/>
            </w:tcBorders>
          </w:tcPr>
          <w:p w14:paraId="049648C9" w14:textId="77777777" w:rsidR="008C74B9" w:rsidRPr="00D67CCD" w:rsidRDefault="008C74B9" w:rsidP="00EA6FD2">
            <w:pPr>
              <w:ind w:right="-60"/>
              <w:rPr>
                <w:rFonts w:cs="Arial"/>
                <w:sz w:val="18"/>
                <w:szCs w:val="18"/>
              </w:rPr>
            </w:pPr>
            <w:r w:rsidRPr="00D67CCD">
              <w:rPr>
                <w:rFonts w:cs="Arial"/>
                <w:sz w:val="18"/>
                <w:szCs w:val="18"/>
              </w:rPr>
              <w:t>Company Name:</w:t>
            </w:r>
          </w:p>
          <w:p w14:paraId="1472F94D" w14:textId="77777777" w:rsidR="008C74B9" w:rsidRPr="00D67CCD" w:rsidRDefault="008C74B9" w:rsidP="00EA6FD2">
            <w:pPr>
              <w:rPr>
                <w:rFonts w:cs="Arial"/>
                <w:sz w:val="18"/>
                <w:szCs w:val="18"/>
              </w:rPr>
            </w:pPr>
          </w:p>
          <w:p w14:paraId="19D2ADE1" w14:textId="77777777" w:rsidR="008C74B9" w:rsidRPr="00D67CCD" w:rsidRDefault="008C74B9" w:rsidP="00EA6FD2">
            <w:pPr>
              <w:rPr>
                <w:rFonts w:cs="Arial"/>
                <w:sz w:val="18"/>
                <w:szCs w:val="18"/>
              </w:rPr>
            </w:pPr>
          </w:p>
        </w:tc>
        <w:tc>
          <w:tcPr>
            <w:tcW w:w="115" w:type="pct"/>
            <w:vMerge w:val="restart"/>
            <w:tcBorders>
              <w:right w:val="nil"/>
            </w:tcBorders>
            <w:vAlign w:val="center"/>
          </w:tcPr>
          <w:p w14:paraId="42655F57" w14:textId="77777777" w:rsidR="008C74B9" w:rsidRPr="00D67CCD" w:rsidRDefault="008C74B9" w:rsidP="00EA6FD2">
            <w:pPr>
              <w:rPr>
                <w:rFonts w:cs="Arial"/>
                <w:sz w:val="18"/>
                <w:szCs w:val="18"/>
              </w:rPr>
            </w:pPr>
            <w:r w:rsidRPr="00D67CCD">
              <w:rPr>
                <w:rFonts w:cs="Arial"/>
                <w:sz w:val="18"/>
                <w:szCs w:val="18"/>
              </w:rPr>
              <w:t>a.</w:t>
            </w:r>
          </w:p>
        </w:tc>
        <w:tc>
          <w:tcPr>
            <w:tcW w:w="918" w:type="pct"/>
            <w:vMerge w:val="restart"/>
            <w:tcBorders>
              <w:left w:val="nil"/>
            </w:tcBorders>
            <w:vAlign w:val="center"/>
          </w:tcPr>
          <w:p w14:paraId="460754D6" w14:textId="77777777" w:rsidR="008C74B9" w:rsidRPr="00D67CCD" w:rsidRDefault="008C74B9"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224E737B" w14:textId="77777777" w:rsidR="008C74B9" w:rsidRPr="00D67CCD" w:rsidRDefault="008C74B9" w:rsidP="00EA6FD2">
            <w:pPr>
              <w:rPr>
                <w:rFonts w:cs="Arial"/>
                <w:sz w:val="18"/>
                <w:szCs w:val="18"/>
              </w:rPr>
            </w:pPr>
            <w:r w:rsidRPr="00D67CCD">
              <w:rPr>
                <w:rFonts w:cs="Arial"/>
                <w:sz w:val="18"/>
                <w:szCs w:val="18"/>
              </w:rPr>
              <w:t>a.</w:t>
            </w:r>
          </w:p>
        </w:tc>
        <w:tc>
          <w:tcPr>
            <w:tcW w:w="1416" w:type="pct"/>
            <w:gridSpan w:val="3"/>
            <w:tcBorders>
              <w:left w:val="nil"/>
            </w:tcBorders>
          </w:tcPr>
          <w:p w14:paraId="36B0F214"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30C0F734" w14:textId="77777777" w:rsidTr="00A8157B">
        <w:tblPrEx>
          <w:tblLook w:val="00A0" w:firstRow="1" w:lastRow="0" w:firstColumn="1" w:lastColumn="0" w:noHBand="0" w:noVBand="0"/>
        </w:tblPrEx>
        <w:trPr>
          <w:trHeight w:val="40"/>
        </w:trPr>
        <w:tc>
          <w:tcPr>
            <w:tcW w:w="173" w:type="pct"/>
            <w:vMerge/>
          </w:tcPr>
          <w:p w14:paraId="68311C0D" w14:textId="77777777" w:rsidR="008C74B9" w:rsidRPr="00D67CCD" w:rsidRDefault="008C74B9" w:rsidP="00EA6FD2">
            <w:pPr>
              <w:jc w:val="center"/>
              <w:rPr>
                <w:rFonts w:cs="Arial"/>
                <w:sz w:val="18"/>
                <w:szCs w:val="18"/>
              </w:rPr>
            </w:pPr>
          </w:p>
        </w:tc>
        <w:tc>
          <w:tcPr>
            <w:tcW w:w="1185" w:type="pct"/>
            <w:gridSpan w:val="2"/>
            <w:vMerge/>
          </w:tcPr>
          <w:p w14:paraId="3F0E1988" w14:textId="77777777" w:rsidR="008C74B9" w:rsidRPr="00D67CCD" w:rsidRDefault="008C74B9" w:rsidP="00EA6FD2">
            <w:pPr>
              <w:rPr>
                <w:rFonts w:cs="Arial"/>
                <w:sz w:val="18"/>
                <w:szCs w:val="18"/>
              </w:rPr>
            </w:pPr>
          </w:p>
        </w:tc>
        <w:tc>
          <w:tcPr>
            <w:tcW w:w="115" w:type="pct"/>
            <w:vMerge/>
            <w:tcBorders>
              <w:right w:val="nil"/>
            </w:tcBorders>
            <w:vAlign w:val="center"/>
          </w:tcPr>
          <w:p w14:paraId="1AF64515" w14:textId="77777777" w:rsidR="008C74B9" w:rsidRPr="00D67CCD" w:rsidRDefault="008C74B9" w:rsidP="00EA6FD2">
            <w:pPr>
              <w:rPr>
                <w:rFonts w:cs="Arial"/>
                <w:sz w:val="18"/>
                <w:szCs w:val="18"/>
              </w:rPr>
            </w:pPr>
          </w:p>
        </w:tc>
        <w:tc>
          <w:tcPr>
            <w:tcW w:w="964" w:type="pct"/>
            <w:gridSpan w:val="3"/>
            <w:vMerge w:val="restart"/>
            <w:tcBorders>
              <w:left w:val="nil"/>
            </w:tcBorders>
          </w:tcPr>
          <w:p w14:paraId="74C505D3" w14:textId="77777777" w:rsidR="008C74B9" w:rsidRPr="00D67CCD" w:rsidRDefault="008C74B9" w:rsidP="00EA6FD2">
            <w:pPr>
              <w:rPr>
                <w:rFonts w:cs="Arial"/>
                <w:sz w:val="18"/>
                <w:szCs w:val="18"/>
              </w:rPr>
            </w:pPr>
            <w:r w:rsidRPr="00D67CCD">
              <w:rPr>
                <w:rFonts w:cs="Arial"/>
                <w:sz w:val="18"/>
                <w:szCs w:val="18"/>
              </w:rPr>
              <w:t>Project Name:</w:t>
            </w:r>
          </w:p>
        </w:tc>
        <w:tc>
          <w:tcPr>
            <w:tcW w:w="115" w:type="pct"/>
            <w:vMerge/>
            <w:tcBorders>
              <w:right w:val="nil"/>
            </w:tcBorders>
            <w:vAlign w:val="center"/>
          </w:tcPr>
          <w:p w14:paraId="457D6FA1" w14:textId="77777777" w:rsidR="008C74B9" w:rsidRPr="00D67CCD" w:rsidRDefault="008C74B9" w:rsidP="00EA6FD2">
            <w:pPr>
              <w:rPr>
                <w:rFonts w:cs="Arial"/>
                <w:sz w:val="18"/>
                <w:szCs w:val="18"/>
              </w:rPr>
            </w:pPr>
          </w:p>
        </w:tc>
        <w:tc>
          <w:tcPr>
            <w:tcW w:w="918" w:type="pct"/>
            <w:vMerge/>
            <w:tcBorders>
              <w:left w:val="nil"/>
            </w:tcBorders>
            <w:vAlign w:val="center"/>
          </w:tcPr>
          <w:p w14:paraId="7830569E" w14:textId="77777777" w:rsidR="008C74B9" w:rsidRPr="00D67CCD" w:rsidRDefault="008C74B9" w:rsidP="00EA6FD2">
            <w:pPr>
              <w:rPr>
                <w:rFonts w:cs="Arial"/>
                <w:sz w:val="18"/>
                <w:szCs w:val="18"/>
              </w:rPr>
            </w:pPr>
          </w:p>
        </w:tc>
        <w:tc>
          <w:tcPr>
            <w:tcW w:w="115" w:type="pct"/>
            <w:vMerge/>
            <w:tcBorders>
              <w:right w:val="nil"/>
            </w:tcBorders>
            <w:vAlign w:val="center"/>
          </w:tcPr>
          <w:p w14:paraId="7177D126" w14:textId="77777777" w:rsidR="008C74B9" w:rsidRPr="00D67CCD" w:rsidRDefault="008C74B9" w:rsidP="00EA6FD2">
            <w:pPr>
              <w:rPr>
                <w:rFonts w:cs="Arial"/>
                <w:sz w:val="18"/>
                <w:szCs w:val="18"/>
              </w:rPr>
            </w:pPr>
          </w:p>
        </w:tc>
        <w:tc>
          <w:tcPr>
            <w:tcW w:w="1416" w:type="pct"/>
            <w:gridSpan w:val="3"/>
            <w:tcBorders>
              <w:left w:val="nil"/>
            </w:tcBorders>
          </w:tcPr>
          <w:p w14:paraId="1C9F926C"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A788C41" w14:textId="77777777" w:rsidTr="00A8157B">
        <w:tblPrEx>
          <w:tblLook w:val="00A0" w:firstRow="1" w:lastRow="0" w:firstColumn="1" w:lastColumn="0" w:noHBand="0" w:noVBand="0"/>
        </w:tblPrEx>
        <w:trPr>
          <w:trHeight w:val="40"/>
        </w:trPr>
        <w:tc>
          <w:tcPr>
            <w:tcW w:w="173" w:type="pct"/>
            <w:vMerge/>
          </w:tcPr>
          <w:p w14:paraId="75D841AE" w14:textId="77777777" w:rsidR="008C74B9" w:rsidRPr="00D67CCD" w:rsidRDefault="008C74B9" w:rsidP="00EA6FD2">
            <w:pPr>
              <w:jc w:val="center"/>
              <w:rPr>
                <w:rFonts w:cs="Arial"/>
                <w:sz w:val="18"/>
                <w:szCs w:val="18"/>
              </w:rPr>
            </w:pPr>
          </w:p>
        </w:tc>
        <w:tc>
          <w:tcPr>
            <w:tcW w:w="1185" w:type="pct"/>
            <w:gridSpan w:val="2"/>
            <w:vMerge/>
          </w:tcPr>
          <w:p w14:paraId="045CAE78" w14:textId="77777777" w:rsidR="008C74B9" w:rsidRPr="00D67CCD" w:rsidRDefault="008C74B9" w:rsidP="00EA6FD2">
            <w:pPr>
              <w:rPr>
                <w:rFonts w:cs="Arial"/>
                <w:sz w:val="18"/>
                <w:szCs w:val="18"/>
              </w:rPr>
            </w:pPr>
          </w:p>
        </w:tc>
        <w:tc>
          <w:tcPr>
            <w:tcW w:w="115" w:type="pct"/>
            <w:vMerge/>
            <w:tcBorders>
              <w:right w:val="nil"/>
            </w:tcBorders>
            <w:vAlign w:val="center"/>
          </w:tcPr>
          <w:p w14:paraId="729DE79D" w14:textId="77777777" w:rsidR="008C74B9" w:rsidRPr="00D67CCD" w:rsidRDefault="008C74B9" w:rsidP="00EA6FD2">
            <w:pPr>
              <w:rPr>
                <w:rFonts w:cs="Arial"/>
                <w:sz w:val="18"/>
                <w:szCs w:val="18"/>
              </w:rPr>
            </w:pPr>
          </w:p>
        </w:tc>
        <w:tc>
          <w:tcPr>
            <w:tcW w:w="964" w:type="pct"/>
            <w:gridSpan w:val="3"/>
            <w:vMerge/>
            <w:tcBorders>
              <w:left w:val="nil"/>
            </w:tcBorders>
          </w:tcPr>
          <w:p w14:paraId="2ECB70D1" w14:textId="77777777" w:rsidR="008C74B9" w:rsidRPr="00D67CCD" w:rsidRDefault="008C74B9" w:rsidP="00EA6FD2">
            <w:pPr>
              <w:rPr>
                <w:rFonts w:cs="Arial"/>
                <w:sz w:val="18"/>
                <w:szCs w:val="18"/>
              </w:rPr>
            </w:pPr>
          </w:p>
        </w:tc>
        <w:tc>
          <w:tcPr>
            <w:tcW w:w="115" w:type="pct"/>
            <w:vMerge/>
            <w:tcBorders>
              <w:right w:val="nil"/>
            </w:tcBorders>
            <w:vAlign w:val="center"/>
          </w:tcPr>
          <w:p w14:paraId="4DB3C24A" w14:textId="77777777" w:rsidR="008C74B9" w:rsidRPr="00D67CCD" w:rsidRDefault="008C74B9" w:rsidP="00EA6FD2">
            <w:pPr>
              <w:rPr>
                <w:rFonts w:cs="Arial"/>
                <w:sz w:val="18"/>
                <w:szCs w:val="18"/>
              </w:rPr>
            </w:pPr>
          </w:p>
        </w:tc>
        <w:tc>
          <w:tcPr>
            <w:tcW w:w="918" w:type="pct"/>
            <w:vMerge w:val="restart"/>
            <w:tcBorders>
              <w:left w:val="nil"/>
            </w:tcBorders>
          </w:tcPr>
          <w:p w14:paraId="04316BDA"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7032AF0" w14:textId="77777777" w:rsidR="008C74B9" w:rsidRPr="00D67CCD" w:rsidRDefault="008C74B9" w:rsidP="00EA6FD2">
            <w:pPr>
              <w:rPr>
                <w:rFonts w:cs="Arial"/>
                <w:sz w:val="18"/>
                <w:szCs w:val="18"/>
              </w:rPr>
            </w:pPr>
          </w:p>
        </w:tc>
        <w:tc>
          <w:tcPr>
            <w:tcW w:w="1416" w:type="pct"/>
            <w:gridSpan w:val="3"/>
            <w:tcBorders>
              <w:left w:val="nil"/>
            </w:tcBorders>
          </w:tcPr>
          <w:p w14:paraId="4F93217D"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40DE3698" w14:textId="77777777" w:rsidTr="00A8157B">
        <w:tblPrEx>
          <w:tblLook w:val="00A0" w:firstRow="1" w:lastRow="0" w:firstColumn="1" w:lastColumn="0" w:noHBand="0" w:noVBand="0"/>
        </w:tblPrEx>
        <w:trPr>
          <w:trHeight w:val="40"/>
        </w:trPr>
        <w:tc>
          <w:tcPr>
            <w:tcW w:w="173" w:type="pct"/>
            <w:vMerge/>
          </w:tcPr>
          <w:p w14:paraId="5DA97D44" w14:textId="77777777" w:rsidR="008C74B9" w:rsidRPr="00D67CCD" w:rsidRDefault="008C74B9" w:rsidP="00EA6FD2">
            <w:pPr>
              <w:jc w:val="center"/>
              <w:rPr>
                <w:rFonts w:cs="Arial"/>
                <w:sz w:val="18"/>
                <w:szCs w:val="18"/>
              </w:rPr>
            </w:pPr>
          </w:p>
        </w:tc>
        <w:tc>
          <w:tcPr>
            <w:tcW w:w="1185" w:type="pct"/>
            <w:gridSpan w:val="2"/>
            <w:vMerge/>
          </w:tcPr>
          <w:p w14:paraId="4A3789DF" w14:textId="77777777" w:rsidR="008C74B9" w:rsidRPr="00D67CCD" w:rsidRDefault="008C74B9" w:rsidP="00EA6FD2">
            <w:pPr>
              <w:rPr>
                <w:rFonts w:cs="Arial"/>
                <w:sz w:val="18"/>
                <w:szCs w:val="18"/>
              </w:rPr>
            </w:pPr>
          </w:p>
        </w:tc>
        <w:tc>
          <w:tcPr>
            <w:tcW w:w="115" w:type="pct"/>
            <w:vMerge/>
            <w:tcBorders>
              <w:right w:val="nil"/>
            </w:tcBorders>
            <w:vAlign w:val="center"/>
          </w:tcPr>
          <w:p w14:paraId="4FB106A1" w14:textId="77777777" w:rsidR="008C74B9" w:rsidRPr="00D67CCD" w:rsidRDefault="008C74B9" w:rsidP="00EA6FD2">
            <w:pPr>
              <w:rPr>
                <w:rFonts w:cs="Arial"/>
                <w:sz w:val="18"/>
                <w:szCs w:val="18"/>
              </w:rPr>
            </w:pPr>
          </w:p>
        </w:tc>
        <w:tc>
          <w:tcPr>
            <w:tcW w:w="964" w:type="pct"/>
            <w:gridSpan w:val="3"/>
            <w:tcBorders>
              <w:left w:val="nil"/>
            </w:tcBorders>
          </w:tcPr>
          <w:p w14:paraId="5558276D" w14:textId="77777777" w:rsidR="008C74B9" w:rsidRPr="00D67CCD" w:rsidRDefault="008C74B9" w:rsidP="00EA6FD2">
            <w:pPr>
              <w:rPr>
                <w:rFonts w:cs="Arial"/>
                <w:sz w:val="18"/>
                <w:szCs w:val="18"/>
              </w:rPr>
            </w:pPr>
            <w:r w:rsidRPr="00D67CCD">
              <w:rPr>
                <w:rFonts w:cs="Arial"/>
                <w:sz w:val="18"/>
                <w:szCs w:val="18"/>
              </w:rPr>
              <w:t>Time Period:</w:t>
            </w:r>
          </w:p>
        </w:tc>
        <w:tc>
          <w:tcPr>
            <w:tcW w:w="115" w:type="pct"/>
            <w:vMerge/>
            <w:tcBorders>
              <w:right w:val="nil"/>
            </w:tcBorders>
            <w:vAlign w:val="center"/>
          </w:tcPr>
          <w:p w14:paraId="31ED71BE" w14:textId="77777777" w:rsidR="008C74B9" w:rsidRPr="00D67CCD" w:rsidRDefault="008C74B9" w:rsidP="00EA6FD2">
            <w:pPr>
              <w:rPr>
                <w:rFonts w:cs="Arial"/>
                <w:sz w:val="18"/>
                <w:szCs w:val="18"/>
              </w:rPr>
            </w:pPr>
          </w:p>
        </w:tc>
        <w:tc>
          <w:tcPr>
            <w:tcW w:w="918" w:type="pct"/>
            <w:vMerge/>
            <w:tcBorders>
              <w:left w:val="nil"/>
            </w:tcBorders>
            <w:vAlign w:val="center"/>
          </w:tcPr>
          <w:p w14:paraId="7D314423" w14:textId="77777777" w:rsidR="008C74B9" w:rsidRPr="00D67CCD" w:rsidRDefault="008C74B9" w:rsidP="00EA6FD2">
            <w:pPr>
              <w:rPr>
                <w:rFonts w:cs="Arial"/>
                <w:sz w:val="18"/>
                <w:szCs w:val="18"/>
              </w:rPr>
            </w:pPr>
          </w:p>
        </w:tc>
        <w:tc>
          <w:tcPr>
            <w:tcW w:w="115" w:type="pct"/>
            <w:vMerge/>
            <w:tcBorders>
              <w:right w:val="nil"/>
            </w:tcBorders>
            <w:vAlign w:val="center"/>
          </w:tcPr>
          <w:p w14:paraId="660FE2CE" w14:textId="77777777" w:rsidR="008C74B9" w:rsidRPr="00D67CCD" w:rsidRDefault="008C74B9" w:rsidP="00EA6FD2">
            <w:pPr>
              <w:rPr>
                <w:rFonts w:cs="Arial"/>
                <w:sz w:val="18"/>
                <w:szCs w:val="18"/>
              </w:rPr>
            </w:pPr>
          </w:p>
        </w:tc>
        <w:tc>
          <w:tcPr>
            <w:tcW w:w="507" w:type="pct"/>
            <w:vMerge w:val="restart"/>
            <w:tcBorders>
              <w:left w:val="nil"/>
              <w:right w:val="nil"/>
            </w:tcBorders>
          </w:tcPr>
          <w:p w14:paraId="0A7CEEDA" w14:textId="77777777" w:rsidR="008C74B9" w:rsidRPr="00D67CCD" w:rsidRDefault="008C74B9"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75E3D7E4" w14:textId="77777777" w:rsidR="008C74B9" w:rsidRPr="00D67CCD" w:rsidRDefault="008C74B9" w:rsidP="00EA6FD2">
            <w:pPr>
              <w:rPr>
                <w:rFonts w:cs="Arial"/>
                <w:sz w:val="18"/>
                <w:szCs w:val="18"/>
              </w:rPr>
            </w:pPr>
          </w:p>
        </w:tc>
      </w:tr>
      <w:tr w:rsidR="008C74B9" w:rsidRPr="00D67CCD" w14:paraId="5991C954" w14:textId="77777777" w:rsidTr="00A8157B">
        <w:tblPrEx>
          <w:tblLook w:val="00A0" w:firstRow="1" w:lastRow="0" w:firstColumn="1" w:lastColumn="0" w:noHBand="0" w:noVBand="0"/>
        </w:tblPrEx>
        <w:trPr>
          <w:trHeight w:val="40"/>
        </w:trPr>
        <w:tc>
          <w:tcPr>
            <w:tcW w:w="173" w:type="pct"/>
            <w:vMerge/>
          </w:tcPr>
          <w:p w14:paraId="27E14D4C" w14:textId="77777777" w:rsidR="008C74B9" w:rsidRPr="00D67CCD" w:rsidRDefault="008C74B9" w:rsidP="00EA6FD2">
            <w:pPr>
              <w:jc w:val="center"/>
              <w:rPr>
                <w:rFonts w:cs="Arial"/>
                <w:sz w:val="18"/>
                <w:szCs w:val="18"/>
              </w:rPr>
            </w:pPr>
          </w:p>
        </w:tc>
        <w:tc>
          <w:tcPr>
            <w:tcW w:w="1185" w:type="pct"/>
            <w:gridSpan w:val="2"/>
            <w:vMerge/>
          </w:tcPr>
          <w:p w14:paraId="095F1B8E" w14:textId="77777777" w:rsidR="008C74B9" w:rsidRPr="00D67CCD" w:rsidRDefault="008C74B9" w:rsidP="00EA6FD2">
            <w:pPr>
              <w:rPr>
                <w:rFonts w:cs="Arial"/>
                <w:sz w:val="18"/>
                <w:szCs w:val="18"/>
              </w:rPr>
            </w:pPr>
          </w:p>
        </w:tc>
        <w:tc>
          <w:tcPr>
            <w:tcW w:w="115" w:type="pct"/>
            <w:vMerge/>
            <w:tcBorders>
              <w:right w:val="nil"/>
            </w:tcBorders>
            <w:vAlign w:val="center"/>
          </w:tcPr>
          <w:p w14:paraId="20B0B9E1" w14:textId="77777777" w:rsidR="008C74B9" w:rsidRPr="00D67CCD" w:rsidRDefault="008C74B9" w:rsidP="00EA6FD2">
            <w:pPr>
              <w:rPr>
                <w:rFonts w:cs="Arial"/>
                <w:sz w:val="18"/>
                <w:szCs w:val="18"/>
              </w:rPr>
            </w:pPr>
          </w:p>
        </w:tc>
        <w:tc>
          <w:tcPr>
            <w:tcW w:w="964" w:type="pct"/>
            <w:gridSpan w:val="3"/>
            <w:tcBorders>
              <w:left w:val="nil"/>
            </w:tcBorders>
          </w:tcPr>
          <w:p w14:paraId="36D7B56B" w14:textId="77777777" w:rsidR="008C74B9" w:rsidRPr="00D67CCD" w:rsidRDefault="008C74B9" w:rsidP="00EA6FD2">
            <w:pPr>
              <w:rPr>
                <w:rFonts w:cs="Arial"/>
                <w:sz w:val="18"/>
                <w:szCs w:val="18"/>
              </w:rPr>
            </w:pPr>
            <w:r w:rsidRPr="00D67CCD">
              <w:rPr>
                <w:rFonts w:cs="Arial"/>
                <w:sz w:val="18"/>
                <w:szCs w:val="18"/>
              </w:rPr>
              <w:t>Percentage of Time:</w:t>
            </w:r>
          </w:p>
        </w:tc>
        <w:tc>
          <w:tcPr>
            <w:tcW w:w="115" w:type="pct"/>
            <w:vMerge/>
            <w:tcBorders>
              <w:right w:val="nil"/>
            </w:tcBorders>
            <w:vAlign w:val="center"/>
          </w:tcPr>
          <w:p w14:paraId="0C57AB0E" w14:textId="77777777" w:rsidR="008C74B9" w:rsidRPr="00D67CCD" w:rsidRDefault="008C74B9" w:rsidP="00EA6FD2">
            <w:pPr>
              <w:rPr>
                <w:rFonts w:cs="Arial"/>
                <w:sz w:val="18"/>
                <w:szCs w:val="18"/>
              </w:rPr>
            </w:pPr>
          </w:p>
        </w:tc>
        <w:tc>
          <w:tcPr>
            <w:tcW w:w="918" w:type="pct"/>
            <w:vMerge/>
            <w:tcBorders>
              <w:left w:val="nil"/>
            </w:tcBorders>
            <w:vAlign w:val="center"/>
          </w:tcPr>
          <w:p w14:paraId="1A4A021E" w14:textId="77777777" w:rsidR="008C74B9" w:rsidRPr="00D67CCD" w:rsidRDefault="008C74B9" w:rsidP="00EA6FD2">
            <w:pPr>
              <w:rPr>
                <w:rFonts w:cs="Arial"/>
                <w:sz w:val="18"/>
                <w:szCs w:val="18"/>
              </w:rPr>
            </w:pPr>
          </w:p>
        </w:tc>
        <w:tc>
          <w:tcPr>
            <w:tcW w:w="115" w:type="pct"/>
            <w:vMerge/>
            <w:tcBorders>
              <w:right w:val="nil"/>
            </w:tcBorders>
            <w:vAlign w:val="center"/>
          </w:tcPr>
          <w:p w14:paraId="243FFE0F" w14:textId="77777777" w:rsidR="008C74B9" w:rsidRPr="00D67CCD" w:rsidRDefault="008C74B9" w:rsidP="00EA6FD2">
            <w:pPr>
              <w:rPr>
                <w:rFonts w:cs="Arial"/>
                <w:sz w:val="18"/>
                <w:szCs w:val="18"/>
              </w:rPr>
            </w:pPr>
          </w:p>
        </w:tc>
        <w:tc>
          <w:tcPr>
            <w:tcW w:w="507" w:type="pct"/>
            <w:vMerge/>
            <w:tcBorders>
              <w:left w:val="nil"/>
              <w:right w:val="nil"/>
            </w:tcBorders>
          </w:tcPr>
          <w:p w14:paraId="46025207" w14:textId="77777777" w:rsidR="008C74B9" w:rsidRPr="00D67CCD" w:rsidRDefault="008C74B9" w:rsidP="00EA6FD2">
            <w:pPr>
              <w:ind w:right="-156"/>
              <w:rPr>
                <w:rFonts w:cs="Arial"/>
                <w:sz w:val="18"/>
                <w:szCs w:val="18"/>
              </w:rPr>
            </w:pPr>
          </w:p>
        </w:tc>
        <w:tc>
          <w:tcPr>
            <w:tcW w:w="910" w:type="pct"/>
            <w:gridSpan w:val="2"/>
            <w:vMerge/>
            <w:tcBorders>
              <w:left w:val="nil"/>
            </w:tcBorders>
            <w:vAlign w:val="center"/>
          </w:tcPr>
          <w:p w14:paraId="6211A272" w14:textId="77777777" w:rsidR="008C74B9" w:rsidRPr="00D67CCD" w:rsidRDefault="008C74B9" w:rsidP="00EA6FD2">
            <w:pPr>
              <w:rPr>
                <w:rFonts w:cs="Arial"/>
                <w:sz w:val="18"/>
                <w:szCs w:val="18"/>
              </w:rPr>
            </w:pPr>
          </w:p>
        </w:tc>
      </w:tr>
      <w:tr w:rsidR="008C74B9" w:rsidRPr="00D67CCD" w14:paraId="09BFD1AD" w14:textId="77777777" w:rsidTr="00A8157B">
        <w:tblPrEx>
          <w:tblLook w:val="00A0" w:firstRow="1" w:lastRow="0" w:firstColumn="1" w:lastColumn="0" w:noHBand="0" w:noVBand="0"/>
        </w:tblPrEx>
        <w:trPr>
          <w:trHeight w:val="44"/>
        </w:trPr>
        <w:tc>
          <w:tcPr>
            <w:tcW w:w="173" w:type="pct"/>
            <w:vMerge/>
          </w:tcPr>
          <w:p w14:paraId="48E57428" w14:textId="77777777" w:rsidR="008C74B9" w:rsidRPr="00D67CCD" w:rsidRDefault="008C74B9" w:rsidP="00EA6FD2">
            <w:pPr>
              <w:rPr>
                <w:rFonts w:cs="Arial"/>
                <w:sz w:val="18"/>
                <w:szCs w:val="18"/>
              </w:rPr>
            </w:pPr>
          </w:p>
        </w:tc>
        <w:tc>
          <w:tcPr>
            <w:tcW w:w="1185" w:type="pct"/>
            <w:gridSpan w:val="2"/>
            <w:vMerge/>
          </w:tcPr>
          <w:p w14:paraId="25A5F7CD" w14:textId="77777777" w:rsidR="008C74B9" w:rsidRPr="00D67CCD" w:rsidRDefault="008C74B9" w:rsidP="00EA6FD2">
            <w:pPr>
              <w:keepNext/>
              <w:keepLines/>
              <w:ind w:hanging="18"/>
              <w:rPr>
                <w:rFonts w:cs="Arial"/>
                <w:sz w:val="18"/>
                <w:szCs w:val="18"/>
              </w:rPr>
            </w:pPr>
          </w:p>
        </w:tc>
        <w:tc>
          <w:tcPr>
            <w:tcW w:w="115" w:type="pct"/>
            <w:vMerge w:val="restart"/>
            <w:tcBorders>
              <w:right w:val="nil"/>
            </w:tcBorders>
            <w:vAlign w:val="center"/>
          </w:tcPr>
          <w:p w14:paraId="6B204212" w14:textId="77777777" w:rsidR="008C74B9" w:rsidRPr="00D67CCD" w:rsidRDefault="008C74B9" w:rsidP="00EA6FD2">
            <w:pPr>
              <w:rPr>
                <w:rFonts w:cs="Arial"/>
                <w:sz w:val="18"/>
                <w:szCs w:val="18"/>
              </w:rPr>
            </w:pPr>
            <w:r w:rsidRPr="00D67CCD">
              <w:rPr>
                <w:rFonts w:cs="Arial"/>
                <w:sz w:val="18"/>
                <w:szCs w:val="18"/>
              </w:rPr>
              <w:t>b.</w:t>
            </w:r>
          </w:p>
        </w:tc>
        <w:tc>
          <w:tcPr>
            <w:tcW w:w="964" w:type="pct"/>
            <w:gridSpan w:val="3"/>
            <w:tcBorders>
              <w:left w:val="nil"/>
            </w:tcBorders>
          </w:tcPr>
          <w:p w14:paraId="4F939B22" w14:textId="77777777" w:rsidR="008C74B9" w:rsidRPr="00D67CCD" w:rsidRDefault="008C74B9" w:rsidP="00EA6FD2">
            <w:pPr>
              <w:rPr>
                <w:rFonts w:cs="Arial"/>
                <w:sz w:val="18"/>
                <w:szCs w:val="18"/>
              </w:rPr>
            </w:pPr>
            <w:r w:rsidRPr="00D67CCD">
              <w:rPr>
                <w:rFonts w:cs="Arial"/>
                <w:sz w:val="18"/>
                <w:szCs w:val="18"/>
              </w:rPr>
              <w:t>Company Name:</w:t>
            </w:r>
          </w:p>
        </w:tc>
        <w:tc>
          <w:tcPr>
            <w:tcW w:w="115" w:type="pct"/>
            <w:tcBorders>
              <w:bottom w:val="nil"/>
              <w:right w:val="nil"/>
            </w:tcBorders>
            <w:vAlign w:val="center"/>
          </w:tcPr>
          <w:p w14:paraId="6CB34516" w14:textId="77777777" w:rsidR="008C74B9" w:rsidRPr="00D67CCD" w:rsidRDefault="008C74B9" w:rsidP="00EA6FD2">
            <w:pPr>
              <w:rPr>
                <w:rFonts w:cs="Arial"/>
                <w:sz w:val="18"/>
                <w:szCs w:val="18"/>
              </w:rPr>
            </w:pPr>
            <w:r w:rsidRPr="00D67CCD">
              <w:rPr>
                <w:rFonts w:cs="Arial"/>
                <w:sz w:val="18"/>
                <w:szCs w:val="18"/>
              </w:rPr>
              <w:t>b.</w:t>
            </w:r>
          </w:p>
        </w:tc>
        <w:tc>
          <w:tcPr>
            <w:tcW w:w="918" w:type="pct"/>
            <w:vMerge w:val="restart"/>
            <w:tcBorders>
              <w:left w:val="nil"/>
            </w:tcBorders>
            <w:vAlign w:val="center"/>
          </w:tcPr>
          <w:p w14:paraId="346E3FC0" w14:textId="77777777" w:rsidR="008C74B9" w:rsidRPr="00D67CCD" w:rsidRDefault="008C74B9"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04906BD1" w14:textId="77777777" w:rsidR="008C74B9" w:rsidRPr="00D67CCD" w:rsidRDefault="008C74B9" w:rsidP="00EA6FD2">
            <w:pPr>
              <w:rPr>
                <w:rFonts w:cs="Arial"/>
                <w:sz w:val="18"/>
                <w:szCs w:val="18"/>
              </w:rPr>
            </w:pPr>
            <w:r w:rsidRPr="00D67CCD">
              <w:rPr>
                <w:rFonts w:cs="Arial"/>
                <w:sz w:val="18"/>
                <w:szCs w:val="18"/>
              </w:rPr>
              <w:t>b.</w:t>
            </w:r>
          </w:p>
        </w:tc>
        <w:tc>
          <w:tcPr>
            <w:tcW w:w="1416" w:type="pct"/>
            <w:gridSpan w:val="3"/>
            <w:tcBorders>
              <w:left w:val="nil"/>
            </w:tcBorders>
          </w:tcPr>
          <w:p w14:paraId="3384D3D8" w14:textId="77777777" w:rsidR="008C74B9" w:rsidRPr="00D67CCD" w:rsidRDefault="008C74B9" w:rsidP="00EA6FD2">
            <w:pPr>
              <w:rPr>
                <w:rFonts w:cs="Arial"/>
                <w:sz w:val="18"/>
                <w:szCs w:val="18"/>
              </w:rPr>
            </w:pPr>
            <w:r w:rsidRPr="00D67CCD">
              <w:rPr>
                <w:rFonts w:cs="Arial"/>
                <w:sz w:val="18"/>
                <w:szCs w:val="18"/>
              </w:rPr>
              <w:t>Contact Name:</w:t>
            </w:r>
          </w:p>
        </w:tc>
      </w:tr>
      <w:tr w:rsidR="008C74B9" w:rsidRPr="00D67CCD" w14:paraId="09CCA778" w14:textId="77777777" w:rsidTr="00A8157B">
        <w:tblPrEx>
          <w:tblLook w:val="00A0" w:firstRow="1" w:lastRow="0" w:firstColumn="1" w:lastColumn="0" w:noHBand="0" w:noVBand="0"/>
        </w:tblPrEx>
        <w:trPr>
          <w:trHeight w:val="40"/>
        </w:trPr>
        <w:tc>
          <w:tcPr>
            <w:tcW w:w="173" w:type="pct"/>
            <w:vMerge/>
          </w:tcPr>
          <w:p w14:paraId="1EDB82E9" w14:textId="77777777" w:rsidR="008C74B9" w:rsidRPr="00D67CCD" w:rsidRDefault="008C74B9" w:rsidP="00EA6FD2">
            <w:pPr>
              <w:rPr>
                <w:rFonts w:cs="Arial"/>
                <w:sz w:val="18"/>
                <w:szCs w:val="18"/>
              </w:rPr>
            </w:pPr>
          </w:p>
        </w:tc>
        <w:tc>
          <w:tcPr>
            <w:tcW w:w="1185" w:type="pct"/>
            <w:gridSpan w:val="2"/>
            <w:vMerge/>
          </w:tcPr>
          <w:p w14:paraId="6639ECCC"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573E4B3D" w14:textId="77777777" w:rsidR="008C74B9" w:rsidRPr="00D67CCD" w:rsidRDefault="008C74B9" w:rsidP="00EA6FD2">
            <w:pPr>
              <w:rPr>
                <w:rFonts w:cs="Arial"/>
                <w:sz w:val="18"/>
                <w:szCs w:val="18"/>
              </w:rPr>
            </w:pPr>
          </w:p>
        </w:tc>
        <w:tc>
          <w:tcPr>
            <w:tcW w:w="964" w:type="pct"/>
            <w:gridSpan w:val="3"/>
            <w:vMerge w:val="restart"/>
            <w:tcBorders>
              <w:left w:val="nil"/>
              <w:right w:val="single" w:sz="4" w:space="0" w:color="auto"/>
            </w:tcBorders>
          </w:tcPr>
          <w:p w14:paraId="0BD94A0A" w14:textId="77777777" w:rsidR="008C74B9" w:rsidRPr="00D67CCD" w:rsidRDefault="008C74B9" w:rsidP="00EA6FD2">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29FA242C" w14:textId="77777777" w:rsidR="008C74B9" w:rsidRPr="00D67CCD" w:rsidRDefault="008C74B9" w:rsidP="00EA6FD2">
            <w:pPr>
              <w:rPr>
                <w:rFonts w:cs="Arial"/>
                <w:sz w:val="18"/>
                <w:szCs w:val="18"/>
              </w:rPr>
            </w:pPr>
          </w:p>
        </w:tc>
        <w:tc>
          <w:tcPr>
            <w:tcW w:w="918" w:type="pct"/>
            <w:vMerge/>
            <w:tcBorders>
              <w:left w:val="nil"/>
            </w:tcBorders>
            <w:vAlign w:val="center"/>
          </w:tcPr>
          <w:p w14:paraId="7C4A6AD9" w14:textId="77777777" w:rsidR="008C74B9" w:rsidRPr="00D67CCD" w:rsidRDefault="008C74B9" w:rsidP="00EA6FD2">
            <w:pPr>
              <w:rPr>
                <w:rFonts w:cs="Arial"/>
                <w:sz w:val="18"/>
                <w:szCs w:val="18"/>
              </w:rPr>
            </w:pPr>
          </w:p>
        </w:tc>
        <w:tc>
          <w:tcPr>
            <w:tcW w:w="115" w:type="pct"/>
            <w:vMerge/>
            <w:tcBorders>
              <w:right w:val="nil"/>
            </w:tcBorders>
            <w:vAlign w:val="center"/>
          </w:tcPr>
          <w:p w14:paraId="4DF1EFE2" w14:textId="77777777" w:rsidR="008C74B9" w:rsidRPr="00D67CCD" w:rsidRDefault="008C74B9" w:rsidP="00EA6FD2">
            <w:pPr>
              <w:rPr>
                <w:rFonts w:cs="Arial"/>
                <w:sz w:val="18"/>
                <w:szCs w:val="18"/>
              </w:rPr>
            </w:pPr>
          </w:p>
        </w:tc>
        <w:tc>
          <w:tcPr>
            <w:tcW w:w="1416" w:type="pct"/>
            <w:gridSpan w:val="3"/>
            <w:tcBorders>
              <w:left w:val="nil"/>
            </w:tcBorders>
          </w:tcPr>
          <w:p w14:paraId="558C7E0D" w14:textId="77777777" w:rsidR="008C74B9" w:rsidRPr="00D67CCD" w:rsidRDefault="008C74B9" w:rsidP="00EA6FD2">
            <w:pPr>
              <w:rPr>
                <w:rFonts w:cs="Arial"/>
                <w:sz w:val="18"/>
                <w:szCs w:val="18"/>
              </w:rPr>
            </w:pPr>
            <w:r w:rsidRPr="00D67CCD">
              <w:rPr>
                <w:rFonts w:cs="Arial"/>
                <w:sz w:val="18"/>
                <w:szCs w:val="18"/>
              </w:rPr>
              <w:t>Company Name:</w:t>
            </w:r>
          </w:p>
        </w:tc>
      </w:tr>
      <w:tr w:rsidR="008C74B9" w:rsidRPr="00D67CCD" w14:paraId="5804EC5D" w14:textId="77777777" w:rsidTr="00A8157B">
        <w:tblPrEx>
          <w:tblLook w:val="00A0" w:firstRow="1" w:lastRow="0" w:firstColumn="1" w:lastColumn="0" w:noHBand="0" w:noVBand="0"/>
        </w:tblPrEx>
        <w:trPr>
          <w:trHeight w:val="40"/>
        </w:trPr>
        <w:tc>
          <w:tcPr>
            <w:tcW w:w="173" w:type="pct"/>
            <w:vMerge/>
          </w:tcPr>
          <w:p w14:paraId="0B416BE8" w14:textId="77777777" w:rsidR="008C74B9" w:rsidRPr="00D67CCD" w:rsidRDefault="008C74B9" w:rsidP="00EA6FD2">
            <w:pPr>
              <w:rPr>
                <w:rFonts w:cs="Arial"/>
                <w:sz w:val="18"/>
                <w:szCs w:val="18"/>
              </w:rPr>
            </w:pPr>
          </w:p>
        </w:tc>
        <w:tc>
          <w:tcPr>
            <w:tcW w:w="1185" w:type="pct"/>
            <w:gridSpan w:val="2"/>
            <w:vMerge/>
          </w:tcPr>
          <w:p w14:paraId="67D5576E"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7E8800FB" w14:textId="77777777" w:rsidR="008C74B9" w:rsidRPr="00D67CCD" w:rsidRDefault="008C74B9" w:rsidP="00EA6FD2">
            <w:pPr>
              <w:rPr>
                <w:rFonts w:cs="Arial"/>
                <w:sz w:val="18"/>
                <w:szCs w:val="18"/>
              </w:rPr>
            </w:pPr>
          </w:p>
        </w:tc>
        <w:tc>
          <w:tcPr>
            <w:tcW w:w="964" w:type="pct"/>
            <w:gridSpan w:val="3"/>
            <w:vMerge/>
            <w:tcBorders>
              <w:left w:val="nil"/>
              <w:right w:val="single" w:sz="4" w:space="0" w:color="auto"/>
            </w:tcBorders>
          </w:tcPr>
          <w:p w14:paraId="429A9E36" w14:textId="77777777" w:rsidR="008C74B9" w:rsidRPr="00D67CCD" w:rsidRDefault="008C74B9" w:rsidP="00EA6FD2">
            <w:pPr>
              <w:rPr>
                <w:rFonts w:cs="Arial"/>
                <w:sz w:val="18"/>
                <w:szCs w:val="18"/>
              </w:rPr>
            </w:pPr>
          </w:p>
        </w:tc>
        <w:tc>
          <w:tcPr>
            <w:tcW w:w="115" w:type="pct"/>
            <w:vMerge/>
            <w:tcBorders>
              <w:top w:val="nil"/>
              <w:left w:val="single" w:sz="4" w:space="0" w:color="auto"/>
              <w:bottom w:val="nil"/>
              <w:right w:val="nil"/>
            </w:tcBorders>
            <w:vAlign w:val="center"/>
          </w:tcPr>
          <w:p w14:paraId="40B44F5D" w14:textId="77777777" w:rsidR="008C74B9" w:rsidRPr="00D67CCD" w:rsidRDefault="008C74B9" w:rsidP="00EA6FD2">
            <w:pPr>
              <w:rPr>
                <w:rFonts w:cs="Arial"/>
                <w:sz w:val="18"/>
                <w:szCs w:val="18"/>
              </w:rPr>
            </w:pPr>
          </w:p>
        </w:tc>
        <w:tc>
          <w:tcPr>
            <w:tcW w:w="918" w:type="pct"/>
            <w:vMerge w:val="restart"/>
            <w:tcBorders>
              <w:left w:val="nil"/>
            </w:tcBorders>
          </w:tcPr>
          <w:p w14:paraId="60558324" w14:textId="77777777" w:rsidR="008C74B9" w:rsidRPr="00D67CCD" w:rsidRDefault="008C74B9" w:rsidP="008C74B9">
            <w:pPr>
              <w:jc w:val="left"/>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4B94EC8C" w14:textId="77777777" w:rsidR="008C74B9" w:rsidRPr="00D67CCD" w:rsidRDefault="008C74B9" w:rsidP="00EA6FD2">
            <w:pPr>
              <w:rPr>
                <w:rFonts w:cs="Arial"/>
                <w:sz w:val="18"/>
                <w:szCs w:val="18"/>
              </w:rPr>
            </w:pPr>
          </w:p>
        </w:tc>
        <w:tc>
          <w:tcPr>
            <w:tcW w:w="1416" w:type="pct"/>
            <w:gridSpan w:val="3"/>
            <w:tcBorders>
              <w:left w:val="nil"/>
            </w:tcBorders>
          </w:tcPr>
          <w:p w14:paraId="2B4382FD" w14:textId="77777777" w:rsidR="008C74B9" w:rsidRPr="00D67CCD" w:rsidRDefault="008C74B9" w:rsidP="00EA6FD2">
            <w:pPr>
              <w:rPr>
                <w:rFonts w:cs="Arial"/>
                <w:sz w:val="18"/>
                <w:szCs w:val="18"/>
              </w:rPr>
            </w:pPr>
            <w:r w:rsidRPr="00D67CCD">
              <w:rPr>
                <w:rFonts w:cs="Arial"/>
                <w:sz w:val="18"/>
                <w:szCs w:val="18"/>
              </w:rPr>
              <w:t>Phone Number:</w:t>
            </w:r>
          </w:p>
        </w:tc>
      </w:tr>
      <w:tr w:rsidR="008C74B9" w:rsidRPr="00D67CCD" w14:paraId="1703F52A" w14:textId="77777777" w:rsidTr="00A8157B">
        <w:tblPrEx>
          <w:tblLook w:val="00A0" w:firstRow="1" w:lastRow="0" w:firstColumn="1" w:lastColumn="0" w:noHBand="0" w:noVBand="0"/>
        </w:tblPrEx>
        <w:trPr>
          <w:trHeight w:val="40"/>
        </w:trPr>
        <w:tc>
          <w:tcPr>
            <w:tcW w:w="173" w:type="pct"/>
            <w:vMerge/>
          </w:tcPr>
          <w:p w14:paraId="4FEC9E6D" w14:textId="77777777" w:rsidR="008C74B9" w:rsidRPr="00D67CCD" w:rsidRDefault="008C74B9" w:rsidP="00EA6FD2">
            <w:pPr>
              <w:rPr>
                <w:rFonts w:cs="Arial"/>
                <w:sz w:val="18"/>
                <w:szCs w:val="18"/>
              </w:rPr>
            </w:pPr>
          </w:p>
        </w:tc>
        <w:tc>
          <w:tcPr>
            <w:tcW w:w="1185" w:type="pct"/>
            <w:gridSpan w:val="2"/>
            <w:vMerge/>
          </w:tcPr>
          <w:p w14:paraId="438691FD"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1C9B8150" w14:textId="77777777" w:rsidR="008C74B9" w:rsidRPr="00D67CCD" w:rsidRDefault="008C74B9" w:rsidP="00EA6FD2">
            <w:pPr>
              <w:rPr>
                <w:rFonts w:cs="Arial"/>
                <w:sz w:val="18"/>
                <w:szCs w:val="18"/>
              </w:rPr>
            </w:pPr>
          </w:p>
        </w:tc>
        <w:tc>
          <w:tcPr>
            <w:tcW w:w="964" w:type="pct"/>
            <w:gridSpan w:val="3"/>
            <w:tcBorders>
              <w:left w:val="nil"/>
            </w:tcBorders>
          </w:tcPr>
          <w:p w14:paraId="14BC8AD8" w14:textId="77777777" w:rsidR="008C74B9" w:rsidRPr="00D67CCD" w:rsidRDefault="008C74B9" w:rsidP="00EA6FD2">
            <w:pPr>
              <w:rPr>
                <w:rFonts w:cs="Arial"/>
                <w:sz w:val="18"/>
                <w:szCs w:val="18"/>
              </w:rPr>
            </w:pPr>
            <w:r w:rsidRPr="00D67CCD">
              <w:rPr>
                <w:rFonts w:cs="Arial"/>
                <w:sz w:val="18"/>
                <w:szCs w:val="18"/>
              </w:rPr>
              <w:t>Time Period:</w:t>
            </w:r>
          </w:p>
        </w:tc>
        <w:tc>
          <w:tcPr>
            <w:tcW w:w="115" w:type="pct"/>
            <w:vMerge w:val="restart"/>
            <w:tcBorders>
              <w:top w:val="nil"/>
              <w:right w:val="nil"/>
            </w:tcBorders>
            <w:vAlign w:val="center"/>
          </w:tcPr>
          <w:p w14:paraId="20273D76" w14:textId="77777777" w:rsidR="008C74B9" w:rsidRPr="00D67CCD" w:rsidRDefault="008C74B9" w:rsidP="00EA6FD2">
            <w:pPr>
              <w:rPr>
                <w:rFonts w:cs="Arial"/>
                <w:sz w:val="18"/>
                <w:szCs w:val="18"/>
              </w:rPr>
            </w:pPr>
          </w:p>
        </w:tc>
        <w:tc>
          <w:tcPr>
            <w:tcW w:w="918" w:type="pct"/>
            <w:vMerge/>
            <w:tcBorders>
              <w:left w:val="nil"/>
            </w:tcBorders>
            <w:vAlign w:val="center"/>
          </w:tcPr>
          <w:p w14:paraId="1C6DAC2A" w14:textId="77777777" w:rsidR="008C74B9" w:rsidRPr="00D67CCD" w:rsidRDefault="008C74B9" w:rsidP="00EA6FD2">
            <w:pPr>
              <w:rPr>
                <w:rFonts w:cs="Arial"/>
                <w:sz w:val="18"/>
                <w:szCs w:val="18"/>
              </w:rPr>
            </w:pPr>
          </w:p>
        </w:tc>
        <w:tc>
          <w:tcPr>
            <w:tcW w:w="115" w:type="pct"/>
            <w:vMerge/>
            <w:tcBorders>
              <w:right w:val="nil"/>
            </w:tcBorders>
            <w:vAlign w:val="center"/>
          </w:tcPr>
          <w:p w14:paraId="367287FF" w14:textId="77777777" w:rsidR="008C74B9" w:rsidRPr="00D67CCD" w:rsidRDefault="008C74B9" w:rsidP="00EA6FD2">
            <w:pPr>
              <w:rPr>
                <w:rFonts w:cs="Arial"/>
                <w:sz w:val="18"/>
                <w:szCs w:val="18"/>
              </w:rPr>
            </w:pPr>
          </w:p>
        </w:tc>
        <w:tc>
          <w:tcPr>
            <w:tcW w:w="507" w:type="pct"/>
            <w:vMerge w:val="restart"/>
            <w:tcBorders>
              <w:left w:val="nil"/>
              <w:right w:val="nil"/>
            </w:tcBorders>
          </w:tcPr>
          <w:p w14:paraId="62D81914" w14:textId="77777777" w:rsidR="008C74B9" w:rsidRPr="00D67CCD" w:rsidRDefault="008C74B9"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1746ED22" w14:textId="77777777" w:rsidR="008C74B9" w:rsidRPr="00D67CCD" w:rsidRDefault="008C74B9" w:rsidP="00EA6FD2">
            <w:pPr>
              <w:rPr>
                <w:rFonts w:cs="Arial"/>
                <w:sz w:val="18"/>
                <w:szCs w:val="18"/>
              </w:rPr>
            </w:pPr>
          </w:p>
        </w:tc>
      </w:tr>
      <w:tr w:rsidR="008C74B9" w:rsidRPr="00D67CCD" w14:paraId="4B0B2D21" w14:textId="77777777" w:rsidTr="00A8157B">
        <w:tblPrEx>
          <w:tblLook w:val="00A0" w:firstRow="1" w:lastRow="0" w:firstColumn="1" w:lastColumn="0" w:noHBand="0" w:noVBand="0"/>
        </w:tblPrEx>
        <w:trPr>
          <w:trHeight w:val="40"/>
        </w:trPr>
        <w:tc>
          <w:tcPr>
            <w:tcW w:w="173" w:type="pct"/>
            <w:vMerge/>
          </w:tcPr>
          <w:p w14:paraId="0DE10E7F" w14:textId="77777777" w:rsidR="008C74B9" w:rsidRPr="00D67CCD" w:rsidRDefault="008C74B9" w:rsidP="00EA6FD2">
            <w:pPr>
              <w:rPr>
                <w:rFonts w:cs="Arial"/>
                <w:sz w:val="18"/>
                <w:szCs w:val="18"/>
              </w:rPr>
            </w:pPr>
          </w:p>
        </w:tc>
        <w:tc>
          <w:tcPr>
            <w:tcW w:w="1185" w:type="pct"/>
            <w:gridSpan w:val="2"/>
            <w:vMerge/>
          </w:tcPr>
          <w:p w14:paraId="0DF5E77F" w14:textId="77777777" w:rsidR="008C74B9" w:rsidRPr="00D67CCD" w:rsidRDefault="008C74B9" w:rsidP="00EA6FD2">
            <w:pPr>
              <w:keepNext/>
              <w:keepLines/>
              <w:ind w:hanging="18"/>
              <w:rPr>
                <w:rFonts w:cs="Arial"/>
                <w:sz w:val="18"/>
                <w:szCs w:val="18"/>
              </w:rPr>
            </w:pPr>
          </w:p>
        </w:tc>
        <w:tc>
          <w:tcPr>
            <w:tcW w:w="115" w:type="pct"/>
            <w:vMerge/>
            <w:tcBorders>
              <w:right w:val="nil"/>
            </w:tcBorders>
            <w:vAlign w:val="center"/>
          </w:tcPr>
          <w:p w14:paraId="2DBE9FF2" w14:textId="77777777" w:rsidR="008C74B9" w:rsidRPr="00D67CCD" w:rsidRDefault="008C74B9" w:rsidP="00EA6FD2">
            <w:pPr>
              <w:rPr>
                <w:rFonts w:cs="Arial"/>
                <w:sz w:val="18"/>
                <w:szCs w:val="18"/>
              </w:rPr>
            </w:pPr>
          </w:p>
        </w:tc>
        <w:tc>
          <w:tcPr>
            <w:tcW w:w="964" w:type="pct"/>
            <w:gridSpan w:val="3"/>
            <w:tcBorders>
              <w:left w:val="nil"/>
            </w:tcBorders>
          </w:tcPr>
          <w:p w14:paraId="050AD239" w14:textId="77777777" w:rsidR="008C74B9" w:rsidRPr="00D67CCD" w:rsidRDefault="008C74B9" w:rsidP="00EA6FD2">
            <w:pPr>
              <w:rPr>
                <w:rFonts w:cs="Arial"/>
                <w:sz w:val="18"/>
                <w:szCs w:val="18"/>
              </w:rPr>
            </w:pPr>
            <w:r w:rsidRPr="00D67CCD">
              <w:rPr>
                <w:rFonts w:cs="Arial"/>
                <w:sz w:val="18"/>
                <w:szCs w:val="18"/>
              </w:rPr>
              <w:t>Percentage of Time:</w:t>
            </w:r>
          </w:p>
        </w:tc>
        <w:tc>
          <w:tcPr>
            <w:tcW w:w="115" w:type="pct"/>
            <w:vMerge/>
            <w:tcBorders>
              <w:right w:val="nil"/>
            </w:tcBorders>
            <w:vAlign w:val="center"/>
          </w:tcPr>
          <w:p w14:paraId="0B2F76E1" w14:textId="77777777" w:rsidR="008C74B9" w:rsidRPr="00D67CCD" w:rsidRDefault="008C74B9" w:rsidP="00EA6FD2">
            <w:pPr>
              <w:rPr>
                <w:rFonts w:cs="Arial"/>
                <w:sz w:val="18"/>
                <w:szCs w:val="18"/>
              </w:rPr>
            </w:pPr>
          </w:p>
        </w:tc>
        <w:tc>
          <w:tcPr>
            <w:tcW w:w="918" w:type="pct"/>
            <w:vMerge/>
            <w:tcBorders>
              <w:left w:val="nil"/>
            </w:tcBorders>
            <w:vAlign w:val="center"/>
          </w:tcPr>
          <w:p w14:paraId="36F0429F" w14:textId="77777777" w:rsidR="008C74B9" w:rsidRPr="00D67CCD" w:rsidRDefault="008C74B9" w:rsidP="00EA6FD2">
            <w:pPr>
              <w:rPr>
                <w:rFonts w:cs="Arial"/>
                <w:sz w:val="18"/>
                <w:szCs w:val="18"/>
              </w:rPr>
            </w:pPr>
          </w:p>
        </w:tc>
        <w:tc>
          <w:tcPr>
            <w:tcW w:w="115" w:type="pct"/>
            <w:vMerge/>
            <w:tcBorders>
              <w:right w:val="nil"/>
            </w:tcBorders>
            <w:vAlign w:val="center"/>
          </w:tcPr>
          <w:p w14:paraId="3A38A009" w14:textId="77777777" w:rsidR="008C74B9" w:rsidRPr="00D67CCD" w:rsidRDefault="008C74B9" w:rsidP="00EA6FD2">
            <w:pPr>
              <w:rPr>
                <w:rFonts w:cs="Arial"/>
                <w:sz w:val="18"/>
                <w:szCs w:val="18"/>
              </w:rPr>
            </w:pPr>
          </w:p>
        </w:tc>
        <w:tc>
          <w:tcPr>
            <w:tcW w:w="507" w:type="pct"/>
            <w:vMerge/>
            <w:tcBorders>
              <w:left w:val="nil"/>
              <w:right w:val="nil"/>
            </w:tcBorders>
          </w:tcPr>
          <w:p w14:paraId="29603DAE" w14:textId="77777777" w:rsidR="008C74B9" w:rsidRPr="00D67CCD" w:rsidRDefault="008C74B9" w:rsidP="00EA6FD2">
            <w:pPr>
              <w:ind w:right="-156"/>
              <w:rPr>
                <w:rFonts w:cs="Arial"/>
                <w:sz w:val="18"/>
                <w:szCs w:val="18"/>
              </w:rPr>
            </w:pPr>
          </w:p>
        </w:tc>
        <w:tc>
          <w:tcPr>
            <w:tcW w:w="910" w:type="pct"/>
            <w:gridSpan w:val="2"/>
            <w:vMerge/>
            <w:tcBorders>
              <w:left w:val="nil"/>
            </w:tcBorders>
            <w:vAlign w:val="center"/>
          </w:tcPr>
          <w:p w14:paraId="6C2B0FD4" w14:textId="77777777" w:rsidR="008C74B9" w:rsidRPr="00D67CCD" w:rsidRDefault="008C74B9" w:rsidP="00EA6FD2">
            <w:pPr>
              <w:rPr>
                <w:rFonts w:cs="Arial"/>
                <w:sz w:val="18"/>
                <w:szCs w:val="18"/>
              </w:rPr>
            </w:pPr>
          </w:p>
        </w:tc>
      </w:tr>
      <w:tr w:rsidR="007859B2" w:rsidRPr="00D67CCD" w14:paraId="796B8A01" w14:textId="77777777" w:rsidTr="00A8157B">
        <w:tblPrEx>
          <w:tblLook w:val="00A0" w:firstRow="1" w:lastRow="0" w:firstColumn="1" w:lastColumn="0" w:noHBand="0" w:noVBand="0"/>
        </w:tblPrEx>
        <w:trPr>
          <w:trHeight w:val="1943"/>
        </w:trPr>
        <w:tc>
          <w:tcPr>
            <w:tcW w:w="173" w:type="pct"/>
            <w:vMerge/>
          </w:tcPr>
          <w:p w14:paraId="06CF213C" w14:textId="77777777" w:rsidR="007859B2" w:rsidRPr="00D67CCD" w:rsidRDefault="007859B2" w:rsidP="00EA6FD2">
            <w:pPr>
              <w:rPr>
                <w:rFonts w:cs="Arial"/>
                <w:sz w:val="18"/>
                <w:szCs w:val="18"/>
              </w:rPr>
            </w:pPr>
          </w:p>
        </w:tc>
        <w:tc>
          <w:tcPr>
            <w:tcW w:w="1185" w:type="pct"/>
            <w:gridSpan w:val="2"/>
            <w:vMerge/>
          </w:tcPr>
          <w:p w14:paraId="533AB0E5" w14:textId="77777777" w:rsidR="007859B2" w:rsidRPr="00D67CCD" w:rsidRDefault="007859B2" w:rsidP="00EA6FD2">
            <w:pPr>
              <w:keepNext/>
              <w:keepLines/>
              <w:ind w:hanging="18"/>
              <w:rPr>
                <w:rFonts w:cs="Arial"/>
                <w:sz w:val="18"/>
                <w:szCs w:val="18"/>
              </w:rPr>
            </w:pPr>
          </w:p>
        </w:tc>
        <w:tc>
          <w:tcPr>
            <w:tcW w:w="3642" w:type="pct"/>
            <w:gridSpan w:val="10"/>
          </w:tcPr>
          <w:p w14:paraId="0DA12094"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0608AFB3" w14:textId="77777777" w:rsidTr="00A8157B">
        <w:tblPrEx>
          <w:tblLook w:val="00A0" w:firstRow="1" w:lastRow="0" w:firstColumn="1" w:lastColumn="0" w:noHBand="0" w:noVBand="0"/>
        </w:tblPrEx>
        <w:trPr>
          <w:trHeight w:val="44"/>
        </w:trPr>
        <w:tc>
          <w:tcPr>
            <w:tcW w:w="173" w:type="pct"/>
            <w:vMerge w:val="restart"/>
          </w:tcPr>
          <w:p w14:paraId="2D9A4A11" w14:textId="77777777" w:rsidR="007859B2" w:rsidRPr="00D67CCD" w:rsidRDefault="007859B2" w:rsidP="00EA6FD2">
            <w:pPr>
              <w:jc w:val="center"/>
              <w:rPr>
                <w:rFonts w:cs="Arial"/>
                <w:sz w:val="18"/>
                <w:szCs w:val="18"/>
              </w:rPr>
            </w:pPr>
            <w:r w:rsidRPr="00D67CCD">
              <w:rPr>
                <w:rFonts w:cs="Arial"/>
                <w:sz w:val="18"/>
                <w:szCs w:val="18"/>
              </w:rPr>
              <w:t>2</w:t>
            </w:r>
          </w:p>
        </w:tc>
        <w:tc>
          <w:tcPr>
            <w:tcW w:w="1185" w:type="pct"/>
            <w:gridSpan w:val="2"/>
            <w:vMerge w:val="restart"/>
          </w:tcPr>
          <w:p w14:paraId="131831D7"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223CB968" w14:textId="77777777" w:rsidR="007859B2" w:rsidRPr="00D67CCD" w:rsidRDefault="007859B2" w:rsidP="00E44705">
            <w:pPr>
              <w:pStyle w:val="ListParagraph"/>
              <w:widowControl/>
              <w:numPr>
                <w:ilvl w:val="0"/>
                <w:numId w:val="135"/>
              </w:numPr>
              <w:ind w:left="449"/>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0EA19C62"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 xml:space="preserve">Writing the back-ends of modern open-source web applications; </w:t>
            </w:r>
          </w:p>
          <w:p w14:paraId="68F907A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Developing and consuming web-based, RESTful APIs;</w:t>
            </w:r>
          </w:p>
          <w:p w14:paraId="34A7B0BE"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w:t>
            </w:r>
            <w:r w:rsidRPr="00D67CCD">
              <w:rPr>
                <w:rFonts w:eastAsia="Arial" w:cs="Arial"/>
                <w:sz w:val="18"/>
                <w:szCs w:val="18"/>
              </w:rPr>
              <w:lastRenderedPageBreak/>
              <w:t>test-driven deployment;</w:t>
            </w:r>
          </w:p>
          <w:p w14:paraId="20343467"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0DCB22EC"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4507607F"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70DBAC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4C371E8"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eastAsia="Arial" w:cs="Arial"/>
                <w:sz w:val="18"/>
                <w:szCs w:val="18"/>
              </w:rPr>
              <w:t>Handling large data sets and scaling their storage; and</w:t>
            </w:r>
          </w:p>
          <w:p w14:paraId="08F5B6AA" w14:textId="77777777" w:rsidR="007859B2" w:rsidRPr="00D67CCD" w:rsidRDefault="007859B2" w:rsidP="00E44705">
            <w:pPr>
              <w:pStyle w:val="ListParagraph"/>
              <w:widowControl/>
              <w:numPr>
                <w:ilvl w:val="0"/>
                <w:numId w:val="135"/>
              </w:numPr>
              <w:ind w:left="445"/>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115" w:type="pct"/>
            <w:vMerge w:val="restart"/>
            <w:tcBorders>
              <w:right w:val="nil"/>
            </w:tcBorders>
            <w:vAlign w:val="center"/>
          </w:tcPr>
          <w:p w14:paraId="556D4217" w14:textId="77777777" w:rsidR="007859B2" w:rsidRPr="00D67CCD" w:rsidRDefault="007859B2" w:rsidP="00EA6FD2">
            <w:pPr>
              <w:rPr>
                <w:rFonts w:cs="Arial"/>
                <w:sz w:val="18"/>
                <w:szCs w:val="18"/>
              </w:rPr>
            </w:pPr>
            <w:r w:rsidRPr="00D67CCD">
              <w:rPr>
                <w:rFonts w:cs="Arial"/>
                <w:sz w:val="18"/>
                <w:szCs w:val="18"/>
              </w:rPr>
              <w:lastRenderedPageBreak/>
              <w:t>a.</w:t>
            </w:r>
          </w:p>
        </w:tc>
        <w:tc>
          <w:tcPr>
            <w:tcW w:w="485" w:type="pct"/>
            <w:tcBorders>
              <w:left w:val="nil"/>
              <w:right w:val="nil"/>
            </w:tcBorders>
          </w:tcPr>
          <w:p w14:paraId="5B8D5E3F" w14:textId="77777777" w:rsidR="007859B2" w:rsidRPr="00D67CCD" w:rsidRDefault="007859B2" w:rsidP="00EA6FD2">
            <w:pPr>
              <w:ind w:right="-60"/>
              <w:rPr>
                <w:rFonts w:cs="Arial"/>
                <w:sz w:val="18"/>
                <w:szCs w:val="18"/>
              </w:rPr>
            </w:pPr>
            <w:r w:rsidRPr="00D67CCD">
              <w:rPr>
                <w:rFonts w:cs="Arial"/>
                <w:sz w:val="18"/>
                <w:szCs w:val="18"/>
              </w:rPr>
              <w:t>Company Name:</w:t>
            </w:r>
          </w:p>
        </w:tc>
        <w:tc>
          <w:tcPr>
            <w:tcW w:w="479" w:type="pct"/>
            <w:gridSpan w:val="2"/>
            <w:tcBorders>
              <w:left w:val="nil"/>
            </w:tcBorders>
            <w:vAlign w:val="center"/>
          </w:tcPr>
          <w:p w14:paraId="59657452" w14:textId="77777777" w:rsidR="007859B2" w:rsidRPr="00D67CCD" w:rsidRDefault="007859B2" w:rsidP="00EA6FD2">
            <w:pPr>
              <w:rPr>
                <w:rFonts w:cs="Arial"/>
                <w:sz w:val="18"/>
                <w:szCs w:val="18"/>
              </w:rPr>
            </w:pPr>
          </w:p>
          <w:p w14:paraId="242C5B09" w14:textId="77777777" w:rsidR="007859B2" w:rsidRPr="00D67CCD" w:rsidRDefault="007859B2" w:rsidP="00EA6FD2">
            <w:pPr>
              <w:rPr>
                <w:rFonts w:cs="Arial"/>
                <w:sz w:val="18"/>
                <w:szCs w:val="18"/>
              </w:rPr>
            </w:pPr>
          </w:p>
        </w:tc>
        <w:tc>
          <w:tcPr>
            <w:tcW w:w="115" w:type="pct"/>
            <w:vMerge w:val="restart"/>
            <w:tcBorders>
              <w:right w:val="nil"/>
            </w:tcBorders>
            <w:vAlign w:val="center"/>
          </w:tcPr>
          <w:p w14:paraId="54AD3BAA" w14:textId="77777777" w:rsidR="007859B2" w:rsidRPr="00D67CCD" w:rsidRDefault="007859B2" w:rsidP="00EA6FD2">
            <w:pPr>
              <w:rPr>
                <w:rFonts w:cs="Arial"/>
                <w:sz w:val="18"/>
                <w:szCs w:val="18"/>
              </w:rPr>
            </w:pPr>
            <w:r w:rsidRPr="00D67CCD">
              <w:rPr>
                <w:rFonts w:cs="Arial"/>
                <w:sz w:val="18"/>
                <w:szCs w:val="18"/>
              </w:rPr>
              <w:t>a.</w:t>
            </w:r>
          </w:p>
        </w:tc>
        <w:tc>
          <w:tcPr>
            <w:tcW w:w="918" w:type="pct"/>
            <w:vMerge w:val="restart"/>
            <w:tcBorders>
              <w:left w:val="nil"/>
            </w:tcBorders>
            <w:vAlign w:val="center"/>
          </w:tcPr>
          <w:p w14:paraId="14D6C8F8" w14:textId="77777777" w:rsidR="007859B2" w:rsidRPr="00D67CCD" w:rsidRDefault="007859B2"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0EE88E44" w14:textId="77777777" w:rsidR="007859B2" w:rsidRPr="00D67CCD" w:rsidRDefault="007859B2" w:rsidP="00EA6FD2">
            <w:pPr>
              <w:rPr>
                <w:rFonts w:cs="Arial"/>
                <w:sz w:val="18"/>
                <w:szCs w:val="18"/>
              </w:rPr>
            </w:pPr>
            <w:r w:rsidRPr="00D67CCD">
              <w:rPr>
                <w:rFonts w:cs="Arial"/>
                <w:sz w:val="18"/>
                <w:szCs w:val="18"/>
              </w:rPr>
              <w:t>a.</w:t>
            </w:r>
          </w:p>
        </w:tc>
        <w:tc>
          <w:tcPr>
            <w:tcW w:w="872" w:type="pct"/>
            <w:gridSpan w:val="2"/>
            <w:tcBorders>
              <w:left w:val="nil"/>
              <w:right w:val="nil"/>
            </w:tcBorders>
          </w:tcPr>
          <w:p w14:paraId="0AA674B6" w14:textId="77777777" w:rsidR="0013592C" w:rsidRDefault="007859B2" w:rsidP="00EA6FD2">
            <w:pPr>
              <w:ind w:left="252" w:right="-156" w:hanging="256"/>
              <w:rPr>
                <w:rFonts w:cs="Arial"/>
                <w:sz w:val="18"/>
                <w:szCs w:val="18"/>
              </w:rPr>
            </w:pPr>
            <w:r w:rsidRPr="00D67CCD">
              <w:rPr>
                <w:rFonts w:cs="Arial"/>
                <w:sz w:val="18"/>
                <w:szCs w:val="18"/>
              </w:rPr>
              <w:t xml:space="preserve">Contact </w:t>
            </w:r>
          </w:p>
          <w:p w14:paraId="2ED831D3" w14:textId="77777777" w:rsidR="007859B2" w:rsidRPr="00D67CCD" w:rsidRDefault="007859B2" w:rsidP="00EA6FD2">
            <w:pPr>
              <w:ind w:left="252" w:right="-156" w:hanging="256"/>
              <w:rPr>
                <w:rFonts w:cs="Arial"/>
                <w:sz w:val="18"/>
                <w:szCs w:val="18"/>
              </w:rPr>
            </w:pPr>
            <w:r w:rsidRPr="00D67CCD">
              <w:rPr>
                <w:rFonts w:cs="Arial"/>
                <w:sz w:val="18"/>
                <w:szCs w:val="18"/>
              </w:rPr>
              <w:t>Name:</w:t>
            </w:r>
          </w:p>
        </w:tc>
        <w:tc>
          <w:tcPr>
            <w:tcW w:w="543" w:type="pct"/>
            <w:tcBorders>
              <w:left w:val="nil"/>
            </w:tcBorders>
            <w:vAlign w:val="center"/>
          </w:tcPr>
          <w:p w14:paraId="36FC3EF9" w14:textId="77777777" w:rsidR="007859B2" w:rsidRPr="00D67CCD" w:rsidRDefault="007859B2" w:rsidP="00EA6FD2">
            <w:pPr>
              <w:rPr>
                <w:rFonts w:cs="Arial"/>
                <w:sz w:val="18"/>
                <w:szCs w:val="18"/>
              </w:rPr>
            </w:pPr>
          </w:p>
        </w:tc>
      </w:tr>
      <w:tr w:rsidR="007859B2" w:rsidRPr="00D67CCD" w14:paraId="415AE413" w14:textId="77777777" w:rsidTr="00A8157B">
        <w:tblPrEx>
          <w:tblLook w:val="00A0" w:firstRow="1" w:lastRow="0" w:firstColumn="1" w:lastColumn="0" w:noHBand="0" w:noVBand="0"/>
        </w:tblPrEx>
        <w:trPr>
          <w:trHeight w:val="40"/>
        </w:trPr>
        <w:tc>
          <w:tcPr>
            <w:tcW w:w="173" w:type="pct"/>
            <w:vMerge/>
          </w:tcPr>
          <w:p w14:paraId="16492652" w14:textId="77777777" w:rsidR="007859B2" w:rsidRPr="00D67CCD" w:rsidRDefault="007859B2" w:rsidP="00EA6FD2">
            <w:pPr>
              <w:jc w:val="center"/>
              <w:rPr>
                <w:rFonts w:cs="Arial"/>
                <w:sz w:val="18"/>
                <w:szCs w:val="18"/>
              </w:rPr>
            </w:pPr>
          </w:p>
        </w:tc>
        <w:tc>
          <w:tcPr>
            <w:tcW w:w="1185" w:type="pct"/>
            <w:gridSpan w:val="2"/>
            <w:vMerge/>
          </w:tcPr>
          <w:p w14:paraId="0F4FC56C" w14:textId="77777777" w:rsidR="007859B2" w:rsidRPr="00D67CCD" w:rsidRDefault="007859B2" w:rsidP="00EA6FD2">
            <w:pPr>
              <w:rPr>
                <w:rFonts w:cs="Arial"/>
                <w:sz w:val="18"/>
                <w:szCs w:val="18"/>
              </w:rPr>
            </w:pPr>
          </w:p>
        </w:tc>
        <w:tc>
          <w:tcPr>
            <w:tcW w:w="115" w:type="pct"/>
            <w:vMerge/>
            <w:tcBorders>
              <w:right w:val="nil"/>
            </w:tcBorders>
            <w:vAlign w:val="center"/>
          </w:tcPr>
          <w:p w14:paraId="02558B77" w14:textId="77777777" w:rsidR="007859B2" w:rsidRPr="00D67CCD" w:rsidRDefault="007859B2" w:rsidP="00EA6FD2">
            <w:pPr>
              <w:rPr>
                <w:rFonts w:cs="Arial"/>
                <w:sz w:val="18"/>
                <w:szCs w:val="18"/>
              </w:rPr>
            </w:pPr>
          </w:p>
        </w:tc>
        <w:tc>
          <w:tcPr>
            <w:tcW w:w="571" w:type="pct"/>
            <w:gridSpan w:val="2"/>
            <w:vMerge w:val="restart"/>
            <w:tcBorders>
              <w:left w:val="nil"/>
              <w:right w:val="nil"/>
            </w:tcBorders>
          </w:tcPr>
          <w:p w14:paraId="26D415CB" w14:textId="77777777" w:rsidR="007859B2" w:rsidRPr="00D67CCD" w:rsidRDefault="007859B2" w:rsidP="00EA6FD2">
            <w:pPr>
              <w:rPr>
                <w:rFonts w:cs="Arial"/>
                <w:sz w:val="18"/>
                <w:szCs w:val="18"/>
              </w:rPr>
            </w:pPr>
            <w:r w:rsidRPr="00D67CCD">
              <w:rPr>
                <w:rFonts w:cs="Arial"/>
                <w:sz w:val="18"/>
                <w:szCs w:val="18"/>
              </w:rPr>
              <w:t>Project Name:</w:t>
            </w:r>
          </w:p>
        </w:tc>
        <w:tc>
          <w:tcPr>
            <w:tcW w:w="392" w:type="pct"/>
            <w:vMerge w:val="restart"/>
            <w:tcBorders>
              <w:left w:val="nil"/>
            </w:tcBorders>
            <w:vAlign w:val="center"/>
          </w:tcPr>
          <w:p w14:paraId="3154E41E" w14:textId="77777777" w:rsidR="007859B2" w:rsidRPr="00D67CCD" w:rsidRDefault="007859B2" w:rsidP="00EA6FD2">
            <w:pPr>
              <w:rPr>
                <w:rFonts w:cs="Arial"/>
                <w:sz w:val="18"/>
                <w:szCs w:val="18"/>
              </w:rPr>
            </w:pPr>
          </w:p>
        </w:tc>
        <w:tc>
          <w:tcPr>
            <w:tcW w:w="115" w:type="pct"/>
            <w:vMerge/>
            <w:tcBorders>
              <w:right w:val="nil"/>
            </w:tcBorders>
            <w:vAlign w:val="center"/>
          </w:tcPr>
          <w:p w14:paraId="20C01570" w14:textId="77777777" w:rsidR="007859B2" w:rsidRPr="00D67CCD" w:rsidRDefault="007859B2" w:rsidP="00EA6FD2">
            <w:pPr>
              <w:rPr>
                <w:rFonts w:cs="Arial"/>
                <w:sz w:val="18"/>
                <w:szCs w:val="18"/>
              </w:rPr>
            </w:pPr>
          </w:p>
        </w:tc>
        <w:tc>
          <w:tcPr>
            <w:tcW w:w="918" w:type="pct"/>
            <w:vMerge/>
            <w:tcBorders>
              <w:left w:val="nil"/>
            </w:tcBorders>
            <w:vAlign w:val="center"/>
          </w:tcPr>
          <w:p w14:paraId="0403288E" w14:textId="77777777" w:rsidR="007859B2" w:rsidRPr="00D67CCD" w:rsidRDefault="007859B2" w:rsidP="00EA6FD2">
            <w:pPr>
              <w:rPr>
                <w:rFonts w:cs="Arial"/>
                <w:sz w:val="18"/>
                <w:szCs w:val="18"/>
              </w:rPr>
            </w:pPr>
          </w:p>
        </w:tc>
        <w:tc>
          <w:tcPr>
            <w:tcW w:w="115" w:type="pct"/>
            <w:vMerge/>
            <w:tcBorders>
              <w:right w:val="nil"/>
            </w:tcBorders>
            <w:vAlign w:val="center"/>
          </w:tcPr>
          <w:p w14:paraId="08379247" w14:textId="77777777" w:rsidR="007859B2" w:rsidRPr="00D67CCD" w:rsidRDefault="007859B2" w:rsidP="00EA6FD2">
            <w:pPr>
              <w:rPr>
                <w:rFonts w:cs="Arial"/>
                <w:sz w:val="18"/>
                <w:szCs w:val="18"/>
              </w:rPr>
            </w:pPr>
          </w:p>
        </w:tc>
        <w:tc>
          <w:tcPr>
            <w:tcW w:w="507" w:type="pct"/>
            <w:tcBorders>
              <w:left w:val="nil"/>
              <w:right w:val="nil"/>
            </w:tcBorders>
          </w:tcPr>
          <w:p w14:paraId="56F3543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4FF33C3E" w14:textId="77777777" w:rsidR="007859B2" w:rsidRPr="00D67CCD" w:rsidRDefault="007859B2" w:rsidP="00EA6FD2">
            <w:pPr>
              <w:rPr>
                <w:rFonts w:cs="Arial"/>
                <w:sz w:val="18"/>
                <w:szCs w:val="18"/>
              </w:rPr>
            </w:pPr>
          </w:p>
        </w:tc>
      </w:tr>
      <w:tr w:rsidR="007859B2" w:rsidRPr="00D67CCD" w14:paraId="332F4F94" w14:textId="77777777" w:rsidTr="00A8157B">
        <w:tblPrEx>
          <w:tblLook w:val="00A0" w:firstRow="1" w:lastRow="0" w:firstColumn="1" w:lastColumn="0" w:noHBand="0" w:noVBand="0"/>
        </w:tblPrEx>
        <w:trPr>
          <w:trHeight w:val="40"/>
        </w:trPr>
        <w:tc>
          <w:tcPr>
            <w:tcW w:w="173" w:type="pct"/>
            <w:vMerge/>
          </w:tcPr>
          <w:p w14:paraId="56EC86AA" w14:textId="77777777" w:rsidR="007859B2" w:rsidRPr="00D67CCD" w:rsidRDefault="007859B2" w:rsidP="00EA6FD2">
            <w:pPr>
              <w:jc w:val="center"/>
              <w:rPr>
                <w:rFonts w:cs="Arial"/>
                <w:sz w:val="18"/>
                <w:szCs w:val="18"/>
              </w:rPr>
            </w:pPr>
          </w:p>
        </w:tc>
        <w:tc>
          <w:tcPr>
            <w:tcW w:w="1185" w:type="pct"/>
            <w:gridSpan w:val="2"/>
            <w:vMerge/>
          </w:tcPr>
          <w:p w14:paraId="4AF718D3" w14:textId="77777777" w:rsidR="007859B2" w:rsidRPr="00D67CCD" w:rsidRDefault="007859B2" w:rsidP="00EA6FD2">
            <w:pPr>
              <w:rPr>
                <w:rFonts w:cs="Arial"/>
                <w:sz w:val="18"/>
                <w:szCs w:val="18"/>
              </w:rPr>
            </w:pPr>
          </w:p>
        </w:tc>
        <w:tc>
          <w:tcPr>
            <w:tcW w:w="115" w:type="pct"/>
            <w:vMerge/>
            <w:tcBorders>
              <w:right w:val="nil"/>
            </w:tcBorders>
            <w:vAlign w:val="center"/>
          </w:tcPr>
          <w:p w14:paraId="0480342B" w14:textId="77777777" w:rsidR="007859B2" w:rsidRPr="00D67CCD" w:rsidRDefault="007859B2" w:rsidP="00EA6FD2">
            <w:pPr>
              <w:rPr>
                <w:rFonts w:cs="Arial"/>
                <w:sz w:val="18"/>
                <w:szCs w:val="18"/>
              </w:rPr>
            </w:pPr>
          </w:p>
        </w:tc>
        <w:tc>
          <w:tcPr>
            <w:tcW w:w="571" w:type="pct"/>
            <w:gridSpan w:val="2"/>
            <w:vMerge/>
            <w:tcBorders>
              <w:left w:val="nil"/>
              <w:right w:val="nil"/>
            </w:tcBorders>
          </w:tcPr>
          <w:p w14:paraId="455DFD1C" w14:textId="77777777" w:rsidR="007859B2" w:rsidRPr="00D67CCD" w:rsidRDefault="007859B2" w:rsidP="00EA6FD2">
            <w:pPr>
              <w:rPr>
                <w:rFonts w:cs="Arial"/>
                <w:sz w:val="18"/>
                <w:szCs w:val="18"/>
              </w:rPr>
            </w:pPr>
          </w:p>
        </w:tc>
        <w:tc>
          <w:tcPr>
            <w:tcW w:w="392" w:type="pct"/>
            <w:vMerge/>
            <w:tcBorders>
              <w:left w:val="nil"/>
            </w:tcBorders>
            <w:vAlign w:val="center"/>
          </w:tcPr>
          <w:p w14:paraId="41C3EA72" w14:textId="77777777" w:rsidR="007859B2" w:rsidRPr="00D67CCD" w:rsidRDefault="007859B2" w:rsidP="00EA6FD2">
            <w:pPr>
              <w:rPr>
                <w:rFonts w:cs="Arial"/>
                <w:sz w:val="18"/>
                <w:szCs w:val="18"/>
              </w:rPr>
            </w:pPr>
          </w:p>
        </w:tc>
        <w:tc>
          <w:tcPr>
            <w:tcW w:w="115" w:type="pct"/>
            <w:vMerge/>
            <w:tcBorders>
              <w:right w:val="nil"/>
            </w:tcBorders>
            <w:vAlign w:val="center"/>
          </w:tcPr>
          <w:p w14:paraId="1405F800" w14:textId="77777777" w:rsidR="007859B2" w:rsidRPr="00D67CCD" w:rsidRDefault="007859B2" w:rsidP="00EA6FD2">
            <w:pPr>
              <w:rPr>
                <w:rFonts w:cs="Arial"/>
                <w:sz w:val="18"/>
                <w:szCs w:val="18"/>
              </w:rPr>
            </w:pPr>
          </w:p>
        </w:tc>
        <w:tc>
          <w:tcPr>
            <w:tcW w:w="918" w:type="pct"/>
            <w:vMerge w:val="restart"/>
            <w:tcBorders>
              <w:left w:val="nil"/>
            </w:tcBorders>
          </w:tcPr>
          <w:p w14:paraId="4407D0A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ADC3011" w14:textId="77777777" w:rsidR="007859B2" w:rsidRPr="00D67CCD" w:rsidRDefault="007859B2" w:rsidP="00EA6FD2">
            <w:pPr>
              <w:rPr>
                <w:rFonts w:cs="Arial"/>
                <w:sz w:val="18"/>
                <w:szCs w:val="18"/>
              </w:rPr>
            </w:pPr>
          </w:p>
        </w:tc>
        <w:tc>
          <w:tcPr>
            <w:tcW w:w="507" w:type="pct"/>
            <w:tcBorders>
              <w:left w:val="nil"/>
              <w:right w:val="nil"/>
            </w:tcBorders>
          </w:tcPr>
          <w:p w14:paraId="6C2CEC1E" w14:textId="77777777" w:rsidR="007859B2" w:rsidRPr="00D67CCD" w:rsidRDefault="007859B2">
            <w:pPr>
              <w:ind w:right="-156"/>
              <w:rPr>
                <w:rFonts w:cs="Arial"/>
                <w:sz w:val="18"/>
                <w:szCs w:val="18"/>
              </w:rPr>
            </w:pPr>
            <w:r w:rsidRPr="00D67CCD">
              <w:rPr>
                <w:rFonts w:cs="Arial"/>
                <w:sz w:val="18"/>
                <w:szCs w:val="18"/>
              </w:rPr>
              <w:t>Phone</w:t>
            </w:r>
            <w:r w:rsidR="0013592C">
              <w:rPr>
                <w:rFonts w:cs="Arial"/>
                <w:sz w:val="18"/>
                <w:szCs w:val="18"/>
              </w:rPr>
              <w:t xml:space="preserve"> </w:t>
            </w:r>
            <w:r w:rsidRPr="00D67CCD">
              <w:rPr>
                <w:rFonts w:cs="Arial"/>
                <w:sz w:val="18"/>
                <w:szCs w:val="18"/>
              </w:rPr>
              <w:t>Number:</w:t>
            </w:r>
          </w:p>
        </w:tc>
        <w:tc>
          <w:tcPr>
            <w:tcW w:w="910" w:type="pct"/>
            <w:gridSpan w:val="2"/>
            <w:tcBorders>
              <w:left w:val="nil"/>
            </w:tcBorders>
            <w:vAlign w:val="center"/>
          </w:tcPr>
          <w:p w14:paraId="126B2320" w14:textId="77777777" w:rsidR="007859B2" w:rsidRPr="00D67CCD" w:rsidRDefault="007859B2" w:rsidP="00EA6FD2">
            <w:pPr>
              <w:rPr>
                <w:rFonts w:cs="Arial"/>
                <w:sz w:val="18"/>
                <w:szCs w:val="18"/>
              </w:rPr>
            </w:pPr>
          </w:p>
        </w:tc>
      </w:tr>
      <w:tr w:rsidR="007859B2" w:rsidRPr="00D67CCD" w14:paraId="5AB65029" w14:textId="77777777" w:rsidTr="00A8157B">
        <w:tblPrEx>
          <w:tblLook w:val="00A0" w:firstRow="1" w:lastRow="0" w:firstColumn="1" w:lastColumn="0" w:noHBand="0" w:noVBand="0"/>
        </w:tblPrEx>
        <w:trPr>
          <w:trHeight w:val="40"/>
        </w:trPr>
        <w:tc>
          <w:tcPr>
            <w:tcW w:w="173" w:type="pct"/>
            <w:vMerge/>
          </w:tcPr>
          <w:p w14:paraId="390CA926" w14:textId="77777777" w:rsidR="007859B2" w:rsidRPr="00D67CCD" w:rsidRDefault="007859B2" w:rsidP="00EA6FD2">
            <w:pPr>
              <w:jc w:val="center"/>
              <w:rPr>
                <w:rFonts w:cs="Arial"/>
                <w:sz w:val="18"/>
                <w:szCs w:val="18"/>
              </w:rPr>
            </w:pPr>
          </w:p>
        </w:tc>
        <w:tc>
          <w:tcPr>
            <w:tcW w:w="1185" w:type="pct"/>
            <w:gridSpan w:val="2"/>
            <w:vMerge/>
          </w:tcPr>
          <w:p w14:paraId="35C1DC1D" w14:textId="77777777" w:rsidR="007859B2" w:rsidRPr="00D67CCD" w:rsidRDefault="007859B2" w:rsidP="00EA6FD2">
            <w:pPr>
              <w:rPr>
                <w:rFonts w:cs="Arial"/>
                <w:sz w:val="18"/>
                <w:szCs w:val="18"/>
              </w:rPr>
            </w:pPr>
          </w:p>
        </w:tc>
        <w:tc>
          <w:tcPr>
            <w:tcW w:w="115" w:type="pct"/>
            <w:vMerge/>
            <w:tcBorders>
              <w:right w:val="nil"/>
            </w:tcBorders>
            <w:vAlign w:val="center"/>
          </w:tcPr>
          <w:p w14:paraId="69261F0C" w14:textId="77777777" w:rsidR="007859B2" w:rsidRPr="00D67CCD" w:rsidRDefault="007859B2" w:rsidP="00EA6FD2">
            <w:pPr>
              <w:rPr>
                <w:rFonts w:cs="Arial"/>
                <w:sz w:val="18"/>
                <w:szCs w:val="18"/>
              </w:rPr>
            </w:pPr>
          </w:p>
        </w:tc>
        <w:tc>
          <w:tcPr>
            <w:tcW w:w="571" w:type="pct"/>
            <w:gridSpan w:val="2"/>
            <w:tcBorders>
              <w:left w:val="nil"/>
              <w:right w:val="nil"/>
            </w:tcBorders>
          </w:tcPr>
          <w:p w14:paraId="7681F961" w14:textId="77777777" w:rsidR="007859B2" w:rsidRPr="00D67CCD" w:rsidRDefault="007859B2" w:rsidP="00EA6FD2">
            <w:pPr>
              <w:rPr>
                <w:rFonts w:cs="Arial"/>
                <w:sz w:val="18"/>
                <w:szCs w:val="18"/>
              </w:rPr>
            </w:pPr>
            <w:r w:rsidRPr="00D67CCD">
              <w:rPr>
                <w:rFonts w:cs="Arial"/>
                <w:sz w:val="18"/>
                <w:szCs w:val="18"/>
              </w:rPr>
              <w:t>Time Period:</w:t>
            </w:r>
          </w:p>
        </w:tc>
        <w:tc>
          <w:tcPr>
            <w:tcW w:w="392" w:type="pct"/>
            <w:tcBorders>
              <w:left w:val="nil"/>
            </w:tcBorders>
            <w:vAlign w:val="center"/>
          </w:tcPr>
          <w:p w14:paraId="7348FF43" w14:textId="77777777" w:rsidR="007859B2" w:rsidRPr="00D67CCD" w:rsidRDefault="007859B2" w:rsidP="00EA6FD2">
            <w:pPr>
              <w:rPr>
                <w:rFonts w:cs="Arial"/>
                <w:sz w:val="18"/>
                <w:szCs w:val="18"/>
              </w:rPr>
            </w:pPr>
          </w:p>
        </w:tc>
        <w:tc>
          <w:tcPr>
            <w:tcW w:w="115" w:type="pct"/>
            <w:vMerge/>
            <w:tcBorders>
              <w:right w:val="nil"/>
            </w:tcBorders>
            <w:vAlign w:val="center"/>
          </w:tcPr>
          <w:p w14:paraId="5275A573" w14:textId="77777777" w:rsidR="007859B2" w:rsidRPr="00D67CCD" w:rsidRDefault="007859B2" w:rsidP="00EA6FD2">
            <w:pPr>
              <w:rPr>
                <w:rFonts w:cs="Arial"/>
                <w:sz w:val="18"/>
                <w:szCs w:val="18"/>
              </w:rPr>
            </w:pPr>
          </w:p>
        </w:tc>
        <w:tc>
          <w:tcPr>
            <w:tcW w:w="918" w:type="pct"/>
            <w:vMerge/>
            <w:tcBorders>
              <w:left w:val="nil"/>
            </w:tcBorders>
            <w:vAlign w:val="center"/>
          </w:tcPr>
          <w:p w14:paraId="06590D37" w14:textId="77777777" w:rsidR="007859B2" w:rsidRPr="00D67CCD" w:rsidRDefault="007859B2" w:rsidP="00EA6FD2">
            <w:pPr>
              <w:rPr>
                <w:rFonts w:cs="Arial"/>
                <w:sz w:val="18"/>
                <w:szCs w:val="18"/>
              </w:rPr>
            </w:pPr>
          </w:p>
        </w:tc>
        <w:tc>
          <w:tcPr>
            <w:tcW w:w="115" w:type="pct"/>
            <w:vMerge/>
            <w:tcBorders>
              <w:right w:val="nil"/>
            </w:tcBorders>
            <w:vAlign w:val="center"/>
          </w:tcPr>
          <w:p w14:paraId="215CA1B1" w14:textId="77777777" w:rsidR="007859B2" w:rsidRPr="00D67CCD" w:rsidRDefault="007859B2" w:rsidP="00EA6FD2">
            <w:pPr>
              <w:rPr>
                <w:rFonts w:cs="Arial"/>
                <w:sz w:val="18"/>
                <w:szCs w:val="18"/>
              </w:rPr>
            </w:pPr>
          </w:p>
        </w:tc>
        <w:tc>
          <w:tcPr>
            <w:tcW w:w="507" w:type="pct"/>
            <w:vMerge w:val="restart"/>
            <w:tcBorders>
              <w:left w:val="nil"/>
              <w:right w:val="nil"/>
            </w:tcBorders>
          </w:tcPr>
          <w:p w14:paraId="79B3CB4E" w14:textId="77777777" w:rsidR="007859B2" w:rsidRPr="00D67CCD" w:rsidRDefault="007859B2"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018B5E89" w14:textId="77777777" w:rsidR="007859B2" w:rsidRPr="00D67CCD" w:rsidRDefault="007859B2" w:rsidP="00EA6FD2">
            <w:pPr>
              <w:rPr>
                <w:rFonts w:cs="Arial"/>
                <w:sz w:val="18"/>
                <w:szCs w:val="18"/>
              </w:rPr>
            </w:pPr>
          </w:p>
        </w:tc>
      </w:tr>
      <w:tr w:rsidR="007859B2" w:rsidRPr="00D67CCD" w14:paraId="2FD066DC" w14:textId="77777777" w:rsidTr="00A8157B">
        <w:tblPrEx>
          <w:tblLook w:val="00A0" w:firstRow="1" w:lastRow="0" w:firstColumn="1" w:lastColumn="0" w:noHBand="0" w:noVBand="0"/>
        </w:tblPrEx>
        <w:trPr>
          <w:trHeight w:val="40"/>
        </w:trPr>
        <w:tc>
          <w:tcPr>
            <w:tcW w:w="173" w:type="pct"/>
            <w:vMerge/>
          </w:tcPr>
          <w:p w14:paraId="1F2E1D0C" w14:textId="77777777" w:rsidR="007859B2" w:rsidRPr="00D67CCD" w:rsidRDefault="007859B2" w:rsidP="00EA6FD2">
            <w:pPr>
              <w:jc w:val="center"/>
              <w:rPr>
                <w:rFonts w:cs="Arial"/>
                <w:sz w:val="18"/>
                <w:szCs w:val="18"/>
              </w:rPr>
            </w:pPr>
          </w:p>
        </w:tc>
        <w:tc>
          <w:tcPr>
            <w:tcW w:w="1185" w:type="pct"/>
            <w:gridSpan w:val="2"/>
            <w:vMerge/>
          </w:tcPr>
          <w:p w14:paraId="471D26BB" w14:textId="77777777" w:rsidR="007859B2" w:rsidRPr="00D67CCD" w:rsidRDefault="007859B2" w:rsidP="00EA6FD2">
            <w:pPr>
              <w:rPr>
                <w:rFonts w:cs="Arial"/>
                <w:sz w:val="18"/>
                <w:szCs w:val="18"/>
              </w:rPr>
            </w:pPr>
          </w:p>
        </w:tc>
        <w:tc>
          <w:tcPr>
            <w:tcW w:w="115" w:type="pct"/>
            <w:vMerge/>
            <w:tcBorders>
              <w:right w:val="nil"/>
            </w:tcBorders>
            <w:vAlign w:val="center"/>
          </w:tcPr>
          <w:p w14:paraId="4463B7D0" w14:textId="77777777" w:rsidR="007859B2" w:rsidRPr="00D67CCD" w:rsidRDefault="007859B2" w:rsidP="00EA6FD2">
            <w:pPr>
              <w:rPr>
                <w:rFonts w:cs="Arial"/>
                <w:sz w:val="18"/>
                <w:szCs w:val="18"/>
              </w:rPr>
            </w:pPr>
          </w:p>
        </w:tc>
        <w:tc>
          <w:tcPr>
            <w:tcW w:w="571" w:type="pct"/>
            <w:gridSpan w:val="2"/>
            <w:tcBorders>
              <w:left w:val="nil"/>
              <w:right w:val="nil"/>
            </w:tcBorders>
          </w:tcPr>
          <w:p w14:paraId="408F854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5CF898AF" w14:textId="77777777" w:rsidR="007859B2" w:rsidRPr="00D67CCD" w:rsidRDefault="007859B2" w:rsidP="00EA6FD2">
            <w:pPr>
              <w:rPr>
                <w:rFonts w:cs="Arial"/>
                <w:sz w:val="18"/>
                <w:szCs w:val="18"/>
              </w:rPr>
            </w:pPr>
          </w:p>
        </w:tc>
        <w:tc>
          <w:tcPr>
            <w:tcW w:w="115" w:type="pct"/>
            <w:vMerge/>
            <w:tcBorders>
              <w:right w:val="nil"/>
            </w:tcBorders>
            <w:vAlign w:val="center"/>
          </w:tcPr>
          <w:p w14:paraId="48064BA3" w14:textId="77777777" w:rsidR="007859B2" w:rsidRPr="00D67CCD" w:rsidRDefault="007859B2" w:rsidP="00EA6FD2">
            <w:pPr>
              <w:rPr>
                <w:rFonts w:cs="Arial"/>
                <w:sz w:val="18"/>
                <w:szCs w:val="18"/>
              </w:rPr>
            </w:pPr>
          </w:p>
        </w:tc>
        <w:tc>
          <w:tcPr>
            <w:tcW w:w="918" w:type="pct"/>
            <w:vMerge/>
            <w:tcBorders>
              <w:left w:val="nil"/>
            </w:tcBorders>
            <w:vAlign w:val="center"/>
          </w:tcPr>
          <w:p w14:paraId="349092CB" w14:textId="77777777" w:rsidR="007859B2" w:rsidRPr="00D67CCD" w:rsidRDefault="007859B2" w:rsidP="00EA6FD2">
            <w:pPr>
              <w:rPr>
                <w:rFonts w:cs="Arial"/>
                <w:sz w:val="18"/>
                <w:szCs w:val="18"/>
              </w:rPr>
            </w:pPr>
          </w:p>
        </w:tc>
        <w:tc>
          <w:tcPr>
            <w:tcW w:w="115" w:type="pct"/>
            <w:vMerge/>
            <w:tcBorders>
              <w:right w:val="nil"/>
            </w:tcBorders>
            <w:vAlign w:val="center"/>
          </w:tcPr>
          <w:p w14:paraId="295C42C6" w14:textId="77777777" w:rsidR="007859B2" w:rsidRPr="00D67CCD" w:rsidRDefault="007859B2" w:rsidP="00EA6FD2">
            <w:pPr>
              <w:rPr>
                <w:rFonts w:cs="Arial"/>
                <w:sz w:val="18"/>
                <w:szCs w:val="18"/>
              </w:rPr>
            </w:pPr>
          </w:p>
        </w:tc>
        <w:tc>
          <w:tcPr>
            <w:tcW w:w="507" w:type="pct"/>
            <w:vMerge/>
            <w:tcBorders>
              <w:left w:val="nil"/>
              <w:right w:val="nil"/>
            </w:tcBorders>
          </w:tcPr>
          <w:p w14:paraId="537A7547" w14:textId="77777777" w:rsidR="007859B2" w:rsidRPr="00D67CCD" w:rsidRDefault="007859B2" w:rsidP="00EA6FD2">
            <w:pPr>
              <w:ind w:right="-156"/>
              <w:rPr>
                <w:rFonts w:cs="Arial"/>
                <w:sz w:val="18"/>
                <w:szCs w:val="18"/>
              </w:rPr>
            </w:pPr>
          </w:p>
        </w:tc>
        <w:tc>
          <w:tcPr>
            <w:tcW w:w="910" w:type="pct"/>
            <w:gridSpan w:val="2"/>
            <w:vMerge/>
            <w:tcBorders>
              <w:left w:val="nil"/>
            </w:tcBorders>
            <w:vAlign w:val="center"/>
          </w:tcPr>
          <w:p w14:paraId="1BF20C59" w14:textId="77777777" w:rsidR="007859B2" w:rsidRPr="00D67CCD" w:rsidRDefault="007859B2" w:rsidP="00EA6FD2">
            <w:pPr>
              <w:rPr>
                <w:rFonts w:cs="Arial"/>
                <w:sz w:val="18"/>
                <w:szCs w:val="18"/>
              </w:rPr>
            </w:pPr>
          </w:p>
        </w:tc>
      </w:tr>
      <w:tr w:rsidR="007859B2" w:rsidRPr="00D67CCD" w14:paraId="31D6E9B6" w14:textId="77777777" w:rsidTr="00A8157B">
        <w:tblPrEx>
          <w:tblLook w:val="00A0" w:firstRow="1" w:lastRow="0" w:firstColumn="1" w:lastColumn="0" w:noHBand="0" w:noVBand="0"/>
        </w:tblPrEx>
        <w:trPr>
          <w:trHeight w:val="44"/>
        </w:trPr>
        <w:tc>
          <w:tcPr>
            <w:tcW w:w="173" w:type="pct"/>
            <w:vMerge/>
          </w:tcPr>
          <w:p w14:paraId="6906C60F" w14:textId="77777777" w:rsidR="007859B2" w:rsidRPr="00D67CCD" w:rsidRDefault="007859B2" w:rsidP="00EA6FD2">
            <w:pPr>
              <w:rPr>
                <w:rFonts w:cs="Arial"/>
                <w:sz w:val="18"/>
                <w:szCs w:val="18"/>
              </w:rPr>
            </w:pPr>
          </w:p>
        </w:tc>
        <w:tc>
          <w:tcPr>
            <w:tcW w:w="1185" w:type="pct"/>
            <w:gridSpan w:val="2"/>
            <w:vMerge/>
          </w:tcPr>
          <w:p w14:paraId="43E919DF" w14:textId="77777777" w:rsidR="007859B2" w:rsidRPr="00D67CCD" w:rsidRDefault="007859B2" w:rsidP="00EA6FD2">
            <w:pPr>
              <w:keepNext/>
              <w:keepLines/>
              <w:ind w:hanging="18"/>
              <w:rPr>
                <w:rFonts w:cs="Arial"/>
                <w:sz w:val="18"/>
                <w:szCs w:val="18"/>
              </w:rPr>
            </w:pPr>
          </w:p>
        </w:tc>
        <w:tc>
          <w:tcPr>
            <w:tcW w:w="115" w:type="pct"/>
            <w:vMerge w:val="restart"/>
            <w:tcBorders>
              <w:right w:val="nil"/>
            </w:tcBorders>
            <w:vAlign w:val="center"/>
          </w:tcPr>
          <w:p w14:paraId="6092537B" w14:textId="77777777" w:rsidR="007859B2" w:rsidRPr="00D67CCD" w:rsidRDefault="007859B2" w:rsidP="00EA6FD2">
            <w:pPr>
              <w:rPr>
                <w:rFonts w:cs="Arial"/>
                <w:sz w:val="18"/>
                <w:szCs w:val="18"/>
              </w:rPr>
            </w:pPr>
            <w:r w:rsidRPr="00D67CCD">
              <w:rPr>
                <w:rFonts w:cs="Arial"/>
                <w:sz w:val="18"/>
                <w:szCs w:val="18"/>
              </w:rPr>
              <w:t>b.</w:t>
            </w:r>
          </w:p>
        </w:tc>
        <w:tc>
          <w:tcPr>
            <w:tcW w:w="571" w:type="pct"/>
            <w:gridSpan w:val="2"/>
            <w:tcBorders>
              <w:left w:val="nil"/>
              <w:right w:val="nil"/>
            </w:tcBorders>
          </w:tcPr>
          <w:p w14:paraId="68997CDC" w14:textId="77777777" w:rsidR="007859B2" w:rsidRPr="00D67CCD" w:rsidRDefault="007859B2" w:rsidP="00EA6FD2">
            <w:pPr>
              <w:ind w:right="-60"/>
              <w:rPr>
                <w:rFonts w:cs="Arial"/>
                <w:sz w:val="18"/>
                <w:szCs w:val="18"/>
              </w:rPr>
            </w:pPr>
            <w:r w:rsidRPr="00D67CCD">
              <w:rPr>
                <w:rFonts w:cs="Arial"/>
                <w:sz w:val="18"/>
                <w:szCs w:val="18"/>
              </w:rPr>
              <w:t>Company Name:</w:t>
            </w:r>
          </w:p>
        </w:tc>
        <w:tc>
          <w:tcPr>
            <w:tcW w:w="392" w:type="pct"/>
            <w:tcBorders>
              <w:left w:val="nil"/>
            </w:tcBorders>
            <w:vAlign w:val="center"/>
          </w:tcPr>
          <w:p w14:paraId="6357E254" w14:textId="77777777" w:rsidR="007859B2" w:rsidRPr="00D67CCD" w:rsidRDefault="007859B2" w:rsidP="00EA6FD2">
            <w:pPr>
              <w:rPr>
                <w:rFonts w:cs="Arial"/>
                <w:sz w:val="18"/>
                <w:szCs w:val="18"/>
              </w:rPr>
            </w:pPr>
          </w:p>
        </w:tc>
        <w:tc>
          <w:tcPr>
            <w:tcW w:w="115" w:type="pct"/>
            <w:tcBorders>
              <w:bottom w:val="nil"/>
              <w:right w:val="nil"/>
            </w:tcBorders>
            <w:vAlign w:val="center"/>
          </w:tcPr>
          <w:p w14:paraId="3D92ABA0" w14:textId="77777777" w:rsidR="007859B2" w:rsidRPr="00D67CCD" w:rsidRDefault="007859B2" w:rsidP="00EA6FD2">
            <w:pPr>
              <w:rPr>
                <w:rFonts w:cs="Arial"/>
                <w:sz w:val="18"/>
                <w:szCs w:val="18"/>
              </w:rPr>
            </w:pPr>
            <w:r w:rsidRPr="00D67CCD">
              <w:rPr>
                <w:rFonts w:cs="Arial"/>
                <w:sz w:val="18"/>
                <w:szCs w:val="18"/>
              </w:rPr>
              <w:t>b.</w:t>
            </w:r>
          </w:p>
        </w:tc>
        <w:tc>
          <w:tcPr>
            <w:tcW w:w="918" w:type="pct"/>
            <w:vMerge w:val="restart"/>
            <w:tcBorders>
              <w:left w:val="nil"/>
            </w:tcBorders>
            <w:vAlign w:val="center"/>
          </w:tcPr>
          <w:p w14:paraId="3ECEDD4F" w14:textId="77777777" w:rsidR="007859B2" w:rsidRPr="00D67CCD" w:rsidRDefault="007859B2" w:rsidP="00EA6FD2">
            <w:pPr>
              <w:rPr>
                <w:rFonts w:cs="Arial"/>
                <w:sz w:val="18"/>
                <w:szCs w:val="18"/>
              </w:rPr>
            </w:pPr>
            <w:r w:rsidRPr="00D67CCD">
              <w:rPr>
                <w:rFonts w:cs="Arial"/>
                <w:sz w:val="18"/>
                <w:szCs w:val="18"/>
              </w:rPr>
              <w:t>Role:</w:t>
            </w:r>
          </w:p>
        </w:tc>
        <w:tc>
          <w:tcPr>
            <w:tcW w:w="115" w:type="pct"/>
            <w:vMerge w:val="restart"/>
            <w:tcBorders>
              <w:right w:val="nil"/>
            </w:tcBorders>
            <w:vAlign w:val="center"/>
          </w:tcPr>
          <w:p w14:paraId="210D04C8" w14:textId="77777777" w:rsidR="007859B2" w:rsidRPr="00D67CCD" w:rsidRDefault="007859B2" w:rsidP="00EA6FD2">
            <w:pPr>
              <w:rPr>
                <w:rFonts w:cs="Arial"/>
                <w:sz w:val="18"/>
                <w:szCs w:val="18"/>
              </w:rPr>
            </w:pPr>
            <w:r w:rsidRPr="00D67CCD">
              <w:rPr>
                <w:rFonts w:cs="Arial"/>
                <w:sz w:val="18"/>
                <w:szCs w:val="18"/>
              </w:rPr>
              <w:t>b.</w:t>
            </w:r>
          </w:p>
        </w:tc>
        <w:tc>
          <w:tcPr>
            <w:tcW w:w="507" w:type="pct"/>
            <w:tcBorders>
              <w:left w:val="nil"/>
              <w:right w:val="nil"/>
            </w:tcBorders>
          </w:tcPr>
          <w:p w14:paraId="0B7D2169" w14:textId="77777777" w:rsidR="007859B2" w:rsidRPr="00D67CCD" w:rsidRDefault="007859B2" w:rsidP="0013592C">
            <w:pPr>
              <w:ind w:right="-156"/>
              <w:rPr>
                <w:rFonts w:cs="Arial"/>
                <w:sz w:val="18"/>
                <w:szCs w:val="18"/>
              </w:rPr>
            </w:pPr>
            <w:r w:rsidRPr="00D67CCD">
              <w:rPr>
                <w:rFonts w:cs="Arial"/>
                <w:sz w:val="18"/>
                <w:szCs w:val="18"/>
              </w:rPr>
              <w:t>Contact Name:</w:t>
            </w:r>
          </w:p>
        </w:tc>
        <w:tc>
          <w:tcPr>
            <w:tcW w:w="910" w:type="pct"/>
            <w:gridSpan w:val="2"/>
            <w:tcBorders>
              <w:left w:val="nil"/>
            </w:tcBorders>
            <w:vAlign w:val="center"/>
          </w:tcPr>
          <w:p w14:paraId="5A7767D3" w14:textId="77777777" w:rsidR="007859B2" w:rsidRPr="00D67CCD" w:rsidRDefault="007859B2" w:rsidP="00EA6FD2">
            <w:pPr>
              <w:rPr>
                <w:rFonts w:cs="Arial"/>
                <w:sz w:val="18"/>
                <w:szCs w:val="18"/>
              </w:rPr>
            </w:pPr>
          </w:p>
        </w:tc>
      </w:tr>
      <w:tr w:rsidR="007859B2" w:rsidRPr="00D67CCD" w14:paraId="28CDE666" w14:textId="77777777" w:rsidTr="00A8157B">
        <w:tblPrEx>
          <w:tblLook w:val="00A0" w:firstRow="1" w:lastRow="0" w:firstColumn="1" w:lastColumn="0" w:noHBand="0" w:noVBand="0"/>
        </w:tblPrEx>
        <w:trPr>
          <w:trHeight w:val="40"/>
        </w:trPr>
        <w:tc>
          <w:tcPr>
            <w:tcW w:w="173" w:type="pct"/>
            <w:vMerge/>
          </w:tcPr>
          <w:p w14:paraId="1CD0BFB7" w14:textId="77777777" w:rsidR="007859B2" w:rsidRPr="00D67CCD" w:rsidRDefault="007859B2" w:rsidP="00EA6FD2">
            <w:pPr>
              <w:rPr>
                <w:rFonts w:cs="Arial"/>
                <w:sz w:val="18"/>
                <w:szCs w:val="18"/>
              </w:rPr>
            </w:pPr>
          </w:p>
        </w:tc>
        <w:tc>
          <w:tcPr>
            <w:tcW w:w="1185" w:type="pct"/>
            <w:gridSpan w:val="2"/>
            <w:vMerge/>
          </w:tcPr>
          <w:p w14:paraId="0F5785BB"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2BB21DE4" w14:textId="77777777" w:rsidR="007859B2" w:rsidRPr="00D67CCD" w:rsidRDefault="007859B2" w:rsidP="00EA6FD2">
            <w:pPr>
              <w:rPr>
                <w:rFonts w:cs="Arial"/>
                <w:sz w:val="18"/>
                <w:szCs w:val="18"/>
              </w:rPr>
            </w:pPr>
          </w:p>
        </w:tc>
        <w:tc>
          <w:tcPr>
            <w:tcW w:w="964" w:type="pct"/>
            <w:gridSpan w:val="3"/>
            <w:vMerge w:val="restart"/>
            <w:tcBorders>
              <w:left w:val="nil"/>
              <w:right w:val="single" w:sz="4" w:space="0" w:color="auto"/>
            </w:tcBorders>
          </w:tcPr>
          <w:p w14:paraId="6B318E30" w14:textId="77777777" w:rsidR="007859B2" w:rsidRPr="00D67CCD" w:rsidRDefault="007859B2" w:rsidP="00EA6FD2">
            <w:pPr>
              <w:rPr>
                <w:rFonts w:cs="Arial"/>
                <w:sz w:val="18"/>
                <w:szCs w:val="18"/>
              </w:rPr>
            </w:pPr>
            <w:r w:rsidRPr="00D67CCD">
              <w:rPr>
                <w:rFonts w:cs="Arial"/>
                <w:sz w:val="18"/>
                <w:szCs w:val="18"/>
              </w:rPr>
              <w:t>Project Name:</w:t>
            </w:r>
          </w:p>
        </w:tc>
        <w:tc>
          <w:tcPr>
            <w:tcW w:w="115" w:type="pct"/>
            <w:vMerge w:val="restart"/>
            <w:tcBorders>
              <w:top w:val="nil"/>
              <w:left w:val="single" w:sz="4" w:space="0" w:color="auto"/>
              <w:bottom w:val="nil"/>
              <w:right w:val="nil"/>
            </w:tcBorders>
            <w:vAlign w:val="center"/>
          </w:tcPr>
          <w:p w14:paraId="6728C9E3" w14:textId="77777777" w:rsidR="007859B2" w:rsidRPr="00D67CCD" w:rsidRDefault="007859B2" w:rsidP="00EA6FD2">
            <w:pPr>
              <w:rPr>
                <w:rFonts w:cs="Arial"/>
                <w:sz w:val="18"/>
                <w:szCs w:val="18"/>
              </w:rPr>
            </w:pPr>
          </w:p>
        </w:tc>
        <w:tc>
          <w:tcPr>
            <w:tcW w:w="918" w:type="pct"/>
            <w:vMerge/>
            <w:tcBorders>
              <w:left w:val="nil"/>
            </w:tcBorders>
            <w:vAlign w:val="center"/>
          </w:tcPr>
          <w:p w14:paraId="22D5EC72" w14:textId="77777777" w:rsidR="007859B2" w:rsidRPr="00D67CCD" w:rsidRDefault="007859B2" w:rsidP="00EA6FD2">
            <w:pPr>
              <w:rPr>
                <w:rFonts w:cs="Arial"/>
                <w:sz w:val="18"/>
                <w:szCs w:val="18"/>
              </w:rPr>
            </w:pPr>
          </w:p>
        </w:tc>
        <w:tc>
          <w:tcPr>
            <w:tcW w:w="115" w:type="pct"/>
            <w:vMerge/>
            <w:tcBorders>
              <w:right w:val="nil"/>
            </w:tcBorders>
            <w:vAlign w:val="center"/>
          </w:tcPr>
          <w:p w14:paraId="03DCA93C" w14:textId="77777777" w:rsidR="007859B2" w:rsidRPr="00D67CCD" w:rsidRDefault="007859B2" w:rsidP="00EA6FD2">
            <w:pPr>
              <w:rPr>
                <w:rFonts w:cs="Arial"/>
                <w:sz w:val="18"/>
                <w:szCs w:val="18"/>
              </w:rPr>
            </w:pPr>
          </w:p>
        </w:tc>
        <w:tc>
          <w:tcPr>
            <w:tcW w:w="507" w:type="pct"/>
            <w:tcBorders>
              <w:left w:val="nil"/>
              <w:right w:val="nil"/>
            </w:tcBorders>
          </w:tcPr>
          <w:p w14:paraId="435511C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910" w:type="pct"/>
            <w:gridSpan w:val="2"/>
            <w:tcBorders>
              <w:left w:val="nil"/>
            </w:tcBorders>
            <w:vAlign w:val="center"/>
          </w:tcPr>
          <w:p w14:paraId="3197D4DD" w14:textId="77777777" w:rsidR="007859B2" w:rsidRPr="00D67CCD" w:rsidRDefault="007859B2" w:rsidP="00EA6FD2">
            <w:pPr>
              <w:rPr>
                <w:rFonts w:cs="Arial"/>
                <w:sz w:val="18"/>
                <w:szCs w:val="18"/>
              </w:rPr>
            </w:pPr>
          </w:p>
        </w:tc>
      </w:tr>
      <w:tr w:rsidR="007859B2" w:rsidRPr="00D67CCD" w14:paraId="155CACD9" w14:textId="77777777" w:rsidTr="00A8157B">
        <w:tblPrEx>
          <w:tblLook w:val="00A0" w:firstRow="1" w:lastRow="0" w:firstColumn="1" w:lastColumn="0" w:noHBand="0" w:noVBand="0"/>
        </w:tblPrEx>
        <w:trPr>
          <w:trHeight w:val="40"/>
        </w:trPr>
        <w:tc>
          <w:tcPr>
            <w:tcW w:w="173" w:type="pct"/>
            <w:vMerge/>
          </w:tcPr>
          <w:p w14:paraId="7E0C8ECC" w14:textId="77777777" w:rsidR="007859B2" w:rsidRPr="00D67CCD" w:rsidRDefault="007859B2" w:rsidP="00EA6FD2">
            <w:pPr>
              <w:rPr>
                <w:rFonts w:cs="Arial"/>
                <w:sz w:val="18"/>
                <w:szCs w:val="18"/>
              </w:rPr>
            </w:pPr>
          </w:p>
        </w:tc>
        <w:tc>
          <w:tcPr>
            <w:tcW w:w="1185" w:type="pct"/>
            <w:gridSpan w:val="2"/>
            <w:vMerge/>
          </w:tcPr>
          <w:p w14:paraId="42CF2DB5"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21194D80" w14:textId="77777777" w:rsidR="007859B2" w:rsidRPr="00D67CCD" w:rsidRDefault="007859B2" w:rsidP="00EA6FD2">
            <w:pPr>
              <w:rPr>
                <w:rFonts w:cs="Arial"/>
                <w:sz w:val="18"/>
                <w:szCs w:val="18"/>
              </w:rPr>
            </w:pPr>
          </w:p>
        </w:tc>
        <w:tc>
          <w:tcPr>
            <w:tcW w:w="964" w:type="pct"/>
            <w:gridSpan w:val="3"/>
            <w:vMerge/>
            <w:tcBorders>
              <w:left w:val="nil"/>
              <w:right w:val="single" w:sz="4" w:space="0" w:color="auto"/>
            </w:tcBorders>
          </w:tcPr>
          <w:p w14:paraId="62BEEBAF" w14:textId="77777777" w:rsidR="007859B2" w:rsidRPr="00D67CCD" w:rsidRDefault="007859B2" w:rsidP="00EA6FD2">
            <w:pPr>
              <w:rPr>
                <w:rFonts w:cs="Arial"/>
                <w:sz w:val="18"/>
                <w:szCs w:val="18"/>
              </w:rPr>
            </w:pPr>
          </w:p>
        </w:tc>
        <w:tc>
          <w:tcPr>
            <w:tcW w:w="115" w:type="pct"/>
            <w:vMerge/>
            <w:tcBorders>
              <w:top w:val="nil"/>
              <w:left w:val="single" w:sz="4" w:space="0" w:color="auto"/>
              <w:bottom w:val="nil"/>
              <w:right w:val="nil"/>
            </w:tcBorders>
            <w:vAlign w:val="center"/>
          </w:tcPr>
          <w:p w14:paraId="51647DA7" w14:textId="77777777" w:rsidR="007859B2" w:rsidRPr="00D67CCD" w:rsidRDefault="007859B2" w:rsidP="00EA6FD2">
            <w:pPr>
              <w:rPr>
                <w:rFonts w:cs="Arial"/>
                <w:sz w:val="18"/>
                <w:szCs w:val="18"/>
              </w:rPr>
            </w:pPr>
          </w:p>
        </w:tc>
        <w:tc>
          <w:tcPr>
            <w:tcW w:w="918" w:type="pct"/>
            <w:vMerge w:val="restart"/>
            <w:tcBorders>
              <w:left w:val="nil"/>
            </w:tcBorders>
          </w:tcPr>
          <w:p w14:paraId="17354AC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15" w:type="pct"/>
            <w:vMerge/>
            <w:tcBorders>
              <w:right w:val="nil"/>
            </w:tcBorders>
            <w:vAlign w:val="center"/>
          </w:tcPr>
          <w:p w14:paraId="7282AFB2" w14:textId="77777777" w:rsidR="007859B2" w:rsidRPr="00D67CCD" w:rsidRDefault="007859B2" w:rsidP="00EA6FD2">
            <w:pPr>
              <w:rPr>
                <w:rFonts w:cs="Arial"/>
                <w:sz w:val="18"/>
                <w:szCs w:val="18"/>
              </w:rPr>
            </w:pPr>
          </w:p>
        </w:tc>
        <w:tc>
          <w:tcPr>
            <w:tcW w:w="507" w:type="pct"/>
            <w:tcBorders>
              <w:left w:val="nil"/>
              <w:right w:val="nil"/>
            </w:tcBorders>
          </w:tcPr>
          <w:p w14:paraId="1A9B461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910" w:type="pct"/>
            <w:gridSpan w:val="2"/>
            <w:tcBorders>
              <w:left w:val="nil"/>
            </w:tcBorders>
            <w:vAlign w:val="center"/>
          </w:tcPr>
          <w:p w14:paraId="51DC8EBC" w14:textId="77777777" w:rsidR="007859B2" w:rsidRPr="00D67CCD" w:rsidRDefault="007859B2" w:rsidP="00EA6FD2">
            <w:pPr>
              <w:rPr>
                <w:rFonts w:cs="Arial"/>
                <w:sz w:val="18"/>
                <w:szCs w:val="18"/>
              </w:rPr>
            </w:pPr>
          </w:p>
        </w:tc>
      </w:tr>
      <w:tr w:rsidR="007859B2" w:rsidRPr="00D67CCD" w14:paraId="5B6FA624" w14:textId="77777777" w:rsidTr="00A8157B">
        <w:tblPrEx>
          <w:tblLook w:val="00A0" w:firstRow="1" w:lastRow="0" w:firstColumn="1" w:lastColumn="0" w:noHBand="0" w:noVBand="0"/>
        </w:tblPrEx>
        <w:trPr>
          <w:trHeight w:val="40"/>
        </w:trPr>
        <w:tc>
          <w:tcPr>
            <w:tcW w:w="173" w:type="pct"/>
            <w:vMerge/>
          </w:tcPr>
          <w:p w14:paraId="1F5FBF8D" w14:textId="77777777" w:rsidR="007859B2" w:rsidRPr="00D67CCD" w:rsidRDefault="007859B2" w:rsidP="00EA6FD2">
            <w:pPr>
              <w:rPr>
                <w:rFonts w:cs="Arial"/>
                <w:sz w:val="18"/>
                <w:szCs w:val="18"/>
              </w:rPr>
            </w:pPr>
          </w:p>
        </w:tc>
        <w:tc>
          <w:tcPr>
            <w:tcW w:w="1185" w:type="pct"/>
            <w:gridSpan w:val="2"/>
            <w:vMerge/>
          </w:tcPr>
          <w:p w14:paraId="374438F9"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4F4A7D80" w14:textId="77777777" w:rsidR="007859B2" w:rsidRPr="00D67CCD" w:rsidRDefault="007859B2" w:rsidP="00EA6FD2">
            <w:pPr>
              <w:rPr>
                <w:rFonts w:cs="Arial"/>
                <w:sz w:val="18"/>
                <w:szCs w:val="18"/>
              </w:rPr>
            </w:pPr>
          </w:p>
        </w:tc>
        <w:tc>
          <w:tcPr>
            <w:tcW w:w="571" w:type="pct"/>
            <w:gridSpan w:val="2"/>
            <w:tcBorders>
              <w:left w:val="nil"/>
              <w:right w:val="nil"/>
            </w:tcBorders>
          </w:tcPr>
          <w:p w14:paraId="77BD778E" w14:textId="77777777" w:rsidR="007859B2" w:rsidRPr="00D67CCD" w:rsidRDefault="007859B2" w:rsidP="00EA6FD2">
            <w:pPr>
              <w:rPr>
                <w:rFonts w:cs="Arial"/>
                <w:sz w:val="18"/>
                <w:szCs w:val="18"/>
              </w:rPr>
            </w:pPr>
            <w:r w:rsidRPr="00D67CCD">
              <w:rPr>
                <w:rFonts w:cs="Arial"/>
                <w:sz w:val="18"/>
                <w:szCs w:val="18"/>
              </w:rPr>
              <w:t>Time Period:</w:t>
            </w:r>
          </w:p>
        </w:tc>
        <w:tc>
          <w:tcPr>
            <w:tcW w:w="392" w:type="pct"/>
            <w:tcBorders>
              <w:left w:val="nil"/>
            </w:tcBorders>
            <w:vAlign w:val="center"/>
          </w:tcPr>
          <w:p w14:paraId="3AA07D8B" w14:textId="77777777" w:rsidR="007859B2" w:rsidRPr="00D67CCD" w:rsidRDefault="007859B2" w:rsidP="00EA6FD2">
            <w:pPr>
              <w:rPr>
                <w:rFonts w:cs="Arial"/>
                <w:sz w:val="18"/>
                <w:szCs w:val="18"/>
              </w:rPr>
            </w:pPr>
          </w:p>
        </w:tc>
        <w:tc>
          <w:tcPr>
            <w:tcW w:w="115" w:type="pct"/>
            <w:vMerge w:val="restart"/>
            <w:tcBorders>
              <w:top w:val="nil"/>
              <w:right w:val="nil"/>
            </w:tcBorders>
            <w:vAlign w:val="center"/>
          </w:tcPr>
          <w:p w14:paraId="39FD1A2F" w14:textId="77777777" w:rsidR="007859B2" w:rsidRPr="00D67CCD" w:rsidRDefault="007859B2" w:rsidP="00EA6FD2">
            <w:pPr>
              <w:rPr>
                <w:rFonts w:cs="Arial"/>
                <w:sz w:val="18"/>
                <w:szCs w:val="18"/>
              </w:rPr>
            </w:pPr>
          </w:p>
        </w:tc>
        <w:tc>
          <w:tcPr>
            <w:tcW w:w="918" w:type="pct"/>
            <w:vMerge/>
            <w:tcBorders>
              <w:left w:val="nil"/>
            </w:tcBorders>
            <w:vAlign w:val="center"/>
          </w:tcPr>
          <w:p w14:paraId="3DE24B00" w14:textId="77777777" w:rsidR="007859B2" w:rsidRPr="00D67CCD" w:rsidRDefault="007859B2" w:rsidP="00EA6FD2">
            <w:pPr>
              <w:rPr>
                <w:rFonts w:cs="Arial"/>
                <w:sz w:val="18"/>
                <w:szCs w:val="18"/>
              </w:rPr>
            </w:pPr>
          </w:p>
        </w:tc>
        <w:tc>
          <w:tcPr>
            <w:tcW w:w="115" w:type="pct"/>
            <w:vMerge/>
            <w:tcBorders>
              <w:right w:val="nil"/>
            </w:tcBorders>
            <w:vAlign w:val="center"/>
          </w:tcPr>
          <w:p w14:paraId="2D64153E" w14:textId="77777777" w:rsidR="007859B2" w:rsidRPr="00D67CCD" w:rsidRDefault="007859B2" w:rsidP="00EA6FD2">
            <w:pPr>
              <w:rPr>
                <w:rFonts w:cs="Arial"/>
                <w:sz w:val="18"/>
                <w:szCs w:val="18"/>
              </w:rPr>
            </w:pPr>
          </w:p>
        </w:tc>
        <w:tc>
          <w:tcPr>
            <w:tcW w:w="507" w:type="pct"/>
            <w:vMerge w:val="restart"/>
            <w:tcBorders>
              <w:left w:val="nil"/>
              <w:right w:val="nil"/>
            </w:tcBorders>
          </w:tcPr>
          <w:p w14:paraId="738FC7FB" w14:textId="77777777" w:rsidR="007859B2" w:rsidRPr="00D67CCD" w:rsidRDefault="007859B2" w:rsidP="00EA6FD2">
            <w:pPr>
              <w:ind w:right="-156"/>
              <w:rPr>
                <w:rFonts w:cs="Arial"/>
                <w:sz w:val="18"/>
                <w:szCs w:val="18"/>
              </w:rPr>
            </w:pPr>
            <w:r w:rsidRPr="00D67CCD">
              <w:rPr>
                <w:rFonts w:cs="Arial"/>
                <w:sz w:val="18"/>
                <w:szCs w:val="18"/>
              </w:rPr>
              <w:t>Email:</w:t>
            </w:r>
          </w:p>
        </w:tc>
        <w:tc>
          <w:tcPr>
            <w:tcW w:w="910" w:type="pct"/>
            <w:gridSpan w:val="2"/>
            <w:vMerge w:val="restart"/>
            <w:tcBorders>
              <w:left w:val="nil"/>
            </w:tcBorders>
            <w:vAlign w:val="center"/>
          </w:tcPr>
          <w:p w14:paraId="6DF7EDEE" w14:textId="77777777" w:rsidR="007859B2" w:rsidRPr="00D67CCD" w:rsidRDefault="007859B2" w:rsidP="00EA6FD2">
            <w:pPr>
              <w:rPr>
                <w:rFonts w:cs="Arial"/>
                <w:sz w:val="18"/>
                <w:szCs w:val="18"/>
              </w:rPr>
            </w:pPr>
          </w:p>
        </w:tc>
      </w:tr>
      <w:tr w:rsidR="007859B2" w:rsidRPr="00D67CCD" w14:paraId="0852CAED" w14:textId="77777777" w:rsidTr="00A8157B">
        <w:tblPrEx>
          <w:tblLook w:val="00A0" w:firstRow="1" w:lastRow="0" w:firstColumn="1" w:lastColumn="0" w:noHBand="0" w:noVBand="0"/>
        </w:tblPrEx>
        <w:trPr>
          <w:trHeight w:val="40"/>
        </w:trPr>
        <w:tc>
          <w:tcPr>
            <w:tcW w:w="173" w:type="pct"/>
            <w:vMerge/>
          </w:tcPr>
          <w:p w14:paraId="65459575" w14:textId="77777777" w:rsidR="007859B2" w:rsidRPr="00D67CCD" w:rsidRDefault="007859B2" w:rsidP="00EA6FD2">
            <w:pPr>
              <w:rPr>
                <w:rFonts w:cs="Arial"/>
                <w:sz w:val="18"/>
                <w:szCs w:val="18"/>
              </w:rPr>
            </w:pPr>
          </w:p>
        </w:tc>
        <w:tc>
          <w:tcPr>
            <w:tcW w:w="1185" w:type="pct"/>
            <w:gridSpan w:val="2"/>
            <w:vMerge/>
          </w:tcPr>
          <w:p w14:paraId="3983964D" w14:textId="77777777" w:rsidR="007859B2" w:rsidRPr="00D67CCD" w:rsidRDefault="007859B2" w:rsidP="00EA6FD2">
            <w:pPr>
              <w:keepNext/>
              <w:keepLines/>
              <w:ind w:hanging="18"/>
              <w:rPr>
                <w:rFonts w:cs="Arial"/>
                <w:sz w:val="18"/>
                <w:szCs w:val="18"/>
              </w:rPr>
            </w:pPr>
          </w:p>
        </w:tc>
        <w:tc>
          <w:tcPr>
            <w:tcW w:w="115" w:type="pct"/>
            <w:vMerge/>
            <w:tcBorders>
              <w:right w:val="nil"/>
            </w:tcBorders>
            <w:vAlign w:val="center"/>
          </w:tcPr>
          <w:p w14:paraId="0829D7ED" w14:textId="77777777" w:rsidR="007859B2" w:rsidRPr="00D67CCD" w:rsidRDefault="007859B2" w:rsidP="00EA6FD2">
            <w:pPr>
              <w:rPr>
                <w:rFonts w:cs="Arial"/>
                <w:sz w:val="18"/>
                <w:szCs w:val="18"/>
              </w:rPr>
            </w:pPr>
          </w:p>
        </w:tc>
        <w:tc>
          <w:tcPr>
            <w:tcW w:w="571" w:type="pct"/>
            <w:gridSpan w:val="2"/>
            <w:tcBorders>
              <w:left w:val="nil"/>
              <w:right w:val="nil"/>
            </w:tcBorders>
          </w:tcPr>
          <w:p w14:paraId="484D4B4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392" w:type="pct"/>
            <w:tcBorders>
              <w:left w:val="nil"/>
            </w:tcBorders>
            <w:vAlign w:val="center"/>
          </w:tcPr>
          <w:p w14:paraId="584ECF9E" w14:textId="77777777" w:rsidR="007859B2" w:rsidRPr="00D67CCD" w:rsidRDefault="007859B2" w:rsidP="00EA6FD2">
            <w:pPr>
              <w:rPr>
                <w:rFonts w:cs="Arial"/>
                <w:sz w:val="18"/>
                <w:szCs w:val="18"/>
              </w:rPr>
            </w:pPr>
          </w:p>
        </w:tc>
        <w:tc>
          <w:tcPr>
            <w:tcW w:w="115" w:type="pct"/>
            <w:vMerge/>
            <w:tcBorders>
              <w:right w:val="nil"/>
            </w:tcBorders>
            <w:vAlign w:val="center"/>
          </w:tcPr>
          <w:p w14:paraId="627FC9E5" w14:textId="77777777" w:rsidR="007859B2" w:rsidRPr="00D67CCD" w:rsidRDefault="007859B2" w:rsidP="00EA6FD2">
            <w:pPr>
              <w:rPr>
                <w:rFonts w:cs="Arial"/>
                <w:sz w:val="18"/>
                <w:szCs w:val="18"/>
              </w:rPr>
            </w:pPr>
          </w:p>
        </w:tc>
        <w:tc>
          <w:tcPr>
            <w:tcW w:w="918" w:type="pct"/>
            <w:vMerge/>
            <w:tcBorders>
              <w:left w:val="nil"/>
            </w:tcBorders>
            <w:vAlign w:val="center"/>
          </w:tcPr>
          <w:p w14:paraId="5B714CCD" w14:textId="77777777" w:rsidR="007859B2" w:rsidRPr="00D67CCD" w:rsidRDefault="007859B2" w:rsidP="00EA6FD2">
            <w:pPr>
              <w:rPr>
                <w:rFonts w:cs="Arial"/>
                <w:sz w:val="18"/>
                <w:szCs w:val="18"/>
              </w:rPr>
            </w:pPr>
          </w:p>
        </w:tc>
        <w:tc>
          <w:tcPr>
            <w:tcW w:w="115" w:type="pct"/>
            <w:vMerge/>
            <w:tcBorders>
              <w:right w:val="nil"/>
            </w:tcBorders>
            <w:vAlign w:val="center"/>
          </w:tcPr>
          <w:p w14:paraId="249C42EB" w14:textId="77777777" w:rsidR="007859B2" w:rsidRPr="00D67CCD" w:rsidRDefault="007859B2" w:rsidP="00EA6FD2">
            <w:pPr>
              <w:rPr>
                <w:rFonts w:cs="Arial"/>
                <w:sz w:val="18"/>
                <w:szCs w:val="18"/>
              </w:rPr>
            </w:pPr>
          </w:p>
        </w:tc>
        <w:tc>
          <w:tcPr>
            <w:tcW w:w="507" w:type="pct"/>
            <w:vMerge/>
            <w:tcBorders>
              <w:left w:val="nil"/>
              <w:right w:val="nil"/>
            </w:tcBorders>
          </w:tcPr>
          <w:p w14:paraId="19C0012C" w14:textId="77777777" w:rsidR="007859B2" w:rsidRPr="00D67CCD" w:rsidRDefault="007859B2" w:rsidP="00EA6FD2">
            <w:pPr>
              <w:ind w:right="-156"/>
              <w:rPr>
                <w:rFonts w:cs="Arial"/>
                <w:sz w:val="18"/>
                <w:szCs w:val="18"/>
              </w:rPr>
            </w:pPr>
          </w:p>
        </w:tc>
        <w:tc>
          <w:tcPr>
            <w:tcW w:w="910" w:type="pct"/>
            <w:gridSpan w:val="2"/>
            <w:vMerge/>
            <w:tcBorders>
              <w:left w:val="nil"/>
            </w:tcBorders>
            <w:vAlign w:val="center"/>
          </w:tcPr>
          <w:p w14:paraId="75F9B99E" w14:textId="77777777" w:rsidR="007859B2" w:rsidRPr="00D67CCD" w:rsidRDefault="007859B2" w:rsidP="00EA6FD2">
            <w:pPr>
              <w:rPr>
                <w:rFonts w:cs="Arial"/>
                <w:sz w:val="18"/>
                <w:szCs w:val="18"/>
              </w:rPr>
            </w:pPr>
          </w:p>
        </w:tc>
      </w:tr>
      <w:tr w:rsidR="007859B2" w:rsidRPr="00D67CCD" w14:paraId="2A337BC4" w14:textId="77777777" w:rsidTr="00A8157B">
        <w:tblPrEx>
          <w:tblLook w:val="00A0" w:firstRow="1" w:lastRow="0" w:firstColumn="1" w:lastColumn="0" w:noHBand="0" w:noVBand="0"/>
        </w:tblPrEx>
        <w:trPr>
          <w:trHeight w:val="2159"/>
        </w:trPr>
        <w:tc>
          <w:tcPr>
            <w:tcW w:w="173" w:type="pct"/>
            <w:vMerge/>
          </w:tcPr>
          <w:p w14:paraId="6B3FA88F" w14:textId="77777777" w:rsidR="007859B2" w:rsidRPr="00D67CCD" w:rsidRDefault="007859B2" w:rsidP="00EA6FD2">
            <w:pPr>
              <w:rPr>
                <w:rFonts w:cs="Arial"/>
                <w:sz w:val="18"/>
                <w:szCs w:val="18"/>
              </w:rPr>
            </w:pPr>
          </w:p>
        </w:tc>
        <w:tc>
          <w:tcPr>
            <w:tcW w:w="1185" w:type="pct"/>
            <w:gridSpan w:val="2"/>
            <w:vMerge/>
          </w:tcPr>
          <w:p w14:paraId="04325437" w14:textId="77777777" w:rsidR="007859B2" w:rsidRPr="00D67CCD" w:rsidRDefault="007859B2" w:rsidP="00EA6FD2">
            <w:pPr>
              <w:keepNext/>
              <w:keepLines/>
              <w:ind w:hanging="18"/>
              <w:rPr>
                <w:rFonts w:cs="Arial"/>
                <w:sz w:val="18"/>
                <w:szCs w:val="18"/>
              </w:rPr>
            </w:pPr>
          </w:p>
        </w:tc>
        <w:tc>
          <w:tcPr>
            <w:tcW w:w="3642" w:type="pct"/>
            <w:gridSpan w:val="10"/>
          </w:tcPr>
          <w:p w14:paraId="19D56294" w14:textId="77777777" w:rsidR="007859B2" w:rsidRPr="00D67CCD" w:rsidRDefault="007859B2" w:rsidP="00EA6FD2">
            <w:pPr>
              <w:rPr>
                <w:rFonts w:cs="Arial"/>
                <w:sz w:val="18"/>
                <w:szCs w:val="18"/>
              </w:rPr>
            </w:pPr>
            <w:r w:rsidRPr="00D67CCD">
              <w:rPr>
                <w:rFonts w:cs="Arial"/>
                <w:b/>
                <w:i/>
                <w:sz w:val="18"/>
                <w:szCs w:val="18"/>
              </w:rPr>
              <w:t>Total Duration:</w:t>
            </w:r>
          </w:p>
        </w:tc>
      </w:tr>
    </w:tbl>
    <w:p w14:paraId="141FEA4B" w14:textId="77777777" w:rsidR="007859B2" w:rsidRPr="00D67CCD" w:rsidRDefault="007859B2" w:rsidP="007859B2">
      <w:pPr>
        <w:rPr>
          <w:rFonts w:cs="Arial"/>
          <w:sz w:val="18"/>
          <w:szCs w:val="18"/>
        </w:rPr>
      </w:pPr>
      <w:r w:rsidRPr="00D67CCD">
        <w:rPr>
          <w:rFonts w:cs="Arial"/>
          <w:sz w:val="18"/>
          <w:szCs w:val="18"/>
        </w:rPr>
        <w:br w:type="page"/>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359"/>
        <w:gridCol w:w="1069"/>
        <w:gridCol w:w="236"/>
        <w:gridCol w:w="2080"/>
        <w:gridCol w:w="236"/>
        <w:gridCol w:w="267"/>
        <w:gridCol w:w="2016"/>
        <w:gridCol w:w="245"/>
        <w:gridCol w:w="1365"/>
        <w:gridCol w:w="12"/>
        <w:gridCol w:w="667"/>
      </w:tblGrid>
      <w:tr w:rsidR="007859B2" w:rsidRPr="00D67CCD" w14:paraId="5017C1E6"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276BFBCA"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4113" w:type="pct"/>
            <w:gridSpan w:val="10"/>
            <w:tcBorders>
              <w:top w:val="single" w:sz="4" w:space="0" w:color="auto"/>
              <w:left w:val="single" w:sz="4" w:space="0" w:color="auto"/>
              <w:bottom w:val="single" w:sz="4" w:space="0" w:color="auto"/>
              <w:right w:val="single" w:sz="4" w:space="0" w:color="auto"/>
            </w:tcBorders>
          </w:tcPr>
          <w:p w14:paraId="74A7453A" w14:textId="77777777" w:rsidR="007859B2" w:rsidRPr="00D67CCD" w:rsidRDefault="007859B2" w:rsidP="00EA6FD2">
            <w:pPr>
              <w:ind w:right="-14"/>
              <w:rPr>
                <w:rFonts w:cs="Arial"/>
                <w:b/>
                <w:sz w:val="18"/>
                <w:szCs w:val="18"/>
              </w:rPr>
            </w:pPr>
          </w:p>
        </w:tc>
      </w:tr>
      <w:tr w:rsidR="007859B2" w:rsidRPr="00D67CCD" w14:paraId="2A2BF9BD"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3A7669E6"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13" w:type="pct"/>
            <w:gridSpan w:val="10"/>
            <w:tcBorders>
              <w:top w:val="single" w:sz="4" w:space="0" w:color="auto"/>
              <w:left w:val="single" w:sz="4" w:space="0" w:color="auto"/>
              <w:bottom w:val="single" w:sz="4" w:space="0" w:color="auto"/>
              <w:right w:val="single" w:sz="4" w:space="0" w:color="auto"/>
            </w:tcBorders>
          </w:tcPr>
          <w:p w14:paraId="6BC9721F" w14:textId="77777777" w:rsidR="007859B2" w:rsidRPr="00D67CCD" w:rsidRDefault="007859B2" w:rsidP="00EA6FD2">
            <w:pPr>
              <w:ind w:right="-14"/>
              <w:rPr>
                <w:rFonts w:cs="Arial"/>
                <w:b/>
                <w:sz w:val="18"/>
                <w:szCs w:val="18"/>
              </w:rPr>
            </w:pPr>
          </w:p>
        </w:tc>
      </w:tr>
      <w:tr w:rsidR="007859B2" w:rsidRPr="00D67CCD" w14:paraId="1A071004" w14:textId="77777777" w:rsidTr="00EA6FD2">
        <w:trPr>
          <w:trHeight w:val="144"/>
          <w:tblHeader/>
        </w:trPr>
        <w:tc>
          <w:tcPr>
            <w:tcW w:w="887" w:type="pct"/>
            <w:gridSpan w:val="2"/>
            <w:tcBorders>
              <w:top w:val="single" w:sz="4" w:space="0" w:color="auto"/>
              <w:left w:val="single" w:sz="4" w:space="0" w:color="auto"/>
              <w:bottom w:val="single" w:sz="4" w:space="0" w:color="auto"/>
              <w:right w:val="single" w:sz="4" w:space="0" w:color="auto"/>
            </w:tcBorders>
          </w:tcPr>
          <w:p w14:paraId="74187F7B" w14:textId="77777777" w:rsidR="007859B2" w:rsidRPr="00D67CCD" w:rsidRDefault="007859B2" w:rsidP="00EA6FD2">
            <w:pPr>
              <w:ind w:right="-14"/>
              <w:rPr>
                <w:rFonts w:cs="Arial"/>
                <w:b/>
                <w:sz w:val="18"/>
                <w:szCs w:val="18"/>
              </w:rPr>
            </w:pPr>
            <w:r w:rsidRPr="00D67CCD">
              <w:rPr>
                <w:rFonts w:cs="Arial"/>
                <w:b/>
                <w:sz w:val="18"/>
                <w:szCs w:val="18"/>
              </w:rPr>
              <w:t>Role:</w:t>
            </w:r>
          </w:p>
        </w:tc>
        <w:tc>
          <w:tcPr>
            <w:tcW w:w="4113" w:type="pct"/>
            <w:gridSpan w:val="10"/>
            <w:tcBorders>
              <w:top w:val="single" w:sz="4" w:space="0" w:color="auto"/>
              <w:left w:val="single" w:sz="4" w:space="0" w:color="auto"/>
              <w:bottom w:val="single" w:sz="4" w:space="0" w:color="auto"/>
              <w:right w:val="single" w:sz="4" w:space="0" w:color="auto"/>
            </w:tcBorders>
          </w:tcPr>
          <w:p w14:paraId="6ADF77E2"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3</w:t>
            </w:r>
          </w:p>
        </w:tc>
      </w:tr>
      <w:tr w:rsidR="007859B2" w:rsidRPr="00D67CCD" w14:paraId="70D6FD78" w14:textId="77777777" w:rsidTr="00EA6FD2">
        <w:trPr>
          <w:tblHeader/>
        </w:trPr>
        <w:tc>
          <w:tcPr>
            <w:tcW w:w="196" w:type="pct"/>
            <w:shd w:val="clear" w:color="auto" w:fill="E0E0E0"/>
            <w:vAlign w:val="center"/>
          </w:tcPr>
          <w:p w14:paraId="1BFE271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002F968C"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36" w:type="pct"/>
            <w:gridSpan w:val="2"/>
            <w:shd w:val="clear" w:color="auto" w:fill="E0E0E0"/>
            <w:vAlign w:val="center"/>
          </w:tcPr>
          <w:p w14:paraId="3CAF3ADF"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7" w:type="pct"/>
            <w:gridSpan w:val="3"/>
            <w:tcBorders>
              <w:bottom w:val="single" w:sz="4" w:space="0" w:color="auto"/>
            </w:tcBorders>
            <w:shd w:val="clear" w:color="auto" w:fill="E0E0E0"/>
            <w:vAlign w:val="center"/>
          </w:tcPr>
          <w:p w14:paraId="297257D4"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22A0279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63" w:type="pct"/>
            <w:gridSpan w:val="2"/>
            <w:tcBorders>
              <w:bottom w:val="single" w:sz="4" w:space="0" w:color="auto"/>
            </w:tcBorders>
            <w:shd w:val="clear" w:color="auto" w:fill="E0E0E0"/>
          </w:tcPr>
          <w:p w14:paraId="751AF7C8"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26A0BB81"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78" w:type="pct"/>
            <w:gridSpan w:val="4"/>
            <w:tcBorders>
              <w:bottom w:val="single" w:sz="4" w:space="0" w:color="auto"/>
            </w:tcBorders>
            <w:shd w:val="clear" w:color="auto" w:fill="E0E0E0"/>
          </w:tcPr>
          <w:p w14:paraId="7F46037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3C004154"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33018B5" w14:textId="77777777" w:rsidTr="00EA6FD2">
        <w:tblPrEx>
          <w:tblLook w:val="00A0" w:firstRow="1" w:lastRow="0" w:firstColumn="1" w:lastColumn="0" w:noHBand="0" w:noVBand="0"/>
        </w:tblPrEx>
        <w:trPr>
          <w:trHeight w:val="44"/>
        </w:trPr>
        <w:tc>
          <w:tcPr>
            <w:tcW w:w="196" w:type="pct"/>
            <w:vMerge w:val="restart"/>
          </w:tcPr>
          <w:p w14:paraId="02C6C927" w14:textId="77777777" w:rsidR="007859B2" w:rsidRPr="00D67CCD" w:rsidRDefault="007859B2" w:rsidP="00EA6FD2">
            <w:pPr>
              <w:jc w:val="center"/>
              <w:rPr>
                <w:rFonts w:cs="Arial"/>
                <w:sz w:val="18"/>
                <w:szCs w:val="18"/>
              </w:rPr>
            </w:pPr>
            <w:r w:rsidRPr="00D67CCD">
              <w:rPr>
                <w:rFonts w:cs="Arial"/>
                <w:sz w:val="18"/>
                <w:szCs w:val="18"/>
              </w:rPr>
              <w:t>1</w:t>
            </w:r>
          </w:p>
        </w:tc>
        <w:tc>
          <w:tcPr>
            <w:tcW w:w="1236" w:type="pct"/>
            <w:gridSpan w:val="2"/>
            <w:vMerge w:val="restart"/>
          </w:tcPr>
          <w:p w14:paraId="1F1F87A8"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86" w:type="pct"/>
            <w:vMerge w:val="restart"/>
            <w:tcBorders>
              <w:right w:val="nil"/>
            </w:tcBorders>
            <w:vAlign w:val="center"/>
          </w:tcPr>
          <w:p w14:paraId="17A3EB23" w14:textId="77777777" w:rsidR="007859B2" w:rsidRPr="00D67CCD" w:rsidRDefault="007859B2" w:rsidP="00EA6FD2">
            <w:pPr>
              <w:rPr>
                <w:rFonts w:cs="Arial"/>
                <w:sz w:val="18"/>
                <w:szCs w:val="18"/>
              </w:rPr>
            </w:pPr>
            <w:r w:rsidRPr="00D67CCD">
              <w:rPr>
                <w:rFonts w:cs="Arial"/>
                <w:sz w:val="18"/>
                <w:szCs w:val="18"/>
              </w:rPr>
              <w:t>a.</w:t>
            </w:r>
          </w:p>
        </w:tc>
        <w:tc>
          <w:tcPr>
            <w:tcW w:w="1054" w:type="pct"/>
            <w:tcBorders>
              <w:left w:val="nil"/>
              <w:right w:val="nil"/>
            </w:tcBorders>
          </w:tcPr>
          <w:p w14:paraId="0680638D"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0677D6CB" w14:textId="77777777" w:rsidR="007859B2" w:rsidRPr="00D67CCD" w:rsidRDefault="007859B2" w:rsidP="00EA6FD2">
            <w:pPr>
              <w:rPr>
                <w:rFonts w:cs="Arial"/>
                <w:sz w:val="18"/>
                <w:szCs w:val="18"/>
              </w:rPr>
            </w:pPr>
          </w:p>
          <w:p w14:paraId="3E77D08F"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1588DB3D"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3E4F6C1B"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07F32373"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15A3ABE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43057396" w14:textId="77777777" w:rsidR="007859B2" w:rsidRPr="00D67CCD" w:rsidRDefault="007859B2" w:rsidP="00EA6FD2">
            <w:pPr>
              <w:rPr>
                <w:rFonts w:cs="Arial"/>
                <w:sz w:val="18"/>
                <w:szCs w:val="18"/>
              </w:rPr>
            </w:pPr>
          </w:p>
        </w:tc>
      </w:tr>
      <w:tr w:rsidR="007859B2" w:rsidRPr="00D67CCD" w14:paraId="418ECAD8" w14:textId="77777777" w:rsidTr="00EA6FD2">
        <w:tblPrEx>
          <w:tblLook w:val="00A0" w:firstRow="1" w:lastRow="0" w:firstColumn="1" w:lastColumn="0" w:noHBand="0" w:noVBand="0"/>
        </w:tblPrEx>
        <w:trPr>
          <w:trHeight w:val="40"/>
        </w:trPr>
        <w:tc>
          <w:tcPr>
            <w:tcW w:w="196" w:type="pct"/>
            <w:vMerge/>
          </w:tcPr>
          <w:p w14:paraId="2730C214" w14:textId="77777777" w:rsidR="007859B2" w:rsidRPr="00D67CCD" w:rsidRDefault="007859B2" w:rsidP="00EA6FD2">
            <w:pPr>
              <w:jc w:val="center"/>
              <w:rPr>
                <w:rFonts w:cs="Arial"/>
                <w:sz w:val="18"/>
                <w:szCs w:val="18"/>
              </w:rPr>
            </w:pPr>
          </w:p>
        </w:tc>
        <w:tc>
          <w:tcPr>
            <w:tcW w:w="1236" w:type="pct"/>
            <w:gridSpan w:val="2"/>
            <w:vMerge/>
          </w:tcPr>
          <w:p w14:paraId="14924971" w14:textId="77777777" w:rsidR="007859B2" w:rsidRPr="00D67CCD" w:rsidRDefault="007859B2" w:rsidP="00EA6FD2">
            <w:pPr>
              <w:rPr>
                <w:rFonts w:cs="Arial"/>
                <w:sz w:val="18"/>
                <w:szCs w:val="18"/>
              </w:rPr>
            </w:pPr>
          </w:p>
        </w:tc>
        <w:tc>
          <w:tcPr>
            <w:tcW w:w="86" w:type="pct"/>
            <w:vMerge/>
            <w:tcBorders>
              <w:right w:val="nil"/>
            </w:tcBorders>
            <w:vAlign w:val="center"/>
          </w:tcPr>
          <w:p w14:paraId="4B18352A" w14:textId="77777777" w:rsidR="007859B2" w:rsidRPr="00D67CCD" w:rsidRDefault="007859B2" w:rsidP="00EA6FD2">
            <w:pPr>
              <w:rPr>
                <w:rFonts w:cs="Arial"/>
                <w:sz w:val="18"/>
                <w:szCs w:val="18"/>
              </w:rPr>
            </w:pPr>
          </w:p>
        </w:tc>
        <w:tc>
          <w:tcPr>
            <w:tcW w:w="1054" w:type="pct"/>
            <w:vMerge w:val="restart"/>
            <w:tcBorders>
              <w:left w:val="nil"/>
              <w:right w:val="nil"/>
            </w:tcBorders>
          </w:tcPr>
          <w:p w14:paraId="7ABC602D"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27C288F9" w14:textId="77777777" w:rsidR="007859B2" w:rsidRPr="00D67CCD" w:rsidRDefault="007859B2" w:rsidP="00EA6FD2">
            <w:pPr>
              <w:rPr>
                <w:rFonts w:cs="Arial"/>
                <w:sz w:val="18"/>
                <w:szCs w:val="18"/>
              </w:rPr>
            </w:pPr>
          </w:p>
        </w:tc>
        <w:tc>
          <w:tcPr>
            <w:tcW w:w="141" w:type="pct"/>
            <w:vMerge/>
            <w:tcBorders>
              <w:right w:val="nil"/>
            </w:tcBorders>
            <w:vAlign w:val="center"/>
          </w:tcPr>
          <w:p w14:paraId="6D0D7E36" w14:textId="77777777" w:rsidR="007859B2" w:rsidRPr="00D67CCD" w:rsidRDefault="007859B2" w:rsidP="00EA6FD2">
            <w:pPr>
              <w:rPr>
                <w:rFonts w:cs="Arial"/>
                <w:sz w:val="18"/>
                <w:szCs w:val="18"/>
              </w:rPr>
            </w:pPr>
          </w:p>
        </w:tc>
        <w:tc>
          <w:tcPr>
            <w:tcW w:w="1022" w:type="pct"/>
            <w:vMerge/>
            <w:tcBorders>
              <w:left w:val="nil"/>
            </w:tcBorders>
            <w:vAlign w:val="center"/>
          </w:tcPr>
          <w:p w14:paraId="39AFE1F1" w14:textId="77777777" w:rsidR="007859B2" w:rsidRPr="00D67CCD" w:rsidRDefault="007859B2" w:rsidP="00EA6FD2">
            <w:pPr>
              <w:rPr>
                <w:rFonts w:cs="Arial"/>
                <w:sz w:val="18"/>
                <w:szCs w:val="18"/>
              </w:rPr>
            </w:pPr>
          </w:p>
        </w:tc>
        <w:tc>
          <w:tcPr>
            <w:tcW w:w="130" w:type="pct"/>
            <w:vMerge/>
            <w:tcBorders>
              <w:right w:val="nil"/>
            </w:tcBorders>
            <w:vAlign w:val="center"/>
          </w:tcPr>
          <w:p w14:paraId="2B7BAC00" w14:textId="77777777" w:rsidR="007859B2" w:rsidRPr="00D67CCD" w:rsidRDefault="007859B2" w:rsidP="00EA6FD2">
            <w:pPr>
              <w:rPr>
                <w:rFonts w:cs="Arial"/>
                <w:sz w:val="18"/>
                <w:szCs w:val="18"/>
              </w:rPr>
            </w:pPr>
          </w:p>
        </w:tc>
        <w:tc>
          <w:tcPr>
            <w:tcW w:w="706" w:type="pct"/>
            <w:gridSpan w:val="2"/>
            <w:tcBorders>
              <w:left w:val="nil"/>
              <w:right w:val="nil"/>
            </w:tcBorders>
          </w:tcPr>
          <w:p w14:paraId="4282407C"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9F0AFA3" w14:textId="77777777" w:rsidR="007859B2" w:rsidRPr="00D67CCD" w:rsidRDefault="007859B2" w:rsidP="00EA6FD2">
            <w:pPr>
              <w:rPr>
                <w:rFonts w:cs="Arial"/>
                <w:sz w:val="18"/>
                <w:szCs w:val="18"/>
              </w:rPr>
            </w:pPr>
          </w:p>
        </w:tc>
      </w:tr>
      <w:tr w:rsidR="007859B2" w:rsidRPr="00D67CCD" w14:paraId="02B72949" w14:textId="77777777" w:rsidTr="00EA6FD2">
        <w:tblPrEx>
          <w:tblLook w:val="00A0" w:firstRow="1" w:lastRow="0" w:firstColumn="1" w:lastColumn="0" w:noHBand="0" w:noVBand="0"/>
        </w:tblPrEx>
        <w:trPr>
          <w:trHeight w:val="40"/>
        </w:trPr>
        <w:tc>
          <w:tcPr>
            <w:tcW w:w="196" w:type="pct"/>
            <w:vMerge/>
          </w:tcPr>
          <w:p w14:paraId="1E089703" w14:textId="77777777" w:rsidR="007859B2" w:rsidRPr="00D67CCD" w:rsidRDefault="007859B2" w:rsidP="00EA6FD2">
            <w:pPr>
              <w:jc w:val="center"/>
              <w:rPr>
                <w:rFonts w:cs="Arial"/>
                <w:sz w:val="18"/>
                <w:szCs w:val="18"/>
              </w:rPr>
            </w:pPr>
          </w:p>
        </w:tc>
        <w:tc>
          <w:tcPr>
            <w:tcW w:w="1236" w:type="pct"/>
            <w:gridSpan w:val="2"/>
            <w:vMerge/>
          </w:tcPr>
          <w:p w14:paraId="4A962010" w14:textId="77777777" w:rsidR="007859B2" w:rsidRPr="00D67CCD" w:rsidRDefault="007859B2" w:rsidP="00EA6FD2">
            <w:pPr>
              <w:rPr>
                <w:rFonts w:cs="Arial"/>
                <w:sz w:val="18"/>
                <w:szCs w:val="18"/>
              </w:rPr>
            </w:pPr>
          </w:p>
        </w:tc>
        <w:tc>
          <w:tcPr>
            <w:tcW w:w="86" w:type="pct"/>
            <w:vMerge/>
            <w:tcBorders>
              <w:right w:val="nil"/>
            </w:tcBorders>
            <w:vAlign w:val="center"/>
          </w:tcPr>
          <w:p w14:paraId="7C58D4B5" w14:textId="77777777" w:rsidR="007859B2" w:rsidRPr="00D67CCD" w:rsidRDefault="007859B2" w:rsidP="00EA6FD2">
            <w:pPr>
              <w:rPr>
                <w:rFonts w:cs="Arial"/>
                <w:sz w:val="18"/>
                <w:szCs w:val="18"/>
              </w:rPr>
            </w:pPr>
          </w:p>
        </w:tc>
        <w:tc>
          <w:tcPr>
            <w:tcW w:w="1054" w:type="pct"/>
            <w:vMerge/>
            <w:tcBorders>
              <w:left w:val="nil"/>
              <w:right w:val="nil"/>
            </w:tcBorders>
          </w:tcPr>
          <w:p w14:paraId="76E52E38" w14:textId="77777777" w:rsidR="007859B2" w:rsidRPr="00D67CCD" w:rsidRDefault="007859B2" w:rsidP="00EA6FD2">
            <w:pPr>
              <w:rPr>
                <w:rFonts w:cs="Arial"/>
                <w:sz w:val="18"/>
                <w:szCs w:val="18"/>
              </w:rPr>
            </w:pPr>
          </w:p>
        </w:tc>
        <w:tc>
          <w:tcPr>
            <w:tcW w:w="87" w:type="pct"/>
            <w:vMerge/>
            <w:tcBorders>
              <w:left w:val="nil"/>
            </w:tcBorders>
            <w:vAlign w:val="center"/>
          </w:tcPr>
          <w:p w14:paraId="512B0DF5" w14:textId="77777777" w:rsidR="007859B2" w:rsidRPr="00D67CCD" w:rsidRDefault="007859B2" w:rsidP="00EA6FD2">
            <w:pPr>
              <w:rPr>
                <w:rFonts w:cs="Arial"/>
                <w:sz w:val="18"/>
                <w:szCs w:val="18"/>
              </w:rPr>
            </w:pPr>
          </w:p>
        </w:tc>
        <w:tc>
          <w:tcPr>
            <w:tcW w:w="141" w:type="pct"/>
            <w:vMerge/>
            <w:tcBorders>
              <w:right w:val="nil"/>
            </w:tcBorders>
            <w:vAlign w:val="center"/>
          </w:tcPr>
          <w:p w14:paraId="7BC35454" w14:textId="77777777" w:rsidR="007859B2" w:rsidRPr="00D67CCD" w:rsidRDefault="007859B2" w:rsidP="00EA6FD2">
            <w:pPr>
              <w:rPr>
                <w:rFonts w:cs="Arial"/>
                <w:sz w:val="18"/>
                <w:szCs w:val="18"/>
              </w:rPr>
            </w:pPr>
          </w:p>
        </w:tc>
        <w:tc>
          <w:tcPr>
            <w:tcW w:w="1022" w:type="pct"/>
            <w:vMerge w:val="restart"/>
            <w:tcBorders>
              <w:left w:val="nil"/>
            </w:tcBorders>
          </w:tcPr>
          <w:p w14:paraId="0F87230A"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4E57E84F" w14:textId="77777777" w:rsidR="007859B2" w:rsidRPr="00D67CCD" w:rsidRDefault="007859B2" w:rsidP="00EA6FD2">
            <w:pPr>
              <w:rPr>
                <w:rFonts w:cs="Arial"/>
                <w:sz w:val="18"/>
                <w:szCs w:val="18"/>
              </w:rPr>
            </w:pPr>
          </w:p>
        </w:tc>
        <w:tc>
          <w:tcPr>
            <w:tcW w:w="706" w:type="pct"/>
            <w:gridSpan w:val="2"/>
            <w:tcBorders>
              <w:left w:val="nil"/>
              <w:right w:val="nil"/>
            </w:tcBorders>
          </w:tcPr>
          <w:p w14:paraId="1D7808F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20FC1B7C" w14:textId="77777777" w:rsidR="007859B2" w:rsidRPr="00D67CCD" w:rsidRDefault="007859B2" w:rsidP="00EA6FD2">
            <w:pPr>
              <w:rPr>
                <w:rFonts w:cs="Arial"/>
                <w:sz w:val="18"/>
                <w:szCs w:val="18"/>
              </w:rPr>
            </w:pPr>
          </w:p>
        </w:tc>
      </w:tr>
      <w:tr w:rsidR="007859B2" w:rsidRPr="00D67CCD" w14:paraId="09B76DA9" w14:textId="77777777" w:rsidTr="00EA6FD2">
        <w:tblPrEx>
          <w:tblLook w:val="00A0" w:firstRow="1" w:lastRow="0" w:firstColumn="1" w:lastColumn="0" w:noHBand="0" w:noVBand="0"/>
        </w:tblPrEx>
        <w:trPr>
          <w:trHeight w:val="40"/>
        </w:trPr>
        <w:tc>
          <w:tcPr>
            <w:tcW w:w="196" w:type="pct"/>
            <w:vMerge/>
          </w:tcPr>
          <w:p w14:paraId="47B782B3" w14:textId="77777777" w:rsidR="007859B2" w:rsidRPr="00D67CCD" w:rsidRDefault="007859B2" w:rsidP="00EA6FD2">
            <w:pPr>
              <w:jc w:val="center"/>
              <w:rPr>
                <w:rFonts w:cs="Arial"/>
                <w:sz w:val="18"/>
                <w:szCs w:val="18"/>
              </w:rPr>
            </w:pPr>
          </w:p>
        </w:tc>
        <w:tc>
          <w:tcPr>
            <w:tcW w:w="1236" w:type="pct"/>
            <w:gridSpan w:val="2"/>
            <w:vMerge/>
          </w:tcPr>
          <w:p w14:paraId="661DFB2C" w14:textId="77777777" w:rsidR="007859B2" w:rsidRPr="00D67CCD" w:rsidRDefault="007859B2" w:rsidP="00EA6FD2">
            <w:pPr>
              <w:rPr>
                <w:rFonts w:cs="Arial"/>
                <w:sz w:val="18"/>
                <w:szCs w:val="18"/>
              </w:rPr>
            </w:pPr>
          </w:p>
        </w:tc>
        <w:tc>
          <w:tcPr>
            <w:tcW w:w="86" w:type="pct"/>
            <w:vMerge/>
            <w:tcBorders>
              <w:right w:val="nil"/>
            </w:tcBorders>
            <w:vAlign w:val="center"/>
          </w:tcPr>
          <w:p w14:paraId="2739B847" w14:textId="77777777" w:rsidR="007859B2" w:rsidRPr="00D67CCD" w:rsidRDefault="007859B2" w:rsidP="00EA6FD2">
            <w:pPr>
              <w:rPr>
                <w:rFonts w:cs="Arial"/>
                <w:sz w:val="18"/>
                <w:szCs w:val="18"/>
              </w:rPr>
            </w:pPr>
          </w:p>
        </w:tc>
        <w:tc>
          <w:tcPr>
            <w:tcW w:w="1054" w:type="pct"/>
            <w:tcBorders>
              <w:left w:val="nil"/>
              <w:right w:val="nil"/>
            </w:tcBorders>
          </w:tcPr>
          <w:p w14:paraId="6C5F47D8"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1E541152" w14:textId="77777777" w:rsidR="007859B2" w:rsidRPr="00D67CCD" w:rsidRDefault="007859B2" w:rsidP="00EA6FD2">
            <w:pPr>
              <w:rPr>
                <w:rFonts w:cs="Arial"/>
                <w:sz w:val="18"/>
                <w:szCs w:val="18"/>
              </w:rPr>
            </w:pPr>
          </w:p>
        </w:tc>
        <w:tc>
          <w:tcPr>
            <w:tcW w:w="141" w:type="pct"/>
            <w:vMerge/>
            <w:tcBorders>
              <w:right w:val="nil"/>
            </w:tcBorders>
            <w:vAlign w:val="center"/>
          </w:tcPr>
          <w:p w14:paraId="1A294757" w14:textId="77777777" w:rsidR="007859B2" w:rsidRPr="00D67CCD" w:rsidRDefault="007859B2" w:rsidP="00EA6FD2">
            <w:pPr>
              <w:rPr>
                <w:rFonts w:cs="Arial"/>
                <w:sz w:val="18"/>
                <w:szCs w:val="18"/>
              </w:rPr>
            </w:pPr>
          </w:p>
        </w:tc>
        <w:tc>
          <w:tcPr>
            <w:tcW w:w="1022" w:type="pct"/>
            <w:vMerge/>
            <w:tcBorders>
              <w:left w:val="nil"/>
            </w:tcBorders>
            <w:vAlign w:val="center"/>
          </w:tcPr>
          <w:p w14:paraId="3CA29232" w14:textId="77777777" w:rsidR="007859B2" w:rsidRPr="00D67CCD" w:rsidRDefault="007859B2" w:rsidP="00EA6FD2">
            <w:pPr>
              <w:rPr>
                <w:rFonts w:cs="Arial"/>
                <w:sz w:val="18"/>
                <w:szCs w:val="18"/>
              </w:rPr>
            </w:pPr>
          </w:p>
        </w:tc>
        <w:tc>
          <w:tcPr>
            <w:tcW w:w="130" w:type="pct"/>
            <w:vMerge/>
            <w:tcBorders>
              <w:right w:val="nil"/>
            </w:tcBorders>
            <w:vAlign w:val="center"/>
          </w:tcPr>
          <w:p w14:paraId="43CF6DD8"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07B5BD9B"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62379762" w14:textId="77777777" w:rsidR="007859B2" w:rsidRPr="00D67CCD" w:rsidRDefault="007859B2" w:rsidP="00EA6FD2">
            <w:pPr>
              <w:rPr>
                <w:rFonts w:cs="Arial"/>
                <w:sz w:val="18"/>
                <w:szCs w:val="18"/>
              </w:rPr>
            </w:pPr>
          </w:p>
        </w:tc>
      </w:tr>
      <w:tr w:rsidR="007859B2" w:rsidRPr="00D67CCD" w14:paraId="51A139FC" w14:textId="77777777" w:rsidTr="00EA6FD2">
        <w:tblPrEx>
          <w:tblLook w:val="00A0" w:firstRow="1" w:lastRow="0" w:firstColumn="1" w:lastColumn="0" w:noHBand="0" w:noVBand="0"/>
        </w:tblPrEx>
        <w:trPr>
          <w:trHeight w:val="40"/>
        </w:trPr>
        <w:tc>
          <w:tcPr>
            <w:tcW w:w="196" w:type="pct"/>
            <w:vMerge/>
          </w:tcPr>
          <w:p w14:paraId="5CF6A4D0" w14:textId="77777777" w:rsidR="007859B2" w:rsidRPr="00D67CCD" w:rsidRDefault="007859B2" w:rsidP="00EA6FD2">
            <w:pPr>
              <w:jc w:val="center"/>
              <w:rPr>
                <w:rFonts w:cs="Arial"/>
                <w:sz w:val="18"/>
                <w:szCs w:val="18"/>
              </w:rPr>
            </w:pPr>
          </w:p>
        </w:tc>
        <w:tc>
          <w:tcPr>
            <w:tcW w:w="1236" w:type="pct"/>
            <w:gridSpan w:val="2"/>
            <w:vMerge/>
          </w:tcPr>
          <w:p w14:paraId="7D1DB725" w14:textId="77777777" w:rsidR="007859B2" w:rsidRPr="00D67CCD" w:rsidRDefault="007859B2" w:rsidP="00EA6FD2">
            <w:pPr>
              <w:rPr>
                <w:rFonts w:cs="Arial"/>
                <w:sz w:val="18"/>
                <w:szCs w:val="18"/>
              </w:rPr>
            </w:pPr>
          </w:p>
        </w:tc>
        <w:tc>
          <w:tcPr>
            <w:tcW w:w="86" w:type="pct"/>
            <w:vMerge/>
            <w:tcBorders>
              <w:right w:val="nil"/>
            </w:tcBorders>
            <w:vAlign w:val="center"/>
          </w:tcPr>
          <w:p w14:paraId="780802BF" w14:textId="77777777" w:rsidR="007859B2" w:rsidRPr="00D67CCD" w:rsidRDefault="007859B2" w:rsidP="00EA6FD2">
            <w:pPr>
              <w:rPr>
                <w:rFonts w:cs="Arial"/>
                <w:sz w:val="18"/>
                <w:szCs w:val="18"/>
              </w:rPr>
            </w:pPr>
          </w:p>
        </w:tc>
        <w:tc>
          <w:tcPr>
            <w:tcW w:w="1054" w:type="pct"/>
            <w:tcBorders>
              <w:left w:val="nil"/>
              <w:right w:val="nil"/>
            </w:tcBorders>
          </w:tcPr>
          <w:p w14:paraId="665E4069"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48D9F30E" w14:textId="77777777" w:rsidR="007859B2" w:rsidRPr="00D67CCD" w:rsidRDefault="007859B2" w:rsidP="00EA6FD2">
            <w:pPr>
              <w:rPr>
                <w:rFonts w:cs="Arial"/>
                <w:sz w:val="18"/>
                <w:szCs w:val="18"/>
              </w:rPr>
            </w:pPr>
          </w:p>
        </w:tc>
        <w:tc>
          <w:tcPr>
            <w:tcW w:w="141" w:type="pct"/>
            <w:vMerge/>
            <w:tcBorders>
              <w:right w:val="nil"/>
            </w:tcBorders>
            <w:vAlign w:val="center"/>
          </w:tcPr>
          <w:p w14:paraId="6C4E440A" w14:textId="77777777" w:rsidR="007859B2" w:rsidRPr="00D67CCD" w:rsidRDefault="007859B2" w:rsidP="00EA6FD2">
            <w:pPr>
              <w:rPr>
                <w:rFonts w:cs="Arial"/>
                <w:sz w:val="18"/>
                <w:szCs w:val="18"/>
              </w:rPr>
            </w:pPr>
          </w:p>
        </w:tc>
        <w:tc>
          <w:tcPr>
            <w:tcW w:w="1022" w:type="pct"/>
            <w:vMerge/>
            <w:tcBorders>
              <w:left w:val="nil"/>
            </w:tcBorders>
            <w:vAlign w:val="center"/>
          </w:tcPr>
          <w:p w14:paraId="11951950" w14:textId="77777777" w:rsidR="007859B2" w:rsidRPr="00D67CCD" w:rsidRDefault="007859B2" w:rsidP="00EA6FD2">
            <w:pPr>
              <w:rPr>
                <w:rFonts w:cs="Arial"/>
                <w:sz w:val="18"/>
                <w:szCs w:val="18"/>
              </w:rPr>
            </w:pPr>
          </w:p>
        </w:tc>
        <w:tc>
          <w:tcPr>
            <w:tcW w:w="130" w:type="pct"/>
            <w:vMerge/>
            <w:tcBorders>
              <w:right w:val="nil"/>
            </w:tcBorders>
            <w:vAlign w:val="center"/>
          </w:tcPr>
          <w:p w14:paraId="1FF8D846" w14:textId="77777777" w:rsidR="007859B2" w:rsidRPr="00D67CCD" w:rsidRDefault="007859B2" w:rsidP="00EA6FD2">
            <w:pPr>
              <w:rPr>
                <w:rFonts w:cs="Arial"/>
                <w:sz w:val="18"/>
                <w:szCs w:val="18"/>
              </w:rPr>
            </w:pPr>
          </w:p>
        </w:tc>
        <w:tc>
          <w:tcPr>
            <w:tcW w:w="706" w:type="pct"/>
            <w:gridSpan w:val="2"/>
            <w:vMerge/>
            <w:tcBorders>
              <w:left w:val="nil"/>
              <w:right w:val="nil"/>
            </w:tcBorders>
          </w:tcPr>
          <w:p w14:paraId="288DB07A"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5EB7F0E4" w14:textId="77777777" w:rsidR="007859B2" w:rsidRPr="00D67CCD" w:rsidRDefault="007859B2" w:rsidP="00EA6FD2">
            <w:pPr>
              <w:rPr>
                <w:rFonts w:cs="Arial"/>
                <w:sz w:val="18"/>
                <w:szCs w:val="18"/>
              </w:rPr>
            </w:pPr>
          </w:p>
        </w:tc>
      </w:tr>
      <w:tr w:rsidR="007859B2" w:rsidRPr="00D67CCD" w14:paraId="31BEBE98" w14:textId="77777777" w:rsidTr="00EA6FD2">
        <w:tblPrEx>
          <w:tblLook w:val="00A0" w:firstRow="1" w:lastRow="0" w:firstColumn="1" w:lastColumn="0" w:noHBand="0" w:noVBand="0"/>
        </w:tblPrEx>
        <w:trPr>
          <w:trHeight w:val="44"/>
        </w:trPr>
        <w:tc>
          <w:tcPr>
            <w:tcW w:w="196" w:type="pct"/>
            <w:vMerge/>
          </w:tcPr>
          <w:p w14:paraId="313A6C9D" w14:textId="77777777" w:rsidR="007859B2" w:rsidRPr="00D67CCD" w:rsidRDefault="007859B2" w:rsidP="00EA6FD2">
            <w:pPr>
              <w:rPr>
                <w:rFonts w:cs="Arial"/>
                <w:sz w:val="18"/>
                <w:szCs w:val="18"/>
              </w:rPr>
            </w:pPr>
          </w:p>
        </w:tc>
        <w:tc>
          <w:tcPr>
            <w:tcW w:w="1236" w:type="pct"/>
            <w:gridSpan w:val="2"/>
            <w:vMerge/>
          </w:tcPr>
          <w:p w14:paraId="29658460"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36941956"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6A9CD68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1DDDD9AC" w14:textId="77777777" w:rsidR="007859B2" w:rsidRPr="00D67CCD" w:rsidRDefault="007859B2" w:rsidP="00EA6FD2">
            <w:pPr>
              <w:rPr>
                <w:rFonts w:cs="Arial"/>
                <w:sz w:val="18"/>
                <w:szCs w:val="18"/>
              </w:rPr>
            </w:pPr>
          </w:p>
        </w:tc>
        <w:tc>
          <w:tcPr>
            <w:tcW w:w="141" w:type="pct"/>
            <w:tcBorders>
              <w:right w:val="nil"/>
            </w:tcBorders>
            <w:vAlign w:val="center"/>
          </w:tcPr>
          <w:p w14:paraId="62F467E9"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554339F9"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0F13E79E"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09A949E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3E85E569" w14:textId="77777777" w:rsidR="007859B2" w:rsidRPr="00D67CCD" w:rsidRDefault="007859B2" w:rsidP="00EA6FD2">
            <w:pPr>
              <w:rPr>
                <w:rFonts w:cs="Arial"/>
                <w:sz w:val="18"/>
                <w:szCs w:val="18"/>
              </w:rPr>
            </w:pPr>
          </w:p>
        </w:tc>
      </w:tr>
      <w:tr w:rsidR="007859B2" w:rsidRPr="00D67CCD" w14:paraId="076DD4DF" w14:textId="77777777" w:rsidTr="00EA6FD2">
        <w:tblPrEx>
          <w:tblLook w:val="00A0" w:firstRow="1" w:lastRow="0" w:firstColumn="1" w:lastColumn="0" w:noHBand="0" w:noVBand="0"/>
        </w:tblPrEx>
        <w:trPr>
          <w:trHeight w:val="40"/>
        </w:trPr>
        <w:tc>
          <w:tcPr>
            <w:tcW w:w="196" w:type="pct"/>
            <w:vMerge/>
          </w:tcPr>
          <w:p w14:paraId="7DA291B3" w14:textId="77777777" w:rsidR="007859B2" w:rsidRPr="00D67CCD" w:rsidRDefault="007859B2" w:rsidP="00EA6FD2">
            <w:pPr>
              <w:rPr>
                <w:rFonts w:cs="Arial"/>
                <w:sz w:val="18"/>
                <w:szCs w:val="18"/>
              </w:rPr>
            </w:pPr>
          </w:p>
        </w:tc>
        <w:tc>
          <w:tcPr>
            <w:tcW w:w="1236" w:type="pct"/>
            <w:gridSpan w:val="2"/>
            <w:vMerge/>
          </w:tcPr>
          <w:p w14:paraId="60BC80F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3AACE7E3" w14:textId="77777777" w:rsidR="007859B2" w:rsidRPr="00D67CCD" w:rsidRDefault="007859B2" w:rsidP="00EA6FD2">
            <w:pPr>
              <w:rPr>
                <w:rFonts w:cs="Arial"/>
                <w:sz w:val="18"/>
                <w:szCs w:val="18"/>
              </w:rPr>
            </w:pPr>
          </w:p>
        </w:tc>
        <w:tc>
          <w:tcPr>
            <w:tcW w:w="1141" w:type="pct"/>
            <w:gridSpan w:val="2"/>
            <w:vMerge w:val="restart"/>
            <w:tcBorders>
              <w:left w:val="nil"/>
            </w:tcBorders>
          </w:tcPr>
          <w:p w14:paraId="1648CCFA"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01EC60AD" w14:textId="77777777" w:rsidR="007859B2" w:rsidRPr="00D67CCD" w:rsidRDefault="007859B2" w:rsidP="00EA6FD2">
            <w:pPr>
              <w:rPr>
                <w:rFonts w:cs="Arial"/>
                <w:sz w:val="18"/>
                <w:szCs w:val="18"/>
              </w:rPr>
            </w:pPr>
          </w:p>
        </w:tc>
        <w:tc>
          <w:tcPr>
            <w:tcW w:w="1022" w:type="pct"/>
            <w:tcBorders>
              <w:left w:val="nil"/>
            </w:tcBorders>
            <w:vAlign w:val="center"/>
          </w:tcPr>
          <w:p w14:paraId="644575C2"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7C3740F" w14:textId="77777777" w:rsidR="007859B2" w:rsidRPr="00D67CCD" w:rsidRDefault="007859B2" w:rsidP="00EA6FD2">
            <w:pPr>
              <w:rPr>
                <w:rFonts w:cs="Arial"/>
                <w:sz w:val="18"/>
                <w:szCs w:val="18"/>
              </w:rPr>
            </w:pPr>
          </w:p>
        </w:tc>
        <w:tc>
          <w:tcPr>
            <w:tcW w:w="694" w:type="pct"/>
            <w:tcBorders>
              <w:left w:val="nil"/>
              <w:right w:val="nil"/>
            </w:tcBorders>
          </w:tcPr>
          <w:p w14:paraId="00485977"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729CE0ED" w14:textId="77777777" w:rsidR="007859B2" w:rsidRPr="00D67CCD" w:rsidRDefault="007859B2" w:rsidP="00EA6FD2">
            <w:pPr>
              <w:rPr>
                <w:rFonts w:cs="Arial"/>
                <w:sz w:val="18"/>
                <w:szCs w:val="18"/>
              </w:rPr>
            </w:pPr>
          </w:p>
        </w:tc>
      </w:tr>
      <w:tr w:rsidR="007859B2" w:rsidRPr="00D67CCD" w14:paraId="5527656D" w14:textId="77777777" w:rsidTr="00EA6FD2">
        <w:tblPrEx>
          <w:tblLook w:val="00A0" w:firstRow="1" w:lastRow="0" w:firstColumn="1" w:lastColumn="0" w:noHBand="0" w:noVBand="0"/>
        </w:tblPrEx>
        <w:trPr>
          <w:trHeight w:val="40"/>
        </w:trPr>
        <w:tc>
          <w:tcPr>
            <w:tcW w:w="196" w:type="pct"/>
            <w:vMerge/>
          </w:tcPr>
          <w:p w14:paraId="1B8C18C0" w14:textId="77777777" w:rsidR="007859B2" w:rsidRPr="00D67CCD" w:rsidRDefault="007859B2" w:rsidP="00EA6FD2">
            <w:pPr>
              <w:rPr>
                <w:rFonts w:cs="Arial"/>
                <w:sz w:val="18"/>
                <w:szCs w:val="18"/>
              </w:rPr>
            </w:pPr>
          </w:p>
        </w:tc>
        <w:tc>
          <w:tcPr>
            <w:tcW w:w="1236" w:type="pct"/>
            <w:gridSpan w:val="2"/>
            <w:vMerge/>
          </w:tcPr>
          <w:p w14:paraId="689E37E4"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8D3243C" w14:textId="77777777" w:rsidR="007859B2" w:rsidRPr="00D67CCD" w:rsidRDefault="007859B2" w:rsidP="00EA6FD2">
            <w:pPr>
              <w:rPr>
                <w:rFonts w:cs="Arial"/>
                <w:sz w:val="18"/>
                <w:szCs w:val="18"/>
              </w:rPr>
            </w:pPr>
          </w:p>
        </w:tc>
        <w:tc>
          <w:tcPr>
            <w:tcW w:w="1141" w:type="pct"/>
            <w:gridSpan w:val="2"/>
            <w:vMerge/>
            <w:tcBorders>
              <w:left w:val="nil"/>
            </w:tcBorders>
          </w:tcPr>
          <w:p w14:paraId="7721D5AE" w14:textId="77777777" w:rsidR="007859B2" w:rsidRPr="00D67CCD" w:rsidRDefault="007859B2" w:rsidP="00EA6FD2">
            <w:pPr>
              <w:rPr>
                <w:rFonts w:cs="Arial"/>
                <w:sz w:val="18"/>
                <w:szCs w:val="18"/>
              </w:rPr>
            </w:pPr>
          </w:p>
        </w:tc>
        <w:tc>
          <w:tcPr>
            <w:tcW w:w="141" w:type="pct"/>
            <w:vMerge/>
            <w:tcBorders>
              <w:right w:val="nil"/>
            </w:tcBorders>
            <w:vAlign w:val="center"/>
          </w:tcPr>
          <w:p w14:paraId="680F63C7" w14:textId="77777777" w:rsidR="007859B2" w:rsidRPr="00D67CCD" w:rsidRDefault="007859B2" w:rsidP="00EA6FD2">
            <w:pPr>
              <w:rPr>
                <w:rFonts w:cs="Arial"/>
                <w:sz w:val="18"/>
                <w:szCs w:val="18"/>
              </w:rPr>
            </w:pPr>
          </w:p>
        </w:tc>
        <w:tc>
          <w:tcPr>
            <w:tcW w:w="1022" w:type="pct"/>
            <w:tcBorders>
              <w:left w:val="nil"/>
            </w:tcBorders>
          </w:tcPr>
          <w:p w14:paraId="3173B4F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3EF2423F" w14:textId="77777777" w:rsidR="007859B2" w:rsidRPr="00D67CCD" w:rsidRDefault="007859B2" w:rsidP="00EA6FD2">
            <w:pPr>
              <w:rPr>
                <w:rFonts w:cs="Arial"/>
                <w:sz w:val="18"/>
                <w:szCs w:val="18"/>
              </w:rPr>
            </w:pPr>
          </w:p>
        </w:tc>
        <w:tc>
          <w:tcPr>
            <w:tcW w:w="694" w:type="pct"/>
            <w:tcBorders>
              <w:left w:val="nil"/>
              <w:right w:val="nil"/>
            </w:tcBorders>
          </w:tcPr>
          <w:p w14:paraId="6EE42E8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42DA8B86" w14:textId="77777777" w:rsidR="007859B2" w:rsidRPr="00D67CCD" w:rsidRDefault="007859B2" w:rsidP="00EA6FD2">
            <w:pPr>
              <w:rPr>
                <w:rFonts w:cs="Arial"/>
                <w:sz w:val="18"/>
                <w:szCs w:val="18"/>
              </w:rPr>
            </w:pPr>
          </w:p>
        </w:tc>
      </w:tr>
      <w:tr w:rsidR="007859B2" w:rsidRPr="00D67CCD" w14:paraId="3B76E84F" w14:textId="77777777" w:rsidTr="00EA6FD2">
        <w:tblPrEx>
          <w:tblLook w:val="00A0" w:firstRow="1" w:lastRow="0" w:firstColumn="1" w:lastColumn="0" w:noHBand="0" w:noVBand="0"/>
        </w:tblPrEx>
        <w:trPr>
          <w:trHeight w:val="40"/>
        </w:trPr>
        <w:tc>
          <w:tcPr>
            <w:tcW w:w="196" w:type="pct"/>
            <w:vMerge/>
          </w:tcPr>
          <w:p w14:paraId="636AE6F4" w14:textId="77777777" w:rsidR="007859B2" w:rsidRPr="00D67CCD" w:rsidRDefault="007859B2" w:rsidP="00EA6FD2">
            <w:pPr>
              <w:rPr>
                <w:rFonts w:cs="Arial"/>
                <w:sz w:val="18"/>
                <w:szCs w:val="18"/>
              </w:rPr>
            </w:pPr>
          </w:p>
        </w:tc>
        <w:tc>
          <w:tcPr>
            <w:tcW w:w="1236" w:type="pct"/>
            <w:gridSpan w:val="2"/>
            <w:vMerge/>
          </w:tcPr>
          <w:p w14:paraId="172B0F1C"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9EF714C" w14:textId="77777777" w:rsidR="007859B2" w:rsidRPr="00D67CCD" w:rsidRDefault="007859B2" w:rsidP="00EA6FD2">
            <w:pPr>
              <w:rPr>
                <w:rFonts w:cs="Arial"/>
                <w:sz w:val="18"/>
                <w:szCs w:val="18"/>
              </w:rPr>
            </w:pPr>
          </w:p>
        </w:tc>
        <w:tc>
          <w:tcPr>
            <w:tcW w:w="1054" w:type="pct"/>
            <w:tcBorders>
              <w:left w:val="nil"/>
              <w:right w:val="nil"/>
            </w:tcBorders>
          </w:tcPr>
          <w:p w14:paraId="21DA5F6E"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518BCB3D"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7B00B98D"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65DB409E"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274AEAE8"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00228347"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4712E8B9" w14:textId="77777777" w:rsidR="007859B2" w:rsidRPr="00D67CCD" w:rsidRDefault="007859B2" w:rsidP="00EA6FD2">
            <w:pPr>
              <w:rPr>
                <w:rFonts w:cs="Arial"/>
                <w:sz w:val="18"/>
                <w:szCs w:val="18"/>
              </w:rPr>
            </w:pPr>
          </w:p>
        </w:tc>
      </w:tr>
      <w:tr w:rsidR="007859B2" w:rsidRPr="00D67CCD" w14:paraId="2E45DA6C" w14:textId="77777777" w:rsidTr="00EA6FD2">
        <w:tblPrEx>
          <w:tblLook w:val="00A0" w:firstRow="1" w:lastRow="0" w:firstColumn="1" w:lastColumn="0" w:noHBand="0" w:noVBand="0"/>
        </w:tblPrEx>
        <w:trPr>
          <w:trHeight w:val="40"/>
        </w:trPr>
        <w:tc>
          <w:tcPr>
            <w:tcW w:w="196" w:type="pct"/>
            <w:vMerge/>
          </w:tcPr>
          <w:p w14:paraId="5BBB0487" w14:textId="77777777" w:rsidR="007859B2" w:rsidRPr="00D67CCD" w:rsidRDefault="007859B2" w:rsidP="00EA6FD2">
            <w:pPr>
              <w:rPr>
                <w:rFonts w:cs="Arial"/>
                <w:sz w:val="18"/>
                <w:szCs w:val="18"/>
              </w:rPr>
            </w:pPr>
          </w:p>
        </w:tc>
        <w:tc>
          <w:tcPr>
            <w:tcW w:w="1236" w:type="pct"/>
            <w:gridSpan w:val="2"/>
            <w:vMerge/>
          </w:tcPr>
          <w:p w14:paraId="30A9831D"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217C1BB" w14:textId="77777777" w:rsidR="007859B2" w:rsidRPr="00D67CCD" w:rsidRDefault="007859B2" w:rsidP="00EA6FD2">
            <w:pPr>
              <w:rPr>
                <w:rFonts w:cs="Arial"/>
                <w:sz w:val="18"/>
                <w:szCs w:val="18"/>
              </w:rPr>
            </w:pPr>
          </w:p>
        </w:tc>
        <w:tc>
          <w:tcPr>
            <w:tcW w:w="1054" w:type="pct"/>
            <w:tcBorders>
              <w:left w:val="nil"/>
              <w:right w:val="nil"/>
            </w:tcBorders>
          </w:tcPr>
          <w:p w14:paraId="147006B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28BF5867" w14:textId="77777777" w:rsidR="007859B2" w:rsidRPr="00D67CCD" w:rsidRDefault="007859B2" w:rsidP="00EA6FD2">
            <w:pPr>
              <w:rPr>
                <w:rFonts w:cs="Arial"/>
                <w:sz w:val="18"/>
                <w:szCs w:val="18"/>
              </w:rPr>
            </w:pPr>
          </w:p>
        </w:tc>
        <w:tc>
          <w:tcPr>
            <w:tcW w:w="141" w:type="pct"/>
            <w:vMerge/>
            <w:tcBorders>
              <w:right w:val="nil"/>
            </w:tcBorders>
            <w:vAlign w:val="center"/>
          </w:tcPr>
          <w:p w14:paraId="4FAF35CB" w14:textId="77777777" w:rsidR="007859B2" w:rsidRPr="00D67CCD" w:rsidRDefault="007859B2" w:rsidP="00EA6FD2">
            <w:pPr>
              <w:rPr>
                <w:rFonts w:cs="Arial"/>
                <w:sz w:val="18"/>
                <w:szCs w:val="18"/>
              </w:rPr>
            </w:pPr>
          </w:p>
        </w:tc>
        <w:tc>
          <w:tcPr>
            <w:tcW w:w="1022" w:type="pct"/>
            <w:vMerge/>
            <w:tcBorders>
              <w:left w:val="nil"/>
            </w:tcBorders>
            <w:vAlign w:val="center"/>
          </w:tcPr>
          <w:p w14:paraId="0FAF8670" w14:textId="77777777" w:rsidR="007859B2" w:rsidRPr="00D67CCD" w:rsidRDefault="007859B2" w:rsidP="00EA6FD2">
            <w:pPr>
              <w:rPr>
                <w:rFonts w:cs="Arial"/>
                <w:sz w:val="18"/>
                <w:szCs w:val="18"/>
              </w:rPr>
            </w:pPr>
          </w:p>
        </w:tc>
        <w:tc>
          <w:tcPr>
            <w:tcW w:w="130" w:type="pct"/>
            <w:vMerge/>
            <w:tcBorders>
              <w:right w:val="nil"/>
            </w:tcBorders>
            <w:vAlign w:val="center"/>
          </w:tcPr>
          <w:p w14:paraId="5BC53A6C" w14:textId="77777777" w:rsidR="007859B2" w:rsidRPr="00D67CCD" w:rsidRDefault="007859B2" w:rsidP="00EA6FD2">
            <w:pPr>
              <w:rPr>
                <w:rFonts w:cs="Arial"/>
                <w:sz w:val="18"/>
                <w:szCs w:val="18"/>
              </w:rPr>
            </w:pPr>
          </w:p>
        </w:tc>
        <w:tc>
          <w:tcPr>
            <w:tcW w:w="706" w:type="pct"/>
            <w:gridSpan w:val="2"/>
            <w:vMerge/>
            <w:tcBorders>
              <w:left w:val="nil"/>
              <w:right w:val="nil"/>
            </w:tcBorders>
          </w:tcPr>
          <w:p w14:paraId="385F22DE"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34C96C20" w14:textId="77777777" w:rsidR="007859B2" w:rsidRPr="00D67CCD" w:rsidRDefault="007859B2" w:rsidP="00EA6FD2">
            <w:pPr>
              <w:rPr>
                <w:rFonts w:cs="Arial"/>
                <w:sz w:val="18"/>
                <w:szCs w:val="18"/>
              </w:rPr>
            </w:pPr>
          </w:p>
        </w:tc>
      </w:tr>
      <w:tr w:rsidR="007859B2" w:rsidRPr="00D67CCD" w14:paraId="28692D2B" w14:textId="77777777" w:rsidTr="00EA6FD2">
        <w:tblPrEx>
          <w:tblLook w:val="00A0" w:firstRow="1" w:lastRow="0" w:firstColumn="1" w:lastColumn="0" w:noHBand="0" w:noVBand="0"/>
        </w:tblPrEx>
        <w:trPr>
          <w:trHeight w:val="2096"/>
        </w:trPr>
        <w:tc>
          <w:tcPr>
            <w:tcW w:w="196" w:type="pct"/>
            <w:vMerge/>
          </w:tcPr>
          <w:p w14:paraId="48D9300F" w14:textId="77777777" w:rsidR="007859B2" w:rsidRPr="00D67CCD" w:rsidRDefault="007859B2" w:rsidP="00EA6FD2">
            <w:pPr>
              <w:rPr>
                <w:rFonts w:cs="Arial"/>
                <w:sz w:val="18"/>
                <w:szCs w:val="18"/>
              </w:rPr>
            </w:pPr>
          </w:p>
        </w:tc>
        <w:tc>
          <w:tcPr>
            <w:tcW w:w="1236" w:type="pct"/>
            <w:gridSpan w:val="2"/>
            <w:vMerge/>
          </w:tcPr>
          <w:p w14:paraId="4F158C96" w14:textId="77777777" w:rsidR="007859B2" w:rsidRPr="00D67CCD" w:rsidRDefault="007859B2" w:rsidP="00EA6FD2">
            <w:pPr>
              <w:keepNext/>
              <w:keepLines/>
              <w:ind w:hanging="18"/>
              <w:rPr>
                <w:rFonts w:cs="Arial"/>
                <w:sz w:val="18"/>
                <w:szCs w:val="18"/>
              </w:rPr>
            </w:pPr>
          </w:p>
        </w:tc>
        <w:tc>
          <w:tcPr>
            <w:tcW w:w="3568" w:type="pct"/>
            <w:gridSpan w:val="9"/>
          </w:tcPr>
          <w:p w14:paraId="08BF27D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42F39EB3" w14:textId="77777777" w:rsidTr="00EA6FD2">
        <w:tblPrEx>
          <w:tblLook w:val="00A0" w:firstRow="1" w:lastRow="0" w:firstColumn="1" w:lastColumn="0" w:noHBand="0" w:noVBand="0"/>
        </w:tblPrEx>
        <w:trPr>
          <w:trHeight w:val="44"/>
        </w:trPr>
        <w:tc>
          <w:tcPr>
            <w:tcW w:w="196" w:type="pct"/>
            <w:vMerge w:val="restart"/>
          </w:tcPr>
          <w:p w14:paraId="65F682F7" w14:textId="77777777" w:rsidR="007859B2" w:rsidRPr="00D67CCD" w:rsidRDefault="007859B2" w:rsidP="00EA6FD2">
            <w:pPr>
              <w:jc w:val="center"/>
              <w:rPr>
                <w:rFonts w:cs="Arial"/>
                <w:sz w:val="18"/>
                <w:szCs w:val="18"/>
              </w:rPr>
            </w:pPr>
            <w:r w:rsidRPr="00D67CCD">
              <w:rPr>
                <w:rFonts w:cs="Arial"/>
                <w:sz w:val="18"/>
                <w:szCs w:val="18"/>
              </w:rPr>
              <w:t>2</w:t>
            </w:r>
          </w:p>
        </w:tc>
        <w:tc>
          <w:tcPr>
            <w:tcW w:w="1236" w:type="pct"/>
            <w:gridSpan w:val="2"/>
            <w:vMerge w:val="restart"/>
          </w:tcPr>
          <w:p w14:paraId="3D0B2E59"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70FDE665" w14:textId="77777777" w:rsidR="007859B2" w:rsidRPr="00D67CCD" w:rsidRDefault="007859B2" w:rsidP="00E44705">
            <w:pPr>
              <w:pStyle w:val="ListParagraph"/>
              <w:widowControl/>
              <w:numPr>
                <w:ilvl w:val="0"/>
                <w:numId w:val="136"/>
              </w:numPr>
              <w:ind w:left="432"/>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577C9744"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 xml:space="preserve">Writing the back-ends of modern open-source web applications; </w:t>
            </w:r>
          </w:p>
          <w:p w14:paraId="61C3FF2A"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Developing and consuming web-based, RESTful APIs;</w:t>
            </w:r>
          </w:p>
          <w:p w14:paraId="3720EAF0"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04E1DC9F"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testing;</w:t>
            </w:r>
          </w:p>
          <w:p w14:paraId="67D974A9"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lastRenderedPageBreak/>
              <w:t>Configuring and executing</w:t>
            </w:r>
            <w:r w:rsidRPr="00D67CCD">
              <w:rPr>
                <w:rFonts w:eastAsia="Arial" w:cs="Arial"/>
                <w:sz w:val="18"/>
                <w:szCs w:val="18"/>
              </w:rPr>
              <w:t xml:space="preserve"> load and performance testing;</w:t>
            </w:r>
          </w:p>
          <w:p w14:paraId="1C5D5A61"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4460ECB1"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556517A5"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eastAsia="Arial" w:cs="Arial"/>
                <w:sz w:val="18"/>
                <w:szCs w:val="18"/>
              </w:rPr>
              <w:t>Handling large data sets and scaling their storage; and</w:t>
            </w:r>
          </w:p>
          <w:p w14:paraId="2248EA83" w14:textId="77777777" w:rsidR="007859B2" w:rsidRPr="00D67CCD" w:rsidRDefault="007859B2" w:rsidP="00E44705">
            <w:pPr>
              <w:pStyle w:val="ListParagraph"/>
              <w:widowControl/>
              <w:numPr>
                <w:ilvl w:val="0"/>
                <w:numId w:val="136"/>
              </w:numPr>
              <w:ind w:left="431"/>
              <w:rPr>
                <w:rFonts w:eastAsia="Arial" w:cs="Arial"/>
                <w:sz w:val="18"/>
                <w:szCs w:val="18"/>
              </w:rPr>
            </w:pPr>
            <w:r w:rsidRPr="00D67CCD">
              <w:rPr>
                <w:rFonts w:cs="Arial"/>
                <w:sz w:val="18"/>
                <w:szCs w:val="18"/>
              </w:rPr>
              <w:t>Developing backend web applications that use</w:t>
            </w:r>
            <w:r w:rsidRPr="00D67CCD">
              <w:rPr>
                <w:rFonts w:eastAsia="Arial" w:cs="Arial"/>
                <w:sz w:val="18"/>
                <w:szCs w:val="18"/>
              </w:rPr>
              <w:t xml:space="preserve"> scalable search technology.</w:t>
            </w:r>
          </w:p>
        </w:tc>
        <w:tc>
          <w:tcPr>
            <w:tcW w:w="86" w:type="pct"/>
            <w:vMerge w:val="restart"/>
            <w:tcBorders>
              <w:right w:val="nil"/>
            </w:tcBorders>
            <w:vAlign w:val="center"/>
          </w:tcPr>
          <w:p w14:paraId="625967B3" w14:textId="77777777" w:rsidR="007859B2" w:rsidRPr="00D67CCD" w:rsidRDefault="007859B2" w:rsidP="00EA6FD2">
            <w:pPr>
              <w:rPr>
                <w:rFonts w:cs="Arial"/>
                <w:sz w:val="18"/>
                <w:szCs w:val="18"/>
              </w:rPr>
            </w:pPr>
            <w:r w:rsidRPr="00D67CCD">
              <w:rPr>
                <w:rFonts w:cs="Arial"/>
                <w:sz w:val="18"/>
                <w:szCs w:val="18"/>
              </w:rPr>
              <w:lastRenderedPageBreak/>
              <w:t>a.</w:t>
            </w:r>
          </w:p>
        </w:tc>
        <w:tc>
          <w:tcPr>
            <w:tcW w:w="1054" w:type="pct"/>
            <w:tcBorders>
              <w:left w:val="nil"/>
              <w:right w:val="nil"/>
            </w:tcBorders>
          </w:tcPr>
          <w:p w14:paraId="1AEC1C2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6F0049F2" w14:textId="77777777" w:rsidR="007859B2" w:rsidRPr="00D67CCD" w:rsidRDefault="007859B2" w:rsidP="00EA6FD2">
            <w:pPr>
              <w:rPr>
                <w:rFonts w:cs="Arial"/>
                <w:sz w:val="18"/>
                <w:szCs w:val="18"/>
              </w:rPr>
            </w:pPr>
          </w:p>
          <w:p w14:paraId="7921C3F1"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1F66FEA5" w14:textId="77777777" w:rsidR="007859B2" w:rsidRPr="00D67CCD" w:rsidRDefault="007859B2" w:rsidP="00EA6FD2">
            <w:pPr>
              <w:rPr>
                <w:rFonts w:cs="Arial"/>
                <w:sz w:val="18"/>
                <w:szCs w:val="18"/>
              </w:rPr>
            </w:pPr>
            <w:r w:rsidRPr="00D67CCD">
              <w:rPr>
                <w:rFonts w:cs="Arial"/>
                <w:sz w:val="18"/>
                <w:szCs w:val="18"/>
              </w:rPr>
              <w:t>a.</w:t>
            </w:r>
          </w:p>
        </w:tc>
        <w:tc>
          <w:tcPr>
            <w:tcW w:w="1022" w:type="pct"/>
            <w:vMerge w:val="restart"/>
            <w:tcBorders>
              <w:left w:val="nil"/>
            </w:tcBorders>
            <w:vAlign w:val="center"/>
          </w:tcPr>
          <w:p w14:paraId="4D43D0CA" w14:textId="77777777" w:rsidR="007859B2" w:rsidRPr="00D67CCD" w:rsidRDefault="007859B2" w:rsidP="00EA6FD2">
            <w:pPr>
              <w:rPr>
                <w:rFonts w:cs="Arial"/>
                <w:sz w:val="18"/>
                <w:szCs w:val="18"/>
              </w:rPr>
            </w:pPr>
            <w:r w:rsidRPr="00D67CCD">
              <w:rPr>
                <w:rFonts w:cs="Arial"/>
                <w:sz w:val="18"/>
                <w:szCs w:val="18"/>
              </w:rPr>
              <w:t>Role:</w:t>
            </w:r>
          </w:p>
        </w:tc>
        <w:tc>
          <w:tcPr>
            <w:tcW w:w="130" w:type="pct"/>
            <w:vMerge w:val="restart"/>
            <w:tcBorders>
              <w:right w:val="nil"/>
            </w:tcBorders>
            <w:vAlign w:val="center"/>
          </w:tcPr>
          <w:p w14:paraId="3DADAED9" w14:textId="77777777" w:rsidR="007859B2" w:rsidRPr="00D67CCD" w:rsidRDefault="007859B2" w:rsidP="00EA6FD2">
            <w:pPr>
              <w:rPr>
                <w:rFonts w:cs="Arial"/>
                <w:sz w:val="18"/>
                <w:szCs w:val="18"/>
              </w:rPr>
            </w:pPr>
            <w:r w:rsidRPr="00D67CCD">
              <w:rPr>
                <w:rFonts w:cs="Arial"/>
                <w:sz w:val="18"/>
                <w:szCs w:val="18"/>
              </w:rPr>
              <w:t>a.</w:t>
            </w:r>
          </w:p>
        </w:tc>
        <w:tc>
          <w:tcPr>
            <w:tcW w:w="706" w:type="pct"/>
            <w:gridSpan w:val="2"/>
            <w:tcBorders>
              <w:left w:val="nil"/>
              <w:right w:val="nil"/>
            </w:tcBorders>
          </w:tcPr>
          <w:p w14:paraId="4B19900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2EB7242D" w14:textId="77777777" w:rsidR="007859B2" w:rsidRPr="00D67CCD" w:rsidRDefault="007859B2" w:rsidP="00EA6FD2">
            <w:pPr>
              <w:rPr>
                <w:rFonts w:cs="Arial"/>
                <w:sz w:val="18"/>
                <w:szCs w:val="18"/>
              </w:rPr>
            </w:pPr>
          </w:p>
        </w:tc>
      </w:tr>
      <w:tr w:rsidR="007859B2" w:rsidRPr="00D67CCD" w14:paraId="154D192F" w14:textId="77777777" w:rsidTr="00EA6FD2">
        <w:tblPrEx>
          <w:tblLook w:val="00A0" w:firstRow="1" w:lastRow="0" w:firstColumn="1" w:lastColumn="0" w:noHBand="0" w:noVBand="0"/>
        </w:tblPrEx>
        <w:trPr>
          <w:trHeight w:val="40"/>
        </w:trPr>
        <w:tc>
          <w:tcPr>
            <w:tcW w:w="196" w:type="pct"/>
            <w:vMerge/>
          </w:tcPr>
          <w:p w14:paraId="171C1664" w14:textId="77777777" w:rsidR="007859B2" w:rsidRPr="00D67CCD" w:rsidRDefault="007859B2" w:rsidP="00EA6FD2">
            <w:pPr>
              <w:jc w:val="center"/>
              <w:rPr>
                <w:rFonts w:cs="Arial"/>
                <w:sz w:val="18"/>
                <w:szCs w:val="18"/>
              </w:rPr>
            </w:pPr>
          </w:p>
        </w:tc>
        <w:tc>
          <w:tcPr>
            <w:tcW w:w="1236" w:type="pct"/>
            <w:gridSpan w:val="2"/>
            <w:vMerge/>
          </w:tcPr>
          <w:p w14:paraId="2B93BA3E" w14:textId="77777777" w:rsidR="007859B2" w:rsidRPr="00D67CCD" w:rsidRDefault="007859B2" w:rsidP="00EA6FD2">
            <w:pPr>
              <w:rPr>
                <w:rFonts w:cs="Arial"/>
                <w:sz w:val="18"/>
                <w:szCs w:val="18"/>
              </w:rPr>
            </w:pPr>
          </w:p>
        </w:tc>
        <w:tc>
          <w:tcPr>
            <w:tcW w:w="86" w:type="pct"/>
            <w:vMerge/>
            <w:tcBorders>
              <w:right w:val="nil"/>
            </w:tcBorders>
            <w:vAlign w:val="center"/>
          </w:tcPr>
          <w:p w14:paraId="5D5CB40A" w14:textId="77777777" w:rsidR="007859B2" w:rsidRPr="00D67CCD" w:rsidRDefault="007859B2" w:rsidP="00EA6FD2">
            <w:pPr>
              <w:rPr>
                <w:rFonts w:cs="Arial"/>
                <w:sz w:val="18"/>
                <w:szCs w:val="18"/>
              </w:rPr>
            </w:pPr>
          </w:p>
        </w:tc>
        <w:tc>
          <w:tcPr>
            <w:tcW w:w="1054" w:type="pct"/>
            <w:vMerge w:val="restart"/>
            <w:tcBorders>
              <w:left w:val="nil"/>
              <w:right w:val="nil"/>
            </w:tcBorders>
          </w:tcPr>
          <w:p w14:paraId="4873C377" w14:textId="77777777" w:rsidR="007859B2" w:rsidRPr="00D67CCD" w:rsidRDefault="007859B2" w:rsidP="00EA6FD2">
            <w:pPr>
              <w:rPr>
                <w:rFonts w:cs="Arial"/>
                <w:sz w:val="18"/>
                <w:szCs w:val="18"/>
              </w:rPr>
            </w:pPr>
            <w:r w:rsidRPr="00D67CCD">
              <w:rPr>
                <w:rFonts w:cs="Arial"/>
                <w:sz w:val="18"/>
                <w:szCs w:val="18"/>
              </w:rPr>
              <w:t>Project Name:</w:t>
            </w:r>
          </w:p>
        </w:tc>
        <w:tc>
          <w:tcPr>
            <w:tcW w:w="87" w:type="pct"/>
            <w:vMerge w:val="restart"/>
            <w:tcBorders>
              <w:left w:val="nil"/>
            </w:tcBorders>
            <w:vAlign w:val="center"/>
          </w:tcPr>
          <w:p w14:paraId="1C1E9249" w14:textId="77777777" w:rsidR="007859B2" w:rsidRPr="00D67CCD" w:rsidRDefault="007859B2" w:rsidP="00EA6FD2">
            <w:pPr>
              <w:rPr>
                <w:rFonts w:cs="Arial"/>
                <w:sz w:val="18"/>
                <w:szCs w:val="18"/>
              </w:rPr>
            </w:pPr>
          </w:p>
        </w:tc>
        <w:tc>
          <w:tcPr>
            <w:tcW w:w="141" w:type="pct"/>
            <w:vMerge/>
            <w:tcBorders>
              <w:right w:val="nil"/>
            </w:tcBorders>
            <w:vAlign w:val="center"/>
          </w:tcPr>
          <w:p w14:paraId="5BDEBD21" w14:textId="77777777" w:rsidR="007859B2" w:rsidRPr="00D67CCD" w:rsidRDefault="007859B2" w:rsidP="00EA6FD2">
            <w:pPr>
              <w:rPr>
                <w:rFonts w:cs="Arial"/>
                <w:sz w:val="18"/>
                <w:szCs w:val="18"/>
              </w:rPr>
            </w:pPr>
          </w:p>
        </w:tc>
        <w:tc>
          <w:tcPr>
            <w:tcW w:w="1022" w:type="pct"/>
            <w:vMerge/>
            <w:tcBorders>
              <w:left w:val="nil"/>
            </w:tcBorders>
            <w:vAlign w:val="center"/>
          </w:tcPr>
          <w:p w14:paraId="0B0A8730" w14:textId="77777777" w:rsidR="007859B2" w:rsidRPr="00D67CCD" w:rsidRDefault="007859B2" w:rsidP="00EA6FD2">
            <w:pPr>
              <w:rPr>
                <w:rFonts w:cs="Arial"/>
                <w:sz w:val="18"/>
                <w:szCs w:val="18"/>
              </w:rPr>
            </w:pPr>
          </w:p>
        </w:tc>
        <w:tc>
          <w:tcPr>
            <w:tcW w:w="130" w:type="pct"/>
            <w:vMerge/>
            <w:tcBorders>
              <w:right w:val="nil"/>
            </w:tcBorders>
            <w:vAlign w:val="center"/>
          </w:tcPr>
          <w:p w14:paraId="2DF0FB01" w14:textId="77777777" w:rsidR="007859B2" w:rsidRPr="00D67CCD" w:rsidRDefault="007859B2" w:rsidP="00EA6FD2">
            <w:pPr>
              <w:rPr>
                <w:rFonts w:cs="Arial"/>
                <w:sz w:val="18"/>
                <w:szCs w:val="18"/>
              </w:rPr>
            </w:pPr>
          </w:p>
        </w:tc>
        <w:tc>
          <w:tcPr>
            <w:tcW w:w="706" w:type="pct"/>
            <w:gridSpan w:val="2"/>
            <w:tcBorders>
              <w:left w:val="nil"/>
              <w:right w:val="nil"/>
            </w:tcBorders>
          </w:tcPr>
          <w:p w14:paraId="10DA228B"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42" w:type="pct"/>
            <w:tcBorders>
              <w:left w:val="nil"/>
            </w:tcBorders>
            <w:vAlign w:val="center"/>
          </w:tcPr>
          <w:p w14:paraId="1B6BE56C" w14:textId="77777777" w:rsidR="007859B2" w:rsidRPr="00D67CCD" w:rsidRDefault="007859B2" w:rsidP="00EA6FD2">
            <w:pPr>
              <w:rPr>
                <w:rFonts w:cs="Arial"/>
                <w:sz w:val="18"/>
                <w:szCs w:val="18"/>
              </w:rPr>
            </w:pPr>
          </w:p>
        </w:tc>
      </w:tr>
      <w:tr w:rsidR="007859B2" w:rsidRPr="00D67CCD" w14:paraId="3BD5ED8E" w14:textId="77777777" w:rsidTr="00EA6FD2">
        <w:tblPrEx>
          <w:tblLook w:val="00A0" w:firstRow="1" w:lastRow="0" w:firstColumn="1" w:lastColumn="0" w:noHBand="0" w:noVBand="0"/>
        </w:tblPrEx>
        <w:trPr>
          <w:trHeight w:val="40"/>
        </w:trPr>
        <w:tc>
          <w:tcPr>
            <w:tcW w:w="196" w:type="pct"/>
            <w:vMerge/>
          </w:tcPr>
          <w:p w14:paraId="49CBD559" w14:textId="77777777" w:rsidR="007859B2" w:rsidRPr="00D67CCD" w:rsidRDefault="007859B2" w:rsidP="00EA6FD2">
            <w:pPr>
              <w:jc w:val="center"/>
              <w:rPr>
                <w:rFonts w:cs="Arial"/>
                <w:sz w:val="18"/>
                <w:szCs w:val="18"/>
              </w:rPr>
            </w:pPr>
          </w:p>
        </w:tc>
        <w:tc>
          <w:tcPr>
            <w:tcW w:w="1236" w:type="pct"/>
            <w:gridSpan w:val="2"/>
            <w:vMerge/>
          </w:tcPr>
          <w:p w14:paraId="2BC496CB" w14:textId="77777777" w:rsidR="007859B2" w:rsidRPr="00D67CCD" w:rsidRDefault="007859B2" w:rsidP="00EA6FD2">
            <w:pPr>
              <w:rPr>
                <w:rFonts w:cs="Arial"/>
                <w:sz w:val="18"/>
                <w:szCs w:val="18"/>
              </w:rPr>
            </w:pPr>
          </w:p>
        </w:tc>
        <w:tc>
          <w:tcPr>
            <w:tcW w:w="86" w:type="pct"/>
            <w:vMerge/>
            <w:tcBorders>
              <w:right w:val="nil"/>
            </w:tcBorders>
            <w:vAlign w:val="center"/>
          </w:tcPr>
          <w:p w14:paraId="2FD9ACF5" w14:textId="77777777" w:rsidR="007859B2" w:rsidRPr="00D67CCD" w:rsidRDefault="007859B2" w:rsidP="00EA6FD2">
            <w:pPr>
              <w:rPr>
                <w:rFonts w:cs="Arial"/>
                <w:sz w:val="18"/>
                <w:szCs w:val="18"/>
              </w:rPr>
            </w:pPr>
          </w:p>
        </w:tc>
        <w:tc>
          <w:tcPr>
            <w:tcW w:w="1054" w:type="pct"/>
            <w:vMerge/>
            <w:tcBorders>
              <w:left w:val="nil"/>
              <w:right w:val="nil"/>
            </w:tcBorders>
          </w:tcPr>
          <w:p w14:paraId="4CCD0A38" w14:textId="77777777" w:rsidR="007859B2" w:rsidRPr="00D67CCD" w:rsidRDefault="007859B2" w:rsidP="00EA6FD2">
            <w:pPr>
              <w:rPr>
                <w:rFonts w:cs="Arial"/>
                <w:sz w:val="18"/>
                <w:szCs w:val="18"/>
              </w:rPr>
            </w:pPr>
          </w:p>
        </w:tc>
        <w:tc>
          <w:tcPr>
            <w:tcW w:w="87" w:type="pct"/>
            <w:vMerge/>
            <w:tcBorders>
              <w:left w:val="nil"/>
            </w:tcBorders>
            <w:vAlign w:val="center"/>
          </w:tcPr>
          <w:p w14:paraId="710DF0AA" w14:textId="77777777" w:rsidR="007859B2" w:rsidRPr="00D67CCD" w:rsidRDefault="007859B2" w:rsidP="00EA6FD2">
            <w:pPr>
              <w:rPr>
                <w:rFonts w:cs="Arial"/>
                <w:sz w:val="18"/>
                <w:szCs w:val="18"/>
              </w:rPr>
            </w:pPr>
          </w:p>
        </w:tc>
        <w:tc>
          <w:tcPr>
            <w:tcW w:w="141" w:type="pct"/>
            <w:vMerge/>
            <w:tcBorders>
              <w:right w:val="nil"/>
            </w:tcBorders>
            <w:vAlign w:val="center"/>
          </w:tcPr>
          <w:p w14:paraId="3ED6A04B" w14:textId="77777777" w:rsidR="007859B2" w:rsidRPr="00D67CCD" w:rsidRDefault="007859B2" w:rsidP="00EA6FD2">
            <w:pPr>
              <w:rPr>
                <w:rFonts w:cs="Arial"/>
                <w:sz w:val="18"/>
                <w:szCs w:val="18"/>
              </w:rPr>
            </w:pPr>
          </w:p>
        </w:tc>
        <w:tc>
          <w:tcPr>
            <w:tcW w:w="1022" w:type="pct"/>
            <w:vMerge w:val="restart"/>
            <w:tcBorders>
              <w:left w:val="nil"/>
            </w:tcBorders>
          </w:tcPr>
          <w:p w14:paraId="4AD044DF"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32EF00DF" w14:textId="77777777" w:rsidR="007859B2" w:rsidRPr="00D67CCD" w:rsidRDefault="007859B2" w:rsidP="00EA6FD2">
            <w:pPr>
              <w:rPr>
                <w:rFonts w:cs="Arial"/>
                <w:sz w:val="18"/>
                <w:szCs w:val="18"/>
              </w:rPr>
            </w:pPr>
          </w:p>
        </w:tc>
        <w:tc>
          <w:tcPr>
            <w:tcW w:w="706" w:type="pct"/>
            <w:gridSpan w:val="2"/>
            <w:tcBorders>
              <w:left w:val="nil"/>
              <w:right w:val="nil"/>
            </w:tcBorders>
          </w:tcPr>
          <w:p w14:paraId="16012708"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42" w:type="pct"/>
            <w:tcBorders>
              <w:left w:val="nil"/>
            </w:tcBorders>
            <w:vAlign w:val="center"/>
          </w:tcPr>
          <w:p w14:paraId="45432457" w14:textId="77777777" w:rsidR="007859B2" w:rsidRPr="00D67CCD" w:rsidRDefault="007859B2" w:rsidP="00EA6FD2">
            <w:pPr>
              <w:rPr>
                <w:rFonts w:cs="Arial"/>
                <w:sz w:val="18"/>
                <w:szCs w:val="18"/>
              </w:rPr>
            </w:pPr>
          </w:p>
        </w:tc>
      </w:tr>
      <w:tr w:rsidR="007859B2" w:rsidRPr="00D67CCD" w14:paraId="4F1F84C3" w14:textId="77777777" w:rsidTr="00EA6FD2">
        <w:tblPrEx>
          <w:tblLook w:val="00A0" w:firstRow="1" w:lastRow="0" w:firstColumn="1" w:lastColumn="0" w:noHBand="0" w:noVBand="0"/>
        </w:tblPrEx>
        <w:trPr>
          <w:trHeight w:val="40"/>
        </w:trPr>
        <w:tc>
          <w:tcPr>
            <w:tcW w:w="196" w:type="pct"/>
            <w:vMerge/>
          </w:tcPr>
          <w:p w14:paraId="19073329" w14:textId="77777777" w:rsidR="007859B2" w:rsidRPr="00D67CCD" w:rsidRDefault="007859B2" w:rsidP="00EA6FD2">
            <w:pPr>
              <w:jc w:val="center"/>
              <w:rPr>
                <w:rFonts w:cs="Arial"/>
                <w:sz w:val="18"/>
                <w:szCs w:val="18"/>
              </w:rPr>
            </w:pPr>
          </w:p>
        </w:tc>
        <w:tc>
          <w:tcPr>
            <w:tcW w:w="1236" w:type="pct"/>
            <w:gridSpan w:val="2"/>
            <w:vMerge/>
          </w:tcPr>
          <w:p w14:paraId="444265D0" w14:textId="77777777" w:rsidR="007859B2" w:rsidRPr="00D67CCD" w:rsidRDefault="007859B2" w:rsidP="00EA6FD2">
            <w:pPr>
              <w:rPr>
                <w:rFonts w:cs="Arial"/>
                <w:sz w:val="18"/>
                <w:szCs w:val="18"/>
              </w:rPr>
            </w:pPr>
          </w:p>
        </w:tc>
        <w:tc>
          <w:tcPr>
            <w:tcW w:w="86" w:type="pct"/>
            <w:vMerge/>
            <w:tcBorders>
              <w:right w:val="nil"/>
            </w:tcBorders>
            <w:vAlign w:val="center"/>
          </w:tcPr>
          <w:p w14:paraId="4248C610" w14:textId="77777777" w:rsidR="007859B2" w:rsidRPr="00D67CCD" w:rsidRDefault="007859B2" w:rsidP="00EA6FD2">
            <w:pPr>
              <w:rPr>
                <w:rFonts w:cs="Arial"/>
                <w:sz w:val="18"/>
                <w:szCs w:val="18"/>
              </w:rPr>
            </w:pPr>
          </w:p>
        </w:tc>
        <w:tc>
          <w:tcPr>
            <w:tcW w:w="1054" w:type="pct"/>
            <w:tcBorders>
              <w:left w:val="nil"/>
              <w:right w:val="nil"/>
            </w:tcBorders>
          </w:tcPr>
          <w:p w14:paraId="7CE3240F"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30EB41E5" w14:textId="77777777" w:rsidR="007859B2" w:rsidRPr="00D67CCD" w:rsidRDefault="007859B2" w:rsidP="00EA6FD2">
            <w:pPr>
              <w:rPr>
                <w:rFonts w:cs="Arial"/>
                <w:sz w:val="18"/>
                <w:szCs w:val="18"/>
              </w:rPr>
            </w:pPr>
          </w:p>
        </w:tc>
        <w:tc>
          <w:tcPr>
            <w:tcW w:w="141" w:type="pct"/>
            <w:vMerge/>
            <w:tcBorders>
              <w:right w:val="nil"/>
            </w:tcBorders>
            <w:vAlign w:val="center"/>
          </w:tcPr>
          <w:p w14:paraId="4C4BBE24" w14:textId="77777777" w:rsidR="007859B2" w:rsidRPr="00D67CCD" w:rsidRDefault="007859B2" w:rsidP="00EA6FD2">
            <w:pPr>
              <w:rPr>
                <w:rFonts w:cs="Arial"/>
                <w:sz w:val="18"/>
                <w:szCs w:val="18"/>
              </w:rPr>
            </w:pPr>
          </w:p>
        </w:tc>
        <w:tc>
          <w:tcPr>
            <w:tcW w:w="1022" w:type="pct"/>
            <w:vMerge/>
            <w:tcBorders>
              <w:left w:val="nil"/>
            </w:tcBorders>
            <w:vAlign w:val="center"/>
          </w:tcPr>
          <w:p w14:paraId="10CA3DA7" w14:textId="77777777" w:rsidR="007859B2" w:rsidRPr="00D67CCD" w:rsidRDefault="007859B2" w:rsidP="00EA6FD2">
            <w:pPr>
              <w:rPr>
                <w:rFonts w:cs="Arial"/>
                <w:sz w:val="18"/>
                <w:szCs w:val="18"/>
              </w:rPr>
            </w:pPr>
          </w:p>
        </w:tc>
        <w:tc>
          <w:tcPr>
            <w:tcW w:w="130" w:type="pct"/>
            <w:vMerge/>
            <w:tcBorders>
              <w:right w:val="nil"/>
            </w:tcBorders>
            <w:vAlign w:val="center"/>
          </w:tcPr>
          <w:p w14:paraId="39ABE997"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132D08FF"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41BEC886" w14:textId="77777777" w:rsidR="007859B2" w:rsidRPr="00D67CCD" w:rsidRDefault="007859B2" w:rsidP="00EA6FD2">
            <w:pPr>
              <w:rPr>
                <w:rFonts w:cs="Arial"/>
                <w:sz w:val="18"/>
                <w:szCs w:val="18"/>
              </w:rPr>
            </w:pPr>
          </w:p>
        </w:tc>
      </w:tr>
      <w:tr w:rsidR="007859B2" w:rsidRPr="00D67CCD" w14:paraId="7B299B61" w14:textId="77777777" w:rsidTr="00EA6FD2">
        <w:tblPrEx>
          <w:tblLook w:val="00A0" w:firstRow="1" w:lastRow="0" w:firstColumn="1" w:lastColumn="0" w:noHBand="0" w:noVBand="0"/>
        </w:tblPrEx>
        <w:trPr>
          <w:trHeight w:val="40"/>
        </w:trPr>
        <w:tc>
          <w:tcPr>
            <w:tcW w:w="196" w:type="pct"/>
            <w:vMerge/>
          </w:tcPr>
          <w:p w14:paraId="0734FCA4" w14:textId="77777777" w:rsidR="007859B2" w:rsidRPr="00D67CCD" w:rsidRDefault="007859B2" w:rsidP="00EA6FD2">
            <w:pPr>
              <w:jc w:val="center"/>
              <w:rPr>
                <w:rFonts w:cs="Arial"/>
                <w:sz w:val="18"/>
                <w:szCs w:val="18"/>
              </w:rPr>
            </w:pPr>
          </w:p>
        </w:tc>
        <w:tc>
          <w:tcPr>
            <w:tcW w:w="1236" w:type="pct"/>
            <w:gridSpan w:val="2"/>
            <w:vMerge/>
          </w:tcPr>
          <w:p w14:paraId="16CCE437" w14:textId="77777777" w:rsidR="007859B2" w:rsidRPr="00D67CCD" w:rsidRDefault="007859B2" w:rsidP="00EA6FD2">
            <w:pPr>
              <w:rPr>
                <w:rFonts w:cs="Arial"/>
                <w:sz w:val="18"/>
                <w:szCs w:val="18"/>
              </w:rPr>
            </w:pPr>
          </w:p>
        </w:tc>
        <w:tc>
          <w:tcPr>
            <w:tcW w:w="86" w:type="pct"/>
            <w:vMerge/>
            <w:tcBorders>
              <w:right w:val="nil"/>
            </w:tcBorders>
            <w:vAlign w:val="center"/>
          </w:tcPr>
          <w:p w14:paraId="4D5BD424" w14:textId="77777777" w:rsidR="007859B2" w:rsidRPr="00D67CCD" w:rsidRDefault="007859B2" w:rsidP="00EA6FD2">
            <w:pPr>
              <w:rPr>
                <w:rFonts w:cs="Arial"/>
                <w:sz w:val="18"/>
                <w:szCs w:val="18"/>
              </w:rPr>
            </w:pPr>
          </w:p>
        </w:tc>
        <w:tc>
          <w:tcPr>
            <w:tcW w:w="1054" w:type="pct"/>
            <w:tcBorders>
              <w:left w:val="nil"/>
              <w:right w:val="nil"/>
            </w:tcBorders>
          </w:tcPr>
          <w:p w14:paraId="56E651D4"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5CDE094E" w14:textId="77777777" w:rsidR="007859B2" w:rsidRPr="00D67CCD" w:rsidRDefault="007859B2" w:rsidP="00EA6FD2">
            <w:pPr>
              <w:rPr>
                <w:rFonts w:cs="Arial"/>
                <w:sz w:val="18"/>
                <w:szCs w:val="18"/>
              </w:rPr>
            </w:pPr>
          </w:p>
        </w:tc>
        <w:tc>
          <w:tcPr>
            <w:tcW w:w="141" w:type="pct"/>
            <w:vMerge/>
            <w:tcBorders>
              <w:right w:val="nil"/>
            </w:tcBorders>
            <w:vAlign w:val="center"/>
          </w:tcPr>
          <w:p w14:paraId="4D17E6A1" w14:textId="77777777" w:rsidR="007859B2" w:rsidRPr="00D67CCD" w:rsidRDefault="007859B2" w:rsidP="00EA6FD2">
            <w:pPr>
              <w:rPr>
                <w:rFonts w:cs="Arial"/>
                <w:sz w:val="18"/>
                <w:szCs w:val="18"/>
              </w:rPr>
            </w:pPr>
          </w:p>
        </w:tc>
        <w:tc>
          <w:tcPr>
            <w:tcW w:w="1022" w:type="pct"/>
            <w:vMerge/>
            <w:tcBorders>
              <w:left w:val="nil"/>
            </w:tcBorders>
            <w:vAlign w:val="center"/>
          </w:tcPr>
          <w:p w14:paraId="28F77A8B" w14:textId="77777777" w:rsidR="007859B2" w:rsidRPr="00D67CCD" w:rsidRDefault="007859B2" w:rsidP="00EA6FD2">
            <w:pPr>
              <w:rPr>
                <w:rFonts w:cs="Arial"/>
                <w:sz w:val="18"/>
                <w:szCs w:val="18"/>
              </w:rPr>
            </w:pPr>
          </w:p>
        </w:tc>
        <w:tc>
          <w:tcPr>
            <w:tcW w:w="130" w:type="pct"/>
            <w:vMerge/>
            <w:tcBorders>
              <w:right w:val="nil"/>
            </w:tcBorders>
            <w:vAlign w:val="center"/>
          </w:tcPr>
          <w:p w14:paraId="3924E7FC" w14:textId="77777777" w:rsidR="007859B2" w:rsidRPr="00D67CCD" w:rsidRDefault="007859B2" w:rsidP="00EA6FD2">
            <w:pPr>
              <w:rPr>
                <w:rFonts w:cs="Arial"/>
                <w:sz w:val="18"/>
                <w:szCs w:val="18"/>
              </w:rPr>
            </w:pPr>
          </w:p>
        </w:tc>
        <w:tc>
          <w:tcPr>
            <w:tcW w:w="706" w:type="pct"/>
            <w:gridSpan w:val="2"/>
            <w:vMerge/>
            <w:tcBorders>
              <w:left w:val="nil"/>
              <w:right w:val="nil"/>
            </w:tcBorders>
          </w:tcPr>
          <w:p w14:paraId="57E47EF2"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73E6DFEE" w14:textId="77777777" w:rsidR="007859B2" w:rsidRPr="00D67CCD" w:rsidRDefault="007859B2" w:rsidP="00EA6FD2">
            <w:pPr>
              <w:rPr>
                <w:rFonts w:cs="Arial"/>
                <w:sz w:val="18"/>
                <w:szCs w:val="18"/>
              </w:rPr>
            </w:pPr>
          </w:p>
        </w:tc>
      </w:tr>
      <w:tr w:rsidR="007859B2" w:rsidRPr="00D67CCD" w14:paraId="0D9E8EFE" w14:textId="77777777" w:rsidTr="00EA6FD2">
        <w:tblPrEx>
          <w:tblLook w:val="00A0" w:firstRow="1" w:lastRow="0" w:firstColumn="1" w:lastColumn="0" w:noHBand="0" w:noVBand="0"/>
        </w:tblPrEx>
        <w:trPr>
          <w:trHeight w:val="44"/>
        </w:trPr>
        <w:tc>
          <w:tcPr>
            <w:tcW w:w="196" w:type="pct"/>
            <w:vMerge/>
          </w:tcPr>
          <w:p w14:paraId="063AC410" w14:textId="77777777" w:rsidR="007859B2" w:rsidRPr="00D67CCD" w:rsidRDefault="007859B2" w:rsidP="00EA6FD2">
            <w:pPr>
              <w:rPr>
                <w:rFonts w:cs="Arial"/>
                <w:sz w:val="18"/>
                <w:szCs w:val="18"/>
              </w:rPr>
            </w:pPr>
          </w:p>
        </w:tc>
        <w:tc>
          <w:tcPr>
            <w:tcW w:w="1236" w:type="pct"/>
            <w:gridSpan w:val="2"/>
            <w:vMerge/>
          </w:tcPr>
          <w:p w14:paraId="17805BFA" w14:textId="77777777" w:rsidR="007859B2" w:rsidRPr="00D67CCD" w:rsidRDefault="007859B2" w:rsidP="00EA6FD2">
            <w:pPr>
              <w:keepNext/>
              <w:keepLines/>
              <w:ind w:hanging="18"/>
              <w:rPr>
                <w:rFonts w:cs="Arial"/>
                <w:sz w:val="18"/>
                <w:szCs w:val="18"/>
              </w:rPr>
            </w:pPr>
          </w:p>
        </w:tc>
        <w:tc>
          <w:tcPr>
            <w:tcW w:w="86" w:type="pct"/>
            <w:vMerge w:val="restart"/>
            <w:tcBorders>
              <w:right w:val="nil"/>
            </w:tcBorders>
            <w:vAlign w:val="center"/>
          </w:tcPr>
          <w:p w14:paraId="32554835" w14:textId="77777777" w:rsidR="007859B2" w:rsidRPr="00D67CCD" w:rsidRDefault="007859B2" w:rsidP="00EA6FD2">
            <w:pPr>
              <w:rPr>
                <w:rFonts w:cs="Arial"/>
                <w:sz w:val="18"/>
                <w:szCs w:val="18"/>
              </w:rPr>
            </w:pPr>
            <w:r w:rsidRPr="00D67CCD">
              <w:rPr>
                <w:rFonts w:cs="Arial"/>
                <w:sz w:val="18"/>
                <w:szCs w:val="18"/>
              </w:rPr>
              <w:t>b.</w:t>
            </w:r>
          </w:p>
        </w:tc>
        <w:tc>
          <w:tcPr>
            <w:tcW w:w="1054" w:type="pct"/>
            <w:tcBorders>
              <w:left w:val="nil"/>
              <w:right w:val="nil"/>
            </w:tcBorders>
          </w:tcPr>
          <w:p w14:paraId="0CBFF08C" w14:textId="77777777" w:rsidR="007859B2" w:rsidRPr="00D67CCD" w:rsidRDefault="007859B2" w:rsidP="00EA6FD2">
            <w:pPr>
              <w:ind w:right="-60"/>
              <w:rPr>
                <w:rFonts w:cs="Arial"/>
                <w:sz w:val="18"/>
                <w:szCs w:val="18"/>
              </w:rPr>
            </w:pPr>
            <w:r w:rsidRPr="00D67CCD">
              <w:rPr>
                <w:rFonts w:cs="Arial"/>
                <w:sz w:val="18"/>
                <w:szCs w:val="18"/>
              </w:rPr>
              <w:t>Company Name:</w:t>
            </w:r>
          </w:p>
        </w:tc>
        <w:tc>
          <w:tcPr>
            <w:tcW w:w="87" w:type="pct"/>
            <w:tcBorders>
              <w:left w:val="nil"/>
            </w:tcBorders>
            <w:vAlign w:val="center"/>
          </w:tcPr>
          <w:p w14:paraId="3A7BF5CA" w14:textId="77777777" w:rsidR="007859B2" w:rsidRPr="00D67CCD" w:rsidRDefault="007859B2" w:rsidP="00EA6FD2">
            <w:pPr>
              <w:rPr>
                <w:rFonts w:cs="Arial"/>
                <w:sz w:val="18"/>
                <w:szCs w:val="18"/>
              </w:rPr>
            </w:pPr>
          </w:p>
        </w:tc>
        <w:tc>
          <w:tcPr>
            <w:tcW w:w="141" w:type="pct"/>
            <w:tcBorders>
              <w:right w:val="nil"/>
            </w:tcBorders>
            <w:vAlign w:val="center"/>
          </w:tcPr>
          <w:p w14:paraId="4091126F" w14:textId="77777777" w:rsidR="007859B2" w:rsidRPr="00D67CCD" w:rsidRDefault="007859B2" w:rsidP="00EA6FD2">
            <w:pPr>
              <w:rPr>
                <w:rFonts w:cs="Arial"/>
                <w:sz w:val="18"/>
                <w:szCs w:val="18"/>
              </w:rPr>
            </w:pPr>
            <w:r w:rsidRPr="00D67CCD">
              <w:rPr>
                <w:rFonts w:cs="Arial"/>
                <w:sz w:val="18"/>
                <w:szCs w:val="18"/>
              </w:rPr>
              <w:t>b.</w:t>
            </w:r>
          </w:p>
        </w:tc>
        <w:tc>
          <w:tcPr>
            <w:tcW w:w="1022" w:type="pct"/>
            <w:tcBorders>
              <w:left w:val="nil"/>
            </w:tcBorders>
            <w:vAlign w:val="center"/>
          </w:tcPr>
          <w:p w14:paraId="187D142D" w14:textId="77777777" w:rsidR="007859B2" w:rsidRPr="00D67CCD" w:rsidRDefault="007859B2" w:rsidP="00EA6FD2">
            <w:pPr>
              <w:rPr>
                <w:rFonts w:cs="Arial"/>
                <w:sz w:val="18"/>
                <w:szCs w:val="18"/>
              </w:rPr>
            </w:pPr>
            <w:r w:rsidRPr="00D67CCD">
              <w:rPr>
                <w:rFonts w:cs="Arial"/>
                <w:sz w:val="18"/>
                <w:szCs w:val="18"/>
              </w:rPr>
              <w:t>Role:</w:t>
            </w:r>
          </w:p>
        </w:tc>
        <w:tc>
          <w:tcPr>
            <w:tcW w:w="130" w:type="pct"/>
            <w:tcBorders>
              <w:right w:val="nil"/>
            </w:tcBorders>
            <w:vAlign w:val="center"/>
          </w:tcPr>
          <w:p w14:paraId="117BD2C0" w14:textId="77777777" w:rsidR="007859B2" w:rsidRPr="00D67CCD" w:rsidRDefault="007859B2" w:rsidP="00EA6FD2">
            <w:pPr>
              <w:rPr>
                <w:rFonts w:cs="Arial"/>
                <w:sz w:val="18"/>
                <w:szCs w:val="18"/>
              </w:rPr>
            </w:pPr>
            <w:r w:rsidRPr="00D67CCD">
              <w:rPr>
                <w:rFonts w:cs="Arial"/>
                <w:sz w:val="18"/>
                <w:szCs w:val="18"/>
              </w:rPr>
              <w:t>b.</w:t>
            </w:r>
          </w:p>
        </w:tc>
        <w:tc>
          <w:tcPr>
            <w:tcW w:w="706" w:type="pct"/>
            <w:gridSpan w:val="2"/>
            <w:tcBorders>
              <w:left w:val="nil"/>
              <w:right w:val="nil"/>
            </w:tcBorders>
          </w:tcPr>
          <w:p w14:paraId="5650BF67"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42" w:type="pct"/>
            <w:tcBorders>
              <w:left w:val="nil"/>
            </w:tcBorders>
            <w:vAlign w:val="center"/>
          </w:tcPr>
          <w:p w14:paraId="72CBC056" w14:textId="77777777" w:rsidR="007859B2" w:rsidRPr="00D67CCD" w:rsidRDefault="007859B2" w:rsidP="00EA6FD2">
            <w:pPr>
              <w:rPr>
                <w:rFonts w:cs="Arial"/>
                <w:sz w:val="18"/>
                <w:szCs w:val="18"/>
              </w:rPr>
            </w:pPr>
          </w:p>
        </w:tc>
      </w:tr>
      <w:tr w:rsidR="007859B2" w:rsidRPr="00D67CCD" w14:paraId="79C5A2C2" w14:textId="77777777" w:rsidTr="00EA6FD2">
        <w:tblPrEx>
          <w:tblLook w:val="00A0" w:firstRow="1" w:lastRow="0" w:firstColumn="1" w:lastColumn="0" w:noHBand="0" w:noVBand="0"/>
        </w:tblPrEx>
        <w:trPr>
          <w:trHeight w:val="40"/>
        </w:trPr>
        <w:tc>
          <w:tcPr>
            <w:tcW w:w="196" w:type="pct"/>
            <w:vMerge/>
          </w:tcPr>
          <w:p w14:paraId="16E0618B" w14:textId="77777777" w:rsidR="007859B2" w:rsidRPr="00D67CCD" w:rsidRDefault="007859B2" w:rsidP="00EA6FD2">
            <w:pPr>
              <w:rPr>
                <w:rFonts w:cs="Arial"/>
                <w:sz w:val="18"/>
                <w:szCs w:val="18"/>
              </w:rPr>
            </w:pPr>
          </w:p>
        </w:tc>
        <w:tc>
          <w:tcPr>
            <w:tcW w:w="1236" w:type="pct"/>
            <w:gridSpan w:val="2"/>
            <w:vMerge/>
          </w:tcPr>
          <w:p w14:paraId="390ADEF9"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7118C940" w14:textId="77777777" w:rsidR="007859B2" w:rsidRPr="00D67CCD" w:rsidRDefault="007859B2" w:rsidP="00EA6FD2">
            <w:pPr>
              <w:rPr>
                <w:rFonts w:cs="Arial"/>
                <w:sz w:val="18"/>
                <w:szCs w:val="18"/>
              </w:rPr>
            </w:pPr>
          </w:p>
        </w:tc>
        <w:tc>
          <w:tcPr>
            <w:tcW w:w="1141" w:type="pct"/>
            <w:gridSpan w:val="2"/>
            <w:vMerge w:val="restart"/>
            <w:tcBorders>
              <w:left w:val="nil"/>
            </w:tcBorders>
          </w:tcPr>
          <w:p w14:paraId="5EED9170" w14:textId="77777777" w:rsidR="007859B2" w:rsidRPr="00D67CCD" w:rsidRDefault="007859B2" w:rsidP="00EA6FD2">
            <w:pPr>
              <w:rPr>
                <w:rFonts w:cs="Arial"/>
                <w:sz w:val="18"/>
                <w:szCs w:val="18"/>
              </w:rPr>
            </w:pPr>
            <w:r w:rsidRPr="00D67CCD">
              <w:rPr>
                <w:rFonts w:cs="Arial"/>
                <w:sz w:val="18"/>
                <w:szCs w:val="18"/>
              </w:rPr>
              <w:t>Project Name:</w:t>
            </w:r>
          </w:p>
        </w:tc>
        <w:tc>
          <w:tcPr>
            <w:tcW w:w="141" w:type="pct"/>
            <w:vMerge w:val="restart"/>
            <w:tcBorders>
              <w:right w:val="nil"/>
            </w:tcBorders>
            <w:vAlign w:val="center"/>
          </w:tcPr>
          <w:p w14:paraId="5AF152D2" w14:textId="77777777" w:rsidR="007859B2" w:rsidRPr="00D67CCD" w:rsidRDefault="007859B2" w:rsidP="00EA6FD2">
            <w:pPr>
              <w:rPr>
                <w:rFonts w:cs="Arial"/>
                <w:sz w:val="18"/>
                <w:szCs w:val="18"/>
              </w:rPr>
            </w:pPr>
          </w:p>
        </w:tc>
        <w:tc>
          <w:tcPr>
            <w:tcW w:w="1022" w:type="pct"/>
            <w:tcBorders>
              <w:left w:val="nil"/>
            </w:tcBorders>
            <w:vAlign w:val="center"/>
          </w:tcPr>
          <w:p w14:paraId="77033A05"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51D5DC0F" w14:textId="77777777" w:rsidR="007859B2" w:rsidRPr="00D67CCD" w:rsidRDefault="007859B2" w:rsidP="00EA6FD2">
            <w:pPr>
              <w:rPr>
                <w:rFonts w:cs="Arial"/>
                <w:sz w:val="18"/>
                <w:szCs w:val="18"/>
              </w:rPr>
            </w:pPr>
          </w:p>
        </w:tc>
        <w:tc>
          <w:tcPr>
            <w:tcW w:w="694" w:type="pct"/>
            <w:tcBorders>
              <w:left w:val="nil"/>
              <w:right w:val="nil"/>
            </w:tcBorders>
          </w:tcPr>
          <w:p w14:paraId="14680A3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765D7104" w14:textId="77777777" w:rsidR="007859B2" w:rsidRPr="00D67CCD" w:rsidRDefault="007859B2" w:rsidP="00EA6FD2">
            <w:pPr>
              <w:rPr>
                <w:rFonts w:cs="Arial"/>
                <w:sz w:val="18"/>
                <w:szCs w:val="18"/>
              </w:rPr>
            </w:pPr>
          </w:p>
        </w:tc>
      </w:tr>
      <w:tr w:rsidR="007859B2" w:rsidRPr="00D67CCD" w14:paraId="6A282205" w14:textId="77777777" w:rsidTr="00EA6FD2">
        <w:tblPrEx>
          <w:tblLook w:val="00A0" w:firstRow="1" w:lastRow="0" w:firstColumn="1" w:lastColumn="0" w:noHBand="0" w:noVBand="0"/>
        </w:tblPrEx>
        <w:trPr>
          <w:trHeight w:val="40"/>
        </w:trPr>
        <w:tc>
          <w:tcPr>
            <w:tcW w:w="196" w:type="pct"/>
            <w:vMerge/>
          </w:tcPr>
          <w:p w14:paraId="2E01D381" w14:textId="77777777" w:rsidR="007859B2" w:rsidRPr="00D67CCD" w:rsidRDefault="007859B2" w:rsidP="00EA6FD2">
            <w:pPr>
              <w:rPr>
                <w:rFonts w:cs="Arial"/>
                <w:sz w:val="18"/>
                <w:szCs w:val="18"/>
              </w:rPr>
            </w:pPr>
          </w:p>
        </w:tc>
        <w:tc>
          <w:tcPr>
            <w:tcW w:w="1236" w:type="pct"/>
            <w:gridSpan w:val="2"/>
            <w:vMerge/>
          </w:tcPr>
          <w:p w14:paraId="171BCC6A"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207DBC1A" w14:textId="77777777" w:rsidR="007859B2" w:rsidRPr="00D67CCD" w:rsidRDefault="007859B2" w:rsidP="00EA6FD2">
            <w:pPr>
              <w:rPr>
                <w:rFonts w:cs="Arial"/>
                <w:sz w:val="18"/>
                <w:szCs w:val="18"/>
              </w:rPr>
            </w:pPr>
          </w:p>
        </w:tc>
        <w:tc>
          <w:tcPr>
            <w:tcW w:w="1141" w:type="pct"/>
            <w:gridSpan w:val="2"/>
            <w:vMerge/>
            <w:tcBorders>
              <w:left w:val="nil"/>
            </w:tcBorders>
          </w:tcPr>
          <w:p w14:paraId="12A5F0C3" w14:textId="77777777" w:rsidR="007859B2" w:rsidRPr="00D67CCD" w:rsidRDefault="007859B2" w:rsidP="00EA6FD2">
            <w:pPr>
              <w:rPr>
                <w:rFonts w:cs="Arial"/>
                <w:sz w:val="18"/>
                <w:szCs w:val="18"/>
              </w:rPr>
            </w:pPr>
          </w:p>
        </w:tc>
        <w:tc>
          <w:tcPr>
            <w:tcW w:w="141" w:type="pct"/>
            <w:vMerge/>
            <w:tcBorders>
              <w:right w:val="nil"/>
            </w:tcBorders>
            <w:vAlign w:val="center"/>
          </w:tcPr>
          <w:p w14:paraId="03122EFA" w14:textId="77777777" w:rsidR="007859B2" w:rsidRPr="00D67CCD" w:rsidRDefault="007859B2" w:rsidP="00EA6FD2">
            <w:pPr>
              <w:rPr>
                <w:rFonts w:cs="Arial"/>
                <w:sz w:val="18"/>
                <w:szCs w:val="18"/>
              </w:rPr>
            </w:pPr>
          </w:p>
        </w:tc>
        <w:tc>
          <w:tcPr>
            <w:tcW w:w="1022" w:type="pct"/>
            <w:tcBorders>
              <w:left w:val="nil"/>
            </w:tcBorders>
          </w:tcPr>
          <w:p w14:paraId="6BA0E0E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0" w:type="pct"/>
            <w:vMerge/>
            <w:tcBorders>
              <w:right w:val="nil"/>
            </w:tcBorders>
            <w:vAlign w:val="center"/>
          </w:tcPr>
          <w:p w14:paraId="15E09440" w14:textId="77777777" w:rsidR="007859B2" w:rsidRPr="00D67CCD" w:rsidRDefault="007859B2" w:rsidP="00EA6FD2">
            <w:pPr>
              <w:rPr>
                <w:rFonts w:cs="Arial"/>
                <w:sz w:val="18"/>
                <w:szCs w:val="18"/>
              </w:rPr>
            </w:pPr>
          </w:p>
        </w:tc>
        <w:tc>
          <w:tcPr>
            <w:tcW w:w="694" w:type="pct"/>
            <w:tcBorders>
              <w:left w:val="nil"/>
              <w:right w:val="nil"/>
            </w:tcBorders>
          </w:tcPr>
          <w:p w14:paraId="63A42ABF"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2C08D6E0" w14:textId="77777777" w:rsidR="007859B2" w:rsidRPr="00D67CCD" w:rsidRDefault="007859B2" w:rsidP="00EA6FD2">
            <w:pPr>
              <w:rPr>
                <w:rFonts w:cs="Arial"/>
                <w:sz w:val="18"/>
                <w:szCs w:val="18"/>
              </w:rPr>
            </w:pPr>
          </w:p>
        </w:tc>
      </w:tr>
      <w:tr w:rsidR="007859B2" w:rsidRPr="00D67CCD" w14:paraId="158FA616" w14:textId="77777777" w:rsidTr="00EA6FD2">
        <w:tblPrEx>
          <w:tblLook w:val="00A0" w:firstRow="1" w:lastRow="0" w:firstColumn="1" w:lastColumn="0" w:noHBand="0" w:noVBand="0"/>
        </w:tblPrEx>
        <w:trPr>
          <w:trHeight w:val="40"/>
        </w:trPr>
        <w:tc>
          <w:tcPr>
            <w:tcW w:w="196" w:type="pct"/>
            <w:vMerge/>
          </w:tcPr>
          <w:p w14:paraId="20AE0112" w14:textId="77777777" w:rsidR="007859B2" w:rsidRPr="00D67CCD" w:rsidRDefault="007859B2" w:rsidP="00EA6FD2">
            <w:pPr>
              <w:rPr>
                <w:rFonts w:cs="Arial"/>
                <w:sz w:val="18"/>
                <w:szCs w:val="18"/>
              </w:rPr>
            </w:pPr>
          </w:p>
        </w:tc>
        <w:tc>
          <w:tcPr>
            <w:tcW w:w="1236" w:type="pct"/>
            <w:gridSpan w:val="2"/>
            <w:vMerge/>
          </w:tcPr>
          <w:p w14:paraId="4E6BCE8E"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18DFEE36" w14:textId="77777777" w:rsidR="007859B2" w:rsidRPr="00D67CCD" w:rsidRDefault="007859B2" w:rsidP="00EA6FD2">
            <w:pPr>
              <w:rPr>
                <w:rFonts w:cs="Arial"/>
                <w:sz w:val="18"/>
                <w:szCs w:val="18"/>
              </w:rPr>
            </w:pPr>
          </w:p>
        </w:tc>
        <w:tc>
          <w:tcPr>
            <w:tcW w:w="1054" w:type="pct"/>
            <w:tcBorders>
              <w:left w:val="nil"/>
              <w:right w:val="nil"/>
            </w:tcBorders>
          </w:tcPr>
          <w:p w14:paraId="61C2522D" w14:textId="77777777" w:rsidR="007859B2" w:rsidRPr="00D67CCD" w:rsidRDefault="007859B2" w:rsidP="00EA6FD2">
            <w:pPr>
              <w:rPr>
                <w:rFonts w:cs="Arial"/>
                <w:sz w:val="18"/>
                <w:szCs w:val="18"/>
              </w:rPr>
            </w:pPr>
            <w:r w:rsidRPr="00D67CCD">
              <w:rPr>
                <w:rFonts w:cs="Arial"/>
                <w:sz w:val="18"/>
                <w:szCs w:val="18"/>
              </w:rPr>
              <w:t>Time Period:</w:t>
            </w:r>
          </w:p>
        </w:tc>
        <w:tc>
          <w:tcPr>
            <w:tcW w:w="87" w:type="pct"/>
            <w:tcBorders>
              <w:left w:val="nil"/>
            </w:tcBorders>
            <w:vAlign w:val="center"/>
          </w:tcPr>
          <w:p w14:paraId="76D769E7" w14:textId="77777777" w:rsidR="007859B2" w:rsidRPr="00D67CCD" w:rsidRDefault="007859B2" w:rsidP="00EA6FD2">
            <w:pPr>
              <w:rPr>
                <w:rFonts w:cs="Arial"/>
                <w:sz w:val="18"/>
                <w:szCs w:val="18"/>
              </w:rPr>
            </w:pPr>
          </w:p>
        </w:tc>
        <w:tc>
          <w:tcPr>
            <w:tcW w:w="141" w:type="pct"/>
            <w:vMerge w:val="restart"/>
            <w:tcBorders>
              <w:right w:val="nil"/>
            </w:tcBorders>
            <w:vAlign w:val="center"/>
          </w:tcPr>
          <w:p w14:paraId="4106AFCA" w14:textId="77777777" w:rsidR="007859B2" w:rsidRPr="00D67CCD" w:rsidRDefault="007859B2" w:rsidP="00EA6FD2">
            <w:pPr>
              <w:rPr>
                <w:rFonts w:cs="Arial"/>
                <w:sz w:val="18"/>
                <w:szCs w:val="18"/>
              </w:rPr>
            </w:pPr>
          </w:p>
        </w:tc>
        <w:tc>
          <w:tcPr>
            <w:tcW w:w="1022" w:type="pct"/>
            <w:vMerge w:val="restart"/>
            <w:tcBorders>
              <w:left w:val="nil"/>
            </w:tcBorders>
            <w:vAlign w:val="center"/>
          </w:tcPr>
          <w:p w14:paraId="3892AF60" w14:textId="77777777" w:rsidR="007859B2" w:rsidRPr="00D67CCD" w:rsidRDefault="007859B2" w:rsidP="00EA6FD2">
            <w:pPr>
              <w:rPr>
                <w:rFonts w:cs="Arial"/>
                <w:sz w:val="18"/>
                <w:szCs w:val="18"/>
              </w:rPr>
            </w:pPr>
          </w:p>
        </w:tc>
        <w:tc>
          <w:tcPr>
            <w:tcW w:w="130" w:type="pct"/>
            <w:vMerge w:val="restart"/>
            <w:tcBorders>
              <w:right w:val="nil"/>
            </w:tcBorders>
            <w:vAlign w:val="center"/>
          </w:tcPr>
          <w:p w14:paraId="6E5ECB4A" w14:textId="77777777" w:rsidR="007859B2" w:rsidRPr="00D67CCD" w:rsidRDefault="007859B2" w:rsidP="00EA6FD2">
            <w:pPr>
              <w:rPr>
                <w:rFonts w:cs="Arial"/>
                <w:sz w:val="18"/>
                <w:szCs w:val="18"/>
              </w:rPr>
            </w:pPr>
          </w:p>
        </w:tc>
        <w:tc>
          <w:tcPr>
            <w:tcW w:w="706" w:type="pct"/>
            <w:gridSpan w:val="2"/>
            <w:vMerge w:val="restart"/>
            <w:tcBorders>
              <w:left w:val="nil"/>
              <w:right w:val="nil"/>
            </w:tcBorders>
          </w:tcPr>
          <w:p w14:paraId="45A9D8C8" w14:textId="77777777" w:rsidR="007859B2" w:rsidRPr="00D67CCD" w:rsidRDefault="007859B2" w:rsidP="00EA6FD2">
            <w:pPr>
              <w:ind w:right="-156"/>
              <w:rPr>
                <w:rFonts w:cs="Arial"/>
                <w:sz w:val="18"/>
                <w:szCs w:val="18"/>
              </w:rPr>
            </w:pPr>
            <w:r w:rsidRPr="00D67CCD">
              <w:rPr>
                <w:rFonts w:cs="Arial"/>
                <w:sz w:val="18"/>
                <w:szCs w:val="18"/>
              </w:rPr>
              <w:t>Email:</w:t>
            </w:r>
          </w:p>
        </w:tc>
        <w:tc>
          <w:tcPr>
            <w:tcW w:w="342" w:type="pct"/>
            <w:vMerge w:val="restart"/>
            <w:tcBorders>
              <w:left w:val="nil"/>
            </w:tcBorders>
            <w:vAlign w:val="center"/>
          </w:tcPr>
          <w:p w14:paraId="1FEE5716" w14:textId="77777777" w:rsidR="007859B2" w:rsidRPr="00D67CCD" w:rsidRDefault="007859B2" w:rsidP="00EA6FD2">
            <w:pPr>
              <w:rPr>
                <w:rFonts w:cs="Arial"/>
                <w:sz w:val="18"/>
                <w:szCs w:val="18"/>
              </w:rPr>
            </w:pPr>
          </w:p>
        </w:tc>
      </w:tr>
      <w:tr w:rsidR="007859B2" w:rsidRPr="00D67CCD" w14:paraId="3DA28ADF" w14:textId="77777777" w:rsidTr="00EA6FD2">
        <w:tblPrEx>
          <w:tblLook w:val="00A0" w:firstRow="1" w:lastRow="0" w:firstColumn="1" w:lastColumn="0" w:noHBand="0" w:noVBand="0"/>
        </w:tblPrEx>
        <w:trPr>
          <w:trHeight w:val="40"/>
        </w:trPr>
        <w:tc>
          <w:tcPr>
            <w:tcW w:w="196" w:type="pct"/>
            <w:vMerge/>
          </w:tcPr>
          <w:p w14:paraId="42E34B38" w14:textId="77777777" w:rsidR="007859B2" w:rsidRPr="00D67CCD" w:rsidRDefault="007859B2" w:rsidP="00EA6FD2">
            <w:pPr>
              <w:rPr>
                <w:rFonts w:cs="Arial"/>
                <w:sz w:val="18"/>
                <w:szCs w:val="18"/>
              </w:rPr>
            </w:pPr>
          </w:p>
        </w:tc>
        <w:tc>
          <w:tcPr>
            <w:tcW w:w="1236" w:type="pct"/>
            <w:gridSpan w:val="2"/>
            <w:vMerge/>
          </w:tcPr>
          <w:p w14:paraId="24C98A26" w14:textId="77777777" w:rsidR="007859B2" w:rsidRPr="00D67CCD" w:rsidRDefault="007859B2" w:rsidP="00EA6FD2">
            <w:pPr>
              <w:keepNext/>
              <w:keepLines/>
              <w:ind w:hanging="18"/>
              <w:rPr>
                <w:rFonts w:cs="Arial"/>
                <w:sz w:val="18"/>
                <w:szCs w:val="18"/>
              </w:rPr>
            </w:pPr>
          </w:p>
        </w:tc>
        <w:tc>
          <w:tcPr>
            <w:tcW w:w="86" w:type="pct"/>
            <w:vMerge/>
            <w:tcBorders>
              <w:right w:val="nil"/>
            </w:tcBorders>
            <w:vAlign w:val="center"/>
          </w:tcPr>
          <w:p w14:paraId="62C58F5F" w14:textId="77777777" w:rsidR="007859B2" w:rsidRPr="00D67CCD" w:rsidRDefault="007859B2" w:rsidP="00EA6FD2">
            <w:pPr>
              <w:rPr>
                <w:rFonts w:cs="Arial"/>
                <w:sz w:val="18"/>
                <w:szCs w:val="18"/>
              </w:rPr>
            </w:pPr>
          </w:p>
        </w:tc>
        <w:tc>
          <w:tcPr>
            <w:tcW w:w="1054" w:type="pct"/>
            <w:tcBorders>
              <w:left w:val="nil"/>
              <w:right w:val="nil"/>
            </w:tcBorders>
          </w:tcPr>
          <w:p w14:paraId="501A18DC"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7" w:type="pct"/>
            <w:tcBorders>
              <w:left w:val="nil"/>
            </w:tcBorders>
            <w:vAlign w:val="center"/>
          </w:tcPr>
          <w:p w14:paraId="1438989A" w14:textId="77777777" w:rsidR="007859B2" w:rsidRPr="00D67CCD" w:rsidRDefault="007859B2" w:rsidP="00EA6FD2">
            <w:pPr>
              <w:rPr>
                <w:rFonts w:cs="Arial"/>
                <w:sz w:val="18"/>
                <w:szCs w:val="18"/>
              </w:rPr>
            </w:pPr>
          </w:p>
        </w:tc>
        <w:tc>
          <w:tcPr>
            <w:tcW w:w="141" w:type="pct"/>
            <w:vMerge/>
            <w:tcBorders>
              <w:right w:val="nil"/>
            </w:tcBorders>
            <w:vAlign w:val="center"/>
          </w:tcPr>
          <w:p w14:paraId="5A42F5E7" w14:textId="77777777" w:rsidR="007859B2" w:rsidRPr="00D67CCD" w:rsidRDefault="007859B2" w:rsidP="00EA6FD2">
            <w:pPr>
              <w:rPr>
                <w:rFonts w:cs="Arial"/>
                <w:sz w:val="18"/>
                <w:szCs w:val="18"/>
              </w:rPr>
            </w:pPr>
          </w:p>
        </w:tc>
        <w:tc>
          <w:tcPr>
            <w:tcW w:w="1022" w:type="pct"/>
            <w:vMerge/>
            <w:tcBorders>
              <w:left w:val="nil"/>
            </w:tcBorders>
            <w:vAlign w:val="center"/>
          </w:tcPr>
          <w:p w14:paraId="55E09454" w14:textId="77777777" w:rsidR="007859B2" w:rsidRPr="00D67CCD" w:rsidRDefault="007859B2" w:rsidP="00EA6FD2">
            <w:pPr>
              <w:rPr>
                <w:rFonts w:cs="Arial"/>
                <w:sz w:val="18"/>
                <w:szCs w:val="18"/>
              </w:rPr>
            </w:pPr>
          </w:p>
        </w:tc>
        <w:tc>
          <w:tcPr>
            <w:tcW w:w="130" w:type="pct"/>
            <w:vMerge/>
            <w:tcBorders>
              <w:right w:val="nil"/>
            </w:tcBorders>
            <w:vAlign w:val="center"/>
          </w:tcPr>
          <w:p w14:paraId="23A74C8F" w14:textId="77777777" w:rsidR="007859B2" w:rsidRPr="00D67CCD" w:rsidRDefault="007859B2" w:rsidP="00EA6FD2">
            <w:pPr>
              <w:rPr>
                <w:rFonts w:cs="Arial"/>
                <w:sz w:val="18"/>
                <w:szCs w:val="18"/>
              </w:rPr>
            </w:pPr>
          </w:p>
        </w:tc>
        <w:tc>
          <w:tcPr>
            <w:tcW w:w="706" w:type="pct"/>
            <w:gridSpan w:val="2"/>
            <w:vMerge/>
            <w:tcBorders>
              <w:left w:val="nil"/>
              <w:right w:val="nil"/>
            </w:tcBorders>
          </w:tcPr>
          <w:p w14:paraId="6430CEF5" w14:textId="77777777" w:rsidR="007859B2" w:rsidRPr="00D67CCD" w:rsidRDefault="007859B2" w:rsidP="00EA6FD2">
            <w:pPr>
              <w:ind w:right="-156"/>
              <w:rPr>
                <w:rFonts w:cs="Arial"/>
                <w:sz w:val="18"/>
                <w:szCs w:val="18"/>
              </w:rPr>
            </w:pPr>
          </w:p>
        </w:tc>
        <w:tc>
          <w:tcPr>
            <w:tcW w:w="342" w:type="pct"/>
            <w:vMerge/>
            <w:tcBorders>
              <w:left w:val="nil"/>
            </w:tcBorders>
            <w:vAlign w:val="center"/>
          </w:tcPr>
          <w:p w14:paraId="3F807202" w14:textId="77777777" w:rsidR="007859B2" w:rsidRPr="00D67CCD" w:rsidRDefault="007859B2" w:rsidP="00EA6FD2">
            <w:pPr>
              <w:rPr>
                <w:rFonts w:cs="Arial"/>
                <w:sz w:val="18"/>
                <w:szCs w:val="18"/>
              </w:rPr>
            </w:pPr>
          </w:p>
        </w:tc>
      </w:tr>
      <w:tr w:rsidR="007859B2" w:rsidRPr="00D67CCD" w14:paraId="5516BC08" w14:textId="77777777" w:rsidTr="00EA6FD2">
        <w:tblPrEx>
          <w:tblLook w:val="00A0" w:firstRow="1" w:lastRow="0" w:firstColumn="1" w:lastColumn="0" w:noHBand="0" w:noVBand="0"/>
        </w:tblPrEx>
        <w:trPr>
          <w:trHeight w:val="2096"/>
        </w:trPr>
        <w:tc>
          <w:tcPr>
            <w:tcW w:w="196" w:type="pct"/>
            <w:vMerge/>
          </w:tcPr>
          <w:p w14:paraId="1FB6662E" w14:textId="77777777" w:rsidR="007859B2" w:rsidRPr="00D67CCD" w:rsidRDefault="007859B2" w:rsidP="00EA6FD2">
            <w:pPr>
              <w:rPr>
                <w:rFonts w:cs="Arial"/>
                <w:sz w:val="18"/>
                <w:szCs w:val="18"/>
              </w:rPr>
            </w:pPr>
          </w:p>
        </w:tc>
        <w:tc>
          <w:tcPr>
            <w:tcW w:w="1236" w:type="pct"/>
            <w:gridSpan w:val="2"/>
            <w:vMerge/>
          </w:tcPr>
          <w:p w14:paraId="337AAC08" w14:textId="77777777" w:rsidR="007859B2" w:rsidRPr="00D67CCD" w:rsidRDefault="007859B2" w:rsidP="00EA6FD2">
            <w:pPr>
              <w:keepNext/>
              <w:keepLines/>
              <w:ind w:hanging="18"/>
              <w:rPr>
                <w:rFonts w:cs="Arial"/>
                <w:sz w:val="18"/>
                <w:szCs w:val="18"/>
              </w:rPr>
            </w:pPr>
          </w:p>
        </w:tc>
        <w:tc>
          <w:tcPr>
            <w:tcW w:w="3568" w:type="pct"/>
            <w:gridSpan w:val="9"/>
          </w:tcPr>
          <w:p w14:paraId="04268707" w14:textId="77777777" w:rsidR="007859B2" w:rsidRPr="00D67CCD" w:rsidRDefault="007859B2" w:rsidP="00EA6FD2">
            <w:pPr>
              <w:rPr>
                <w:rFonts w:cs="Arial"/>
                <w:sz w:val="18"/>
                <w:szCs w:val="18"/>
              </w:rPr>
            </w:pPr>
            <w:r w:rsidRPr="00D67CCD">
              <w:rPr>
                <w:rFonts w:cs="Arial"/>
                <w:b/>
                <w:i/>
                <w:sz w:val="18"/>
                <w:szCs w:val="18"/>
              </w:rPr>
              <w:t>Total Duration:</w:t>
            </w:r>
          </w:p>
        </w:tc>
      </w:tr>
    </w:tbl>
    <w:p w14:paraId="64386A5A" w14:textId="77777777" w:rsidR="007859B2" w:rsidRPr="00D67CCD" w:rsidRDefault="007859B2" w:rsidP="007859B2">
      <w:pPr>
        <w:rPr>
          <w:rFonts w:cs="Arial"/>
          <w:sz w:val="18"/>
          <w:szCs w:val="18"/>
        </w:rPr>
      </w:pPr>
      <w:r w:rsidRPr="00D67CCD">
        <w:rPr>
          <w:rFonts w:cs="Arial"/>
          <w:sz w:val="18"/>
          <w:szCs w:val="18"/>
        </w:rPr>
        <w:br w:type="page"/>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48"/>
        <w:gridCol w:w="585"/>
        <w:gridCol w:w="236"/>
        <w:gridCol w:w="2082"/>
        <w:gridCol w:w="236"/>
        <w:gridCol w:w="271"/>
        <w:gridCol w:w="2021"/>
        <w:gridCol w:w="247"/>
        <w:gridCol w:w="1369"/>
        <w:gridCol w:w="15"/>
        <w:gridCol w:w="673"/>
      </w:tblGrid>
      <w:tr w:rsidR="007859B2" w:rsidRPr="00D67CCD" w14:paraId="7116CEFA"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6354EAAA"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34" w:type="pct"/>
            <w:gridSpan w:val="10"/>
            <w:tcBorders>
              <w:top w:val="single" w:sz="4" w:space="0" w:color="auto"/>
              <w:left w:val="single" w:sz="4" w:space="0" w:color="auto"/>
              <w:bottom w:val="single" w:sz="4" w:space="0" w:color="auto"/>
              <w:right w:val="single" w:sz="4" w:space="0" w:color="auto"/>
            </w:tcBorders>
          </w:tcPr>
          <w:p w14:paraId="4BBB7225" w14:textId="77777777" w:rsidR="007859B2" w:rsidRPr="00D67CCD" w:rsidRDefault="007859B2" w:rsidP="00EA6FD2">
            <w:pPr>
              <w:ind w:right="-14"/>
              <w:rPr>
                <w:rFonts w:cs="Arial"/>
                <w:b/>
                <w:sz w:val="18"/>
                <w:szCs w:val="18"/>
              </w:rPr>
            </w:pPr>
          </w:p>
        </w:tc>
      </w:tr>
      <w:tr w:rsidR="007859B2" w:rsidRPr="00D67CCD" w14:paraId="08BC06F1"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130F4F59"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34" w:type="pct"/>
            <w:gridSpan w:val="10"/>
            <w:tcBorders>
              <w:top w:val="single" w:sz="4" w:space="0" w:color="auto"/>
              <w:left w:val="single" w:sz="4" w:space="0" w:color="auto"/>
              <w:bottom w:val="single" w:sz="4" w:space="0" w:color="auto"/>
              <w:right w:val="single" w:sz="4" w:space="0" w:color="auto"/>
            </w:tcBorders>
          </w:tcPr>
          <w:p w14:paraId="4D63CCFE" w14:textId="77777777" w:rsidR="007859B2" w:rsidRPr="00D67CCD" w:rsidRDefault="007859B2" w:rsidP="00EA6FD2">
            <w:pPr>
              <w:ind w:right="-14"/>
              <w:rPr>
                <w:rFonts w:cs="Arial"/>
                <w:b/>
                <w:sz w:val="18"/>
                <w:szCs w:val="18"/>
              </w:rPr>
            </w:pPr>
          </w:p>
        </w:tc>
      </w:tr>
      <w:tr w:rsidR="007859B2" w:rsidRPr="00D67CCD" w14:paraId="70CE7465" w14:textId="77777777" w:rsidTr="00EA6FD2">
        <w:trPr>
          <w:trHeight w:val="144"/>
          <w:tblHeader/>
        </w:trPr>
        <w:tc>
          <w:tcPr>
            <w:tcW w:w="1166" w:type="pct"/>
            <w:gridSpan w:val="2"/>
            <w:tcBorders>
              <w:top w:val="single" w:sz="4" w:space="0" w:color="auto"/>
              <w:left w:val="single" w:sz="4" w:space="0" w:color="auto"/>
              <w:bottom w:val="single" w:sz="4" w:space="0" w:color="auto"/>
              <w:right w:val="single" w:sz="4" w:space="0" w:color="auto"/>
            </w:tcBorders>
          </w:tcPr>
          <w:p w14:paraId="3062F6C9" w14:textId="77777777" w:rsidR="007859B2" w:rsidRPr="00D67CCD" w:rsidRDefault="007859B2" w:rsidP="00EA6FD2">
            <w:pPr>
              <w:ind w:right="-14"/>
              <w:rPr>
                <w:rFonts w:cs="Arial"/>
                <w:b/>
                <w:sz w:val="18"/>
                <w:szCs w:val="18"/>
              </w:rPr>
            </w:pPr>
            <w:r w:rsidRPr="00D67CCD">
              <w:rPr>
                <w:rFonts w:cs="Arial"/>
                <w:b/>
                <w:sz w:val="18"/>
                <w:szCs w:val="18"/>
              </w:rPr>
              <w:t>Role:</w:t>
            </w:r>
          </w:p>
        </w:tc>
        <w:tc>
          <w:tcPr>
            <w:tcW w:w="3834" w:type="pct"/>
            <w:gridSpan w:val="10"/>
            <w:tcBorders>
              <w:top w:val="single" w:sz="4" w:space="0" w:color="auto"/>
              <w:left w:val="single" w:sz="4" w:space="0" w:color="auto"/>
              <w:bottom w:val="single" w:sz="4" w:space="0" w:color="auto"/>
              <w:right w:val="single" w:sz="4" w:space="0" w:color="auto"/>
            </w:tcBorders>
          </w:tcPr>
          <w:p w14:paraId="5FA24F70"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4</w:t>
            </w:r>
          </w:p>
        </w:tc>
      </w:tr>
      <w:tr w:rsidR="007859B2" w:rsidRPr="00D67CCD" w14:paraId="6985621D" w14:textId="77777777" w:rsidTr="00EA6FD2">
        <w:trPr>
          <w:tblHeader/>
        </w:trPr>
        <w:tc>
          <w:tcPr>
            <w:tcW w:w="193" w:type="pct"/>
            <w:shd w:val="clear" w:color="auto" w:fill="E0E0E0"/>
            <w:vAlign w:val="center"/>
          </w:tcPr>
          <w:p w14:paraId="3B54386F"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2905C9FA"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8" w:type="pct"/>
            <w:gridSpan w:val="2"/>
            <w:shd w:val="clear" w:color="auto" w:fill="E0E0E0"/>
            <w:vAlign w:val="center"/>
          </w:tcPr>
          <w:p w14:paraId="5E223284"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28" w:type="pct"/>
            <w:gridSpan w:val="3"/>
            <w:tcBorders>
              <w:bottom w:val="single" w:sz="4" w:space="0" w:color="auto"/>
            </w:tcBorders>
            <w:shd w:val="clear" w:color="auto" w:fill="E0E0E0"/>
            <w:vAlign w:val="center"/>
          </w:tcPr>
          <w:p w14:paraId="60F8E2B8"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471E94D8"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48" w:type="pct"/>
            <w:gridSpan w:val="2"/>
            <w:tcBorders>
              <w:bottom w:val="single" w:sz="4" w:space="0" w:color="auto"/>
            </w:tcBorders>
            <w:shd w:val="clear" w:color="auto" w:fill="E0E0E0"/>
          </w:tcPr>
          <w:p w14:paraId="7B4100CD"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07C8AC9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63" w:type="pct"/>
            <w:gridSpan w:val="4"/>
            <w:tcBorders>
              <w:bottom w:val="single" w:sz="4" w:space="0" w:color="auto"/>
            </w:tcBorders>
            <w:shd w:val="clear" w:color="auto" w:fill="E0E0E0"/>
          </w:tcPr>
          <w:p w14:paraId="3892CB7E"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72956D0C"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03B64755" w14:textId="77777777" w:rsidTr="00EA6FD2">
        <w:tblPrEx>
          <w:tblLook w:val="00A0" w:firstRow="1" w:lastRow="0" w:firstColumn="1" w:lastColumn="0" w:noHBand="0" w:noVBand="0"/>
        </w:tblPrEx>
        <w:trPr>
          <w:trHeight w:val="44"/>
        </w:trPr>
        <w:tc>
          <w:tcPr>
            <w:tcW w:w="193" w:type="pct"/>
            <w:vMerge w:val="restart"/>
          </w:tcPr>
          <w:p w14:paraId="3D11DD02" w14:textId="77777777" w:rsidR="007859B2" w:rsidRPr="00D67CCD" w:rsidRDefault="007859B2" w:rsidP="00EA6FD2">
            <w:pPr>
              <w:jc w:val="center"/>
              <w:rPr>
                <w:rFonts w:cs="Arial"/>
                <w:sz w:val="18"/>
                <w:szCs w:val="18"/>
              </w:rPr>
            </w:pPr>
            <w:r w:rsidRPr="00D67CCD">
              <w:rPr>
                <w:rFonts w:cs="Arial"/>
                <w:sz w:val="18"/>
                <w:szCs w:val="18"/>
              </w:rPr>
              <w:t>1</w:t>
            </w:r>
          </w:p>
        </w:tc>
        <w:tc>
          <w:tcPr>
            <w:tcW w:w="1268" w:type="pct"/>
            <w:gridSpan w:val="2"/>
            <w:vMerge w:val="restart"/>
          </w:tcPr>
          <w:p w14:paraId="715873D5"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03" w:type="pct"/>
            <w:vMerge w:val="restart"/>
            <w:tcBorders>
              <w:right w:val="nil"/>
            </w:tcBorders>
            <w:vAlign w:val="center"/>
          </w:tcPr>
          <w:p w14:paraId="6960B7F9" w14:textId="77777777" w:rsidR="007859B2" w:rsidRPr="00D67CCD" w:rsidRDefault="007859B2" w:rsidP="00EA6FD2">
            <w:pPr>
              <w:rPr>
                <w:rFonts w:cs="Arial"/>
                <w:sz w:val="18"/>
                <w:szCs w:val="18"/>
              </w:rPr>
            </w:pPr>
            <w:r w:rsidRPr="00D67CCD">
              <w:rPr>
                <w:rFonts w:cs="Arial"/>
                <w:sz w:val="18"/>
                <w:szCs w:val="18"/>
              </w:rPr>
              <w:t>a.</w:t>
            </w:r>
          </w:p>
        </w:tc>
        <w:tc>
          <w:tcPr>
            <w:tcW w:w="1039" w:type="pct"/>
            <w:tcBorders>
              <w:left w:val="nil"/>
              <w:right w:val="nil"/>
            </w:tcBorders>
          </w:tcPr>
          <w:p w14:paraId="3E7EC691"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20946CDD" w14:textId="77777777" w:rsidR="007859B2" w:rsidRPr="00D67CCD" w:rsidRDefault="007859B2" w:rsidP="00EA6FD2">
            <w:pPr>
              <w:rPr>
                <w:rFonts w:cs="Arial"/>
                <w:sz w:val="18"/>
                <w:szCs w:val="18"/>
              </w:rPr>
            </w:pPr>
          </w:p>
          <w:p w14:paraId="792118FF"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05C8F01E"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08B05D95"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7102D6D2"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14F83140"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0861A94" w14:textId="77777777" w:rsidR="007859B2" w:rsidRPr="00D67CCD" w:rsidRDefault="007859B2" w:rsidP="00EA6FD2">
            <w:pPr>
              <w:rPr>
                <w:rFonts w:cs="Arial"/>
                <w:sz w:val="18"/>
                <w:szCs w:val="18"/>
              </w:rPr>
            </w:pPr>
          </w:p>
        </w:tc>
      </w:tr>
      <w:tr w:rsidR="007859B2" w:rsidRPr="00D67CCD" w14:paraId="1719B343" w14:textId="77777777" w:rsidTr="00EA6FD2">
        <w:tblPrEx>
          <w:tblLook w:val="00A0" w:firstRow="1" w:lastRow="0" w:firstColumn="1" w:lastColumn="0" w:noHBand="0" w:noVBand="0"/>
        </w:tblPrEx>
        <w:trPr>
          <w:trHeight w:val="40"/>
        </w:trPr>
        <w:tc>
          <w:tcPr>
            <w:tcW w:w="193" w:type="pct"/>
            <w:vMerge/>
          </w:tcPr>
          <w:p w14:paraId="02DB37C3" w14:textId="77777777" w:rsidR="007859B2" w:rsidRPr="00D67CCD" w:rsidRDefault="007859B2" w:rsidP="00EA6FD2">
            <w:pPr>
              <w:jc w:val="center"/>
              <w:rPr>
                <w:rFonts w:cs="Arial"/>
                <w:sz w:val="18"/>
                <w:szCs w:val="18"/>
              </w:rPr>
            </w:pPr>
          </w:p>
        </w:tc>
        <w:tc>
          <w:tcPr>
            <w:tcW w:w="1268" w:type="pct"/>
            <w:gridSpan w:val="2"/>
            <w:vMerge/>
          </w:tcPr>
          <w:p w14:paraId="2EF6E9F0" w14:textId="77777777" w:rsidR="007859B2" w:rsidRPr="00D67CCD" w:rsidRDefault="007859B2" w:rsidP="00EA6FD2">
            <w:pPr>
              <w:rPr>
                <w:rFonts w:cs="Arial"/>
                <w:sz w:val="18"/>
                <w:szCs w:val="18"/>
              </w:rPr>
            </w:pPr>
          </w:p>
        </w:tc>
        <w:tc>
          <w:tcPr>
            <w:tcW w:w="103" w:type="pct"/>
            <w:vMerge/>
            <w:tcBorders>
              <w:right w:val="nil"/>
            </w:tcBorders>
            <w:vAlign w:val="center"/>
          </w:tcPr>
          <w:p w14:paraId="51797B93" w14:textId="77777777" w:rsidR="007859B2" w:rsidRPr="00D67CCD" w:rsidRDefault="007859B2" w:rsidP="00EA6FD2">
            <w:pPr>
              <w:rPr>
                <w:rFonts w:cs="Arial"/>
                <w:sz w:val="18"/>
                <w:szCs w:val="18"/>
              </w:rPr>
            </w:pPr>
          </w:p>
        </w:tc>
        <w:tc>
          <w:tcPr>
            <w:tcW w:w="1039" w:type="pct"/>
            <w:vMerge w:val="restart"/>
            <w:tcBorders>
              <w:left w:val="nil"/>
              <w:right w:val="nil"/>
            </w:tcBorders>
          </w:tcPr>
          <w:p w14:paraId="3C8689A6"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105B7794" w14:textId="77777777" w:rsidR="007859B2" w:rsidRPr="00D67CCD" w:rsidRDefault="007859B2" w:rsidP="00EA6FD2">
            <w:pPr>
              <w:rPr>
                <w:rFonts w:cs="Arial"/>
                <w:sz w:val="18"/>
                <w:szCs w:val="18"/>
              </w:rPr>
            </w:pPr>
          </w:p>
        </w:tc>
        <w:tc>
          <w:tcPr>
            <w:tcW w:w="139" w:type="pct"/>
            <w:vMerge/>
            <w:tcBorders>
              <w:right w:val="nil"/>
            </w:tcBorders>
            <w:vAlign w:val="center"/>
          </w:tcPr>
          <w:p w14:paraId="20072D2D" w14:textId="77777777" w:rsidR="007859B2" w:rsidRPr="00D67CCD" w:rsidRDefault="007859B2" w:rsidP="00EA6FD2">
            <w:pPr>
              <w:rPr>
                <w:rFonts w:cs="Arial"/>
                <w:sz w:val="18"/>
                <w:szCs w:val="18"/>
              </w:rPr>
            </w:pPr>
          </w:p>
        </w:tc>
        <w:tc>
          <w:tcPr>
            <w:tcW w:w="1009" w:type="pct"/>
            <w:vMerge/>
            <w:tcBorders>
              <w:left w:val="nil"/>
            </w:tcBorders>
            <w:vAlign w:val="center"/>
          </w:tcPr>
          <w:p w14:paraId="4E5CEAF8" w14:textId="77777777" w:rsidR="007859B2" w:rsidRPr="00D67CCD" w:rsidRDefault="007859B2" w:rsidP="00EA6FD2">
            <w:pPr>
              <w:rPr>
                <w:rFonts w:cs="Arial"/>
                <w:sz w:val="18"/>
                <w:szCs w:val="18"/>
              </w:rPr>
            </w:pPr>
          </w:p>
        </w:tc>
        <w:tc>
          <w:tcPr>
            <w:tcW w:w="127" w:type="pct"/>
            <w:vMerge/>
            <w:tcBorders>
              <w:right w:val="nil"/>
            </w:tcBorders>
            <w:vAlign w:val="center"/>
          </w:tcPr>
          <w:p w14:paraId="5DAEFAD8" w14:textId="77777777" w:rsidR="007859B2" w:rsidRPr="00D67CCD" w:rsidRDefault="007859B2" w:rsidP="00EA6FD2">
            <w:pPr>
              <w:rPr>
                <w:rFonts w:cs="Arial"/>
                <w:sz w:val="18"/>
                <w:szCs w:val="18"/>
              </w:rPr>
            </w:pPr>
          </w:p>
        </w:tc>
        <w:tc>
          <w:tcPr>
            <w:tcW w:w="697" w:type="pct"/>
            <w:gridSpan w:val="2"/>
            <w:tcBorders>
              <w:left w:val="nil"/>
              <w:right w:val="nil"/>
            </w:tcBorders>
          </w:tcPr>
          <w:p w14:paraId="1CDA06A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733D70B5" w14:textId="77777777" w:rsidR="007859B2" w:rsidRPr="00D67CCD" w:rsidRDefault="007859B2" w:rsidP="00EA6FD2">
            <w:pPr>
              <w:rPr>
                <w:rFonts w:cs="Arial"/>
                <w:sz w:val="18"/>
                <w:szCs w:val="18"/>
              </w:rPr>
            </w:pPr>
          </w:p>
        </w:tc>
      </w:tr>
      <w:tr w:rsidR="007859B2" w:rsidRPr="00D67CCD" w14:paraId="3F802CBE" w14:textId="77777777" w:rsidTr="00EA6FD2">
        <w:tblPrEx>
          <w:tblLook w:val="00A0" w:firstRow="1" w:lastRow="0" w:firstColumn="1" w:lastColumn="0" w:noHBand="0" w:noVBand="0"/>
        </w:tblPrEx>
        <w:trPr>
          <w:trHeight w:val="40"/>
        </w:trPr>
        <w:tc>
          <w:tcPr>
            <w:tcW w:w="193" w:type="pct"/>
            <w:vMerge/>
          </w:tcPr>
          <w:p w14:paraId="4FFECD35" w14:textId="77777777" w:rsidR="007859B2" w:rsidRPr="00D67CCD" w:rsidRDefault="007859B2" w:rsidP="00EA6FD2">
            <w:pPr>
              <w:jc w:val="center"/>
              <w:rPr>
                <w:rFonts w:cs="Arial"/>
                <w:sz w:val="18"/>
                <w:szCs w:val="18"/>
              </w:rPr>
            </w:pPr>
          </w:p>
        </w:tc>
        <w:tc>
          <w:tcPr>
            <w:tcW w:w="1268" w:type="pct"/>
            <w:gridSpan w:val="2"/>
            <w:vMerge/>
          </w:tcPr>
          <w:p w14:paraId="7D13491C" w14:textId="77777777" w:rsidR="007859B2" w:rsidRPr="00D67CCD" w:rsidRDefault="007859B2" w:rsidP="00EA6FD2">
            <w:pPr>
              <w:rPr>
                <w:rFonts w:cs="Arial"/>
                <w:sz w:val="18"/>
                <w:szCs w:val="18"/>
              </w:rPr>
            </w:pPr>
          </w:p>
        </w:tc>
        <w:tc>
          <w:tcPr>
            <w:tcW w:w="103" w:type="pct"/>
            <w:vMerge/>
            <w:tcBorders>
              <w:right w:val="nil"/>
            </w:tcBorders>
            <w:vAlign w:val="center"/>
          </w:tcPr>
          <w:p w14:paraId="67E8B5B9" w14:textId="77777777" w:rsidR="007859B2" w:rsidRPr="00D67CCD" w:rsidRDefault="007859B2" w:rsidP="00EA6FD2">
            <w:pPr>
              <w:rPr>
                <w:rFonts w:cs="Arial"/>
                <w:sz w:val="18"/>
                <w:szCs w:val="18"/>
              </w:rPr>
            </w:pPr>
          </w:p>
        </w:tc>
        <w:tc>
          <w:tcPr>
            <w:tcW w:w="1039" w:type="pct"/>
            <w:vMerge/>
            <w:tcBorders>
              <w:left w:val="nil"/>
              <w:right w:val="nil"/>
            </w:tcBorders>
          </w:tcPr>
          <w:p w14:paraId="65907277" w14:textId="77777777" w:rsidR="007859B2" w:rsidRPr="00D67CCD" w:rsidRDefault="007859B2" w:rsidP="00EA6FD2">
            <w:pPr>
              <w:rPr>
                <w:rFonts w:cs="Arial"/>
                <w:sz w:val="18"/>
                <w:szCs w:val="18"/>
              </w:rPr>
            </w:pPr>
          </w:p>
        </w:tc>
        <w:tc>
          <w:tcPr>
            <w:tcW w:w="86" w:type="pct"/>
            <w:vMerge/>
            <w:tcBorders>
              <w:left w:val="nil"/>
            </w:tcBorders>
            <w:vAlign w:val="center"/>
          </w:tcPr>
          <w:p w14:paraId="71842D86" w14:textId="77777777" w:rsidR="007859B2" w:rsidRPr="00D67CCD" w:rsidRDefault="007859B2" w:rsidP="00EA6FD2">
            <w:pPr>
              <w:rPr>
                <w:rFonts w:cs="Arial"/>
                <w:sz w:val="18"/>
                <w:szCs w:val="18"/>
              </w:rPr>
            </w:pPr>
          </w:p>
        </w:tc>
        <w:tc>
          <w:tcPr>
            <w:tcW w:w="139" w:type="pct"/>
            <w:vMerge/>
            <w:tcBorders>
              <w:right w:val="nil"/>
            </w:tcBorders>
            <w:vAlign w:val="center"/>
          </w:tcPr>
          <w:p w14:paraId="76D355E7" w14:textId="77777777" w:rsidR="007859B2" w:rsidRPr="00D67CCD" w:rsidRDefault="007859B2" w:rsidP="00EA6FD2">
            <w:pPr>
              <w:rPr>
                <w:rFonts w:cs="Arial"/>
                <w:sz w:val="18"/>
                <w:szCs w:val="18"/>
              </w:rPr>
            </w:pPr>
          </w:p>
        </w:tc>
        <w:tc>
          <w:tcPr>
            <w:tcW w:w="1009" w:type="pct"/>
            <w:vMerge w:val="restart"/>
            <w:tcBorders>
              <w:left w:val="nil"/>
            </w:tcBorders>
          </w:tcPr>
          <w:p w14:paraId="2493723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47923041" w14:textId="77777777" w:rsidR="007859B2" w:rsidRPr="00D67CCD" w:rsidRDefault="007859B2" w:rsidP="00EA6FD2">
            <w:pPr>
              <w:rPr>
                <w:rFonts w:cs="Arial"/>
                <w:sz w:val="18"/>
                <w:szCs w:val="18"/>
              </w:rPr>
            </w:pPr>
          </w:p>
        </w:tc>
        <w:tc>
          <w:tcPr>
            <w:tcW w:w="697" w:type="pct"/>
            <w:gridSpan w:val="2"/>
            <w:tcBorders>
              <w:left w:val="nil"/>
              <w:right w:val="nil"/>
            </w:tcBorders>
          </w:tcPr>
          <w:p w14:paraId="4E51F9E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39EC7639" w14:textId="77777777" w:rsidR="007859B2" w:rsidRPr="00D67CCD" w:rsidRDefault="007859B2" w:rsidP="00EA6FD2">
            <w:pPr>
              <w:rPr>
                <w:rFonts w:cs="Arial"/>
                <w:sz w:val="18"/>
                <w:szCs w:val="18"/>
              </w:rPr>
            </w:pPr>
          </w:p>
        </w:tc>
      </w:tr>
      <w:tr w:rsidR="007859B2" w:rsidRPr="00D67CCD" w14:paraId="4DF9271E" w14:textId="77777777" w:rsidTr="00EA6FD2">
        <w:tblPrEx>
          <w:tblLook w:val="00A0" w:firstRow="1" w:lastRow="0" w:firstColumn="1" w:lastColumn="0" w:noHBand="0" w:noVBand="0"/>
        </w:tblPrEx>
        <w:trPr>
          <w:trHeight w:val="40"/>
        </w:trPr>
        <w:tc>
          <w:tcPr>
            <w:tcW w:w="193" w:type="pct"/>
            <w:vMerge/>
          </w:tcPr>
          <w:p w14:paraId="33414C2B" w14:textId="77777777" w:rsidR="007859B2" w:rsidRPr="00D67CCD" w:rsidRDefault="007859B2" w:rsidP="00EA6FD2">
            <w:pPr>
              <w:jc w:val="center"/>
              <w:rPr>
                <w:rFonts w:cs="Arial"/>
                <w:sz w:val="18"/>
                <w:szCs w:val="18"/>
              </w:rPr>
            </w:pPr>
          </w:p>
        </w:tc>
        <w:tc>
          <w:tcPr>
            <w:tcW w:w="1268" w:type="pct"/>
            <w:gridSpan w:val="2"/>
            <w:vMerge/>
          </w:tcPr>
          <w:p w14:paraId="6B13CA9C" w14:textId="77777777" w:rsidR="007859B2" w:rsidRPr="00D67CCD" w:rsidRDefault="007859B2" w:rsidP="00EA6FD2">
            <w:pPr>
              <w:rPr>
                <w:rFonts w:cs="Arial"/>
                <w:sz w:val="18"/>
                <w:szCs w:val="18"/>
              </w:rPr>
            </w:pPr>
          </w:p>
        </w:tc>
        <w:tc>
          <w:tcPr>
            <w:tcW w:w="103" w:type="pct"/>
            <w:vMerge/>
            <w:tcBorders>
              <w:right w:val="nil"/>
            </w:tcBorders>
            <w:vAlign w:val="center"/>
          </w:tcPr>
          <w:p w14:paraId="7150BD54" w14:textId="77777777" w:rsidR="007859B2" w:rsidRPr="00D67CCD" w:rsidRDefault="007859B2" w:rsidP="00EA6FD2">
            <w:pPr>
              <w:rPr>
                <w:rFonts w:cs="Arial"/>
                <w:sz w:val="18"/>
                <w:szCs w:val="18"/>
              </w:rPr>
            </w:pPr>
          </w:p>
        </w:tc>
        <w:tc>
          <w:tcPr>
            <w:tcW w:w="1039" w:type="pct"/>
            <w:tcBorders>
              <w:left w:val="nil"/>
              <w:right w:val="nil"/>
            </w:tcBorders>
          </w:tcPr>
          <w:p w14:paraId="417C26B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52E532C9" w14:textId="77777777" w:rsidR="007859B2" w:rsidRPr="00D67CCD" w:rsidRDefault="007859B2" w:rsidP="00EA6FD2">
            <w:pPr>
              <w:rPr>
                <w:rFonts w:cs="Arial"/>
                <w:sz w:val="18"/>
                <w:szCs w:val="18"/>
              </w:rPr>
            </w:pPr>
          </w:p>
        </w:tc>
        <w:tc>
          <w:tcPr>
            <w:tcW w:w="139" w:type="pct"/>
            <w:vMerge/>
            <w:tcBorders>
              <w:right w:val="nil"/>
            </w:tcBorders>
            <w:vAlign w:val="center"/>
          </w:tcPr>
          <w:p w14:paraId="3DDA24BB" w14:textId="77777777" w:rsidR="007859B2" w:rsidRPr="00D67CCD" w:rsidRDefault="007859B2" w:rsidP="00EA6FD2">
            <w:pPr>
              <w:rPr>
                <w:rFonts w:cs="Arial"/>
                <w:sz w:val="18"/>
                <w:szCs w:val="18"/>
              </w:rPr>
            </w:pPr>
          </w:p>
        </w:tc>
        <w:tc>
          <w:tcPr>
            <w:tcW w:w="1009" w:type="pct"/>
            <w:vMerge/>
            <w:tcBorders>
              <w:left w:val="nil"/>
            </w:tcBorders>
            <w:vAlign w:val="center"/>
          </w:tcPr>
          <w:p w14:paraId="74C0005C" w14:textId="77777777" w:rsidR="007859B2" w:rsidRPr="00D67CCD" w:rsidRDefault="007859B2" w:rsidP="00EA6FD2">
            <w:pPr>
              <w:rPr>
                <w:rFonts w:cs="Arial"/>
                <w:sz w:val="18"/>
                <w:szCs w:val="18"/>
              </w:rPr>
            </w:pPr>
          </w:p>
        </w:tc>
        <w:tc>
          <w:tcPr>
            <w:tcW w:w="127" w:type="pct"/>
            <w:vMerge/>
            <w:tcBorders>
              <w:right w:val="nil"/>
            </w:tcBorders>
            <w:vAlign w:val="center"/>
          </w:tcPr>
          <w:p w14:paraId="04DAAEE1"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54739F1D"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2AC1045" w14:textId="77777777" w:rsidR="007859B2" w:rsidRPr="00D67CCD" w:rsidRDefault="007859B2" w:rsidP="00EA6FD2">
            <w:pPr>
              <w:rPr>
                <w:rFonts w:cs="Arial"/>
                <w:sz w:val="18"/>
                <w:szCs w:val="18"/>
              </w:rPr>
            </w:pPr>
          </w:p>
        </w:tc>
      </w:tr>
      <w:tr w:rsidR="007859B2" w:rsidRPr="00D67CCD" w14:paraId="27C92124" w14:textId="77777777" w:rsidTr="00EA6FD2">
        <w:tblPrEx>
          <w:tblLook w:val="00A0" w:firstRow="1" w:lastRow="0" w:firstColumn="1" w:lastColumn="0" w:noHBand="0" w:noVBand="0"/>
        </w:tblPrEx>
        <w:trPr>
          <w:trHeight w:val="40"/>
        </w:trPr>
        <w:tc>
          <w:tcPr>
            <w:tcW w:w="193" w:type="pct"/>
            <w:vMerge/>
          </w:tcPr>
          <w:p w14:paraId="6A5E9412" w14:textId="77777777" w:rsidR="007859B2" w:rsidRPr="00D67CCD" w:rsidRDefault="007859B2" w:rsidP="00EA6FD2">
            <w:pPr>
              <w:jc w:val="center"/>
              <w:rPr>
                <w:rFonts w:cs="Arial"/>
                <w:sz w:val="18"/>
                <w:szCs w:val="18"/>
              </w:rPr>
            </w:pPr>
          </w:p>
        </w:tc>
        <w:tc>
          <w:tcPr>
            <w:tcW w:w="1268" w:type="pct"/>
            <w:gridSpan w:val="2"/>
            <w:vMerge/>
          </w:tcPr>
          <w:p w14:paraId="49635F24" w14:textId="77777777" w:rsidR="007859B2" w:rsidRPr="00D67CCD" w:rsidRDefault="007859B2" w:rsidP="00EA6FD2">
            <w:pPr>
              <w:rPr>
                <w:rFonts w:cs="Arial"/>
                <w:sz w:val="18"/>
                <w:szCs w:val="18"/>
              </w:rPr>
            </w:pPr>
          </w:p>
        </w:tc>
        <w:tc>
          <w:tcPr>
            <w:tcW w:w="103" w:type="pct"/>
            <w:vMerge/>
            <w:tcBorders>
              <w:right w:val="nil"/>
            </w:tcBorders>
            <w:vAlign w:val="center"/>
          </w:tcPr>
          <w:p w14:paraId="0445B170" w14:textId="77777777" w:rsidR="007859B2" w:rsidRPr="00D67CCD" w:rsidRDefault="007859B2" w:rsidP="00EA6FD2">
            <w:pPr>
              <w:rPr>
                <w:rFonts w:cs="Arial"/>
                <w:sz w:val="18"/>
                <w:szCs w:val="18"/>
              </w:rPr>
            </w:pPr>
          </w:p>
        </w:tc>
        <w:tc>
          <w:tcPr>
            <w:tcW w:w="1039" w:type="pct"/>
            <w:tcBorders>
              <w:left w:val="nil"/>
              <w:right w:val="nil"/>
            </w:tcBorders>
          </w:tcPr>
          <w:p w14:paraId="00B4C280"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31964D71" w14:textId="77777777" w:rsidR="007859B2" w:rsidRPr="00D67CCD" w:rsidRDefault="007859B2" w:rsidP="00EA6FD2">
            <w:pPr>
              <w:rPr>
                <w:rFonts w:cs="Arial"/>
                <w:sz w:val="18"/>
                <w:szCs w:val="18"/>
              </w:rPr>
            </w:pPr>
          </w:p>
        </w:tc>
        <w:tc>
          <w:tcPr>
            <w:tcW w:w="139" w:type="pct"/>
            <w:vMerge/>
            <w:tcBorders>
              <w:right w:val="nil"/>
            </w:tcBorders>
            <w:vAlign w:val="center"/>
          </w:tcPr>
          <w:p w14:paraId="6E25B094" w14:textId="77777777" w:rsidR="007859B2" w:rsidRPr="00D67CCD" w:rsidRDefault="007859B2" w:rsidP="00EA6FD2">
            <w:pPr>
              <w:rPr>
                <w:rFonts w:cs="Arial"/>
                <w:sz w:val="18"/>
                <w:szCs w:val="18"/>
              </w:rPr>
            </w:pPr>
          </w:p>
        </w:tc>
        <w:tc>
          <w:tcPr>
            <w:tcW w:w="1009" w:type="pct"/>
            <w:vMerge/>
            <w:tcBorders>
              <w:left w:val="nil"/>
            </w:tcBorders>
            <w:vAlign w:val="center"/>
          </w:tcPr>
          <w:p w14:paraId="36F422E0" w14:textId="77777777" w:rsidR="007859B2" w:rsidRPr="00D67CCD" w:rsidRDefault="007859B2" w:rsidP="00EA6FD2">
            <w:pPr>
              <w:rPr>
                <w:rFonts w:cs="Arial"/>
                <w:sz w:val="18"/>
                <w:szCs w:val="18"/>
              </w:rPr>
            </w:pPr>
          </w:p>
        </w:tc>
        <w:tc>
          <w:tcPr>
            <w:tcW w:w="127" w:type="pct"/>
            <w:vMerge/>
            <w:tcBorders>
              <w:right w:val="nil"/>
            </w:tcBorders>
            <w:vAlign w:val="center"/>
          </w:tcPr>
          <w:p w14:paraId="4EEACC68" w14:textId="77777777" w:rsidR="007859B2" w:rsidRPr="00D67CCD" w:rsidRDefault="007859B2" w:rsidP="00EA6FD2">
            <w:pPr>
              <w:rPr>
                <w:rFonts w:cs="Arial"/>
                <w:sz w:val="18"/>
                <w:szCs w:val="18"/>
              </w:rPr>
            </w:pPr>
          </w:p>
        </w:tc>
        <w:tc>
          <w:tcPr>
            <w:tcW w:w="697" w:type="pct"/>
            <w:gridSpan w:val="2"/>
            <w:vMerge/>
            <w:tcBorders>
              <w:left w:val="nil"/>
              <w:right w:val="nil"/>
            </w:tcBorders>
          </w:tcPr>
          <w:p w14:paraId="20B0943D"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133B590" w14:textId="77777777" w:rsidR="007859B2" w:rsidRPr="00D67CCD" w:rsidRDefault="007859B2" w:rsidP="00EA6FD2">
            <w:pPr>
              <w:rPr>
                <w:rFonts w:cs="Arial"/>
                <w:sz w:val="18"/>
                <w:szCs w:val="18"/>
              </w:rPr>
            </w:pPr>
          </w:p>
        </w:tc>
      </w:tr>
      <w:tr w:rsidR="007859B2" w:rsidRPr="00D67CCD" w14:paraId="57F4CDD4" w14:textId="77777777" w:rsidTr="00EA6FD2">
        <w:tblPrEx>
          <w:tblLook w:val="00A0" w:firstRow="1" w:lastRow="0" w:firstColumn="1" w:lastColumn="0" w:noHBand="0" w:noVBand="0"/>
        </w:tblPrEx>
        <w:trPr>
          <w:trHeight w:val="44"/>
        </w:trPr>
        <w:tc>
          <w:tcPr>
            <w:tcW w:w="193" w:type="pct"/>
            <w:vMerge/>
          </w:tcPr>
          <w:p w14:paraId="6A093506" w14:textId="77777777" w:rsidR="007859B2" w:rsidRPr="00D67CCD" w:rsidRDefault="007859B2" w:rsidP="00EA6FD2">
            <w:pPr>
              <w:rPr>
                <w:rFonts w:cs="Arial"/>
                <w:sz w:val="18"/>
                <w:szCs w:val="18"/>
              </w:rPr>
            </w:pPr>
          </w:p>
        </w:tc>
        <w:tc>
          <w:tcPr>
            <w:tcW w:w="1268" w:type="pct"/>
            <w:gridSpan w:val="2"/>
            <w:vMerge/>
          </w:tcPr>
          <w:p w14:paraId="7E4403F0"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12580973"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566F2C9C"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020F407B" w14:textId="77777777" w:rsidR="007859B2" w:rsidRPr="00D67CCD" w:rsidRDefault="007859B2" w:rsidP="00EA6FD2">
            <w:pPr>
              <w:rPr>
                <w:rFonts w:cs="Arial"/>
                <w:sz w:val="18"/>
                <w:szCs w:val="18"/>
              </w:rPr>
            </w:pPr>
          </w:p>
        </w:tc>
        <w:tc>
          <w:tcPr>
            <w:tcW w:w="139" w:type="pct"/>
            <w:tcBorders>
              <w:right w:val="nil"/>
            </w:tcBorders>
            <w:vAlign w:val="center"/>
          </w:tcPr>
          <w:p w14:paraId="1E296010"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34571431"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0BAE6622"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3C90E105"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D155F46" w14:textId="77777777" w:rsidR="007859B2" w:rsidRPr="00D67CCD" w:rsidRDefault="007859B2" w:rsidP="00EA6FD2">
            <w:pPr>
              <w:rPr>
                <w:rFonts w:cs="Arial"/>
                <w:sz w:val="18"/>
                <w:szCs w:val="18"/>
              </w:rPr>
            </w:pPr>
          </w:p>
        </w:tc>
      </w:tr>
      <w:tr w:rsidR="007859B2" w:rsidRPr="00D67CCD" w14:paraId="5BEC991E" w14:textId="77777777" w:rsidTr="00EA6FD2">
        <w:tblPrEx>
          <w:tblLook w:val="00A0" w:firstRow="1" w:lastRow="0" w:firstColumn="1" w:lastColumn="0" w:noHBand="0" w:noVBand="0"/>
        </w:tblPrEx>
        <w:trPr>
          <w:trHeight w:val="40"/>
        </w:trPr>
        <w:tc>
          <w:tcPr>
            <w:tcW w:w="193" w:type="pct"/>
            <w:vMerge/>
          </w:tcPr>
          <w:p w14:paraId="65893034" w14:textId="77777777" w:rsidR="007859B2" w:rsidRPr="00D67CCD" w:rsidRDefault="007859B2" w:rsidP="00EA6FD2">
            <w:pPr>
              <w:rPr>
                <w:rFonts w:cs="Arial"/>
                <w:sz w:val="18"/>
                <w:szCs w:val="18"/>
              </w:rPr>
            </w:pPr>
          </w:p>
        </w:tc>
        <w:tc>
          <w:tcPr>
            <w:tcW w:w="1268" w:type="pct"/>
            <w:gridSpan w:val="2"/>
            <w:vMerge/>
          </w:tcPr>
          <w:p w14:paraId="5B0B3433"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57DE654A" w14:textId="77777777" w:rsidR="007859B2" w:rsidRPr="00D67CCD" w:rsidRDefault="007859B2" w:rsidP="00EA6FD2">
            <w:pPr>
              <w:rPr>
                <w:rFonts w:cs="Arial"/>
                <w:sz w:val="18"/>
                <w:szCs w:val="18"/>
              </w:rPr>
            </w:pPr>
          </w:p>
        </w:tc>
        <w:tc>
          <w:tcPr>
            <w:tcW w:w="1125" w:type="pct"/>
            <w:gridSpan w:val="2"/>
            <w:vMerge w:val="restart"/>
            <w:tcBorders>
              <w:left w:val="nil"/>
            </w:tcBorders>
          </w:tcPr>
          <w:p w14:paraId="09E09CC8"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08EB506B" w14:textId="77777777" w:rsidR="007859B2" w:rsidRPr="00D67CCD" w:rsidRDefault="007859B2" w:rsidP="00EA6FD2">
            <w:pPr>
              <w:rPr>
                <w:rFonts w:cs="Arial"/>
                <w:sz w:val="18"/>
                <w:szCs w:val="18"/>
              </w:rPr>
            </w:pPr>
          </w:p>
        </w:tc>
        <w:tc>
          <w:tcPr>
            <w:tcW w:w="1009" w:type="pct"/>
            <w:tcBorders>
              <w:left w:val="nil"/>
            </w:tcBorders>
            <w:vAlign w:val="center"/>
          </w:tcPr>
          <w:p w14:paraId="4678CF58"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3B73ED5" w14:textId="77777777" w:rsidR="007859B2" w:rsidRPr="00D67CCD" w:rsidRDefault="007859B2" w:rsidP="00EA6FD2">
            <w:pPr>
              <w:rPr>
                <w:rFonts w:cs="Arial"/>
                <w:sz w:val="18"/>
                <w:szCs w:val="18"/>
              </w:rPr>
            </w:pPr>
          </w:p>
        </w:tc>
        <w:tc>
          <w:tcPr>
            <w:tcW w:w="685" w:type="pct"/>
            <w:tcBorders>
              <w:left w:val="nil"/>
              <w:right w:val="nil"/>
            </w:tcBorders>
          </w:tcPr>
          <w:p w14:paraId="47F23F61"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33764973" w14:textId="77777777" w:rsidR="007859B2" w:rsidRPr="00D67CCD" w:rsidRDefault="007859B2" w:rsidP="00EA6FD2">
            <w:pPr>
              <w:rPr>
                <w:rFonts w:cs="Arial"/>
                <w:sz w:val="18"/>
                <w:szCs w:val="18"/>
              </w:rPr>
            </w:pPr>
          </w:p>
        </w:tc>
      </w:tr>
      <w:tr w:rsidR="007859B2" w:rsidRPr="00D67CCD" w14:paraId="5AB233D0" w14:textId="77777777" w:rsidTr="00EA6FD2">
        <w:tblPrEx>
          <w:tblLook w:val="00A0" w:firstRow="1" w:lastRow="0" w:firstColumn="1" w:lastColumn="0" w:noHBand="0" w:noVBand="0"/>
        </w:tblPrEx>
        <w:trPr>
          <w:trHeight w:val="40"/>
        </w:trPr>
        <w:tc>
          <w:tcPr>
            <w:tcW w:w="193" w:type="pct"/>
            <w:vMerge/>
          </w:tcPr>
          <w:p w14:paraId="1EBAF3A9" w14:textId="77777777" w:rsidR="007859B2" w:rsidRPr="00D67CCD" w:rsidRDefault="007859B2" w:rsidP="00EA6FD2">
            <w:pPr>
              <w:rPr>
                <w:rFonts w:cs="Arial"/>
                <w:sz w:val="18"/>
                <w:szCs w:val="18"/>
              </w:rPr>
            </w:pPr>
          </w:p>
        </w:tc>
        <w:tc>
          <w:tcPr>
            <w:tcW w:w="1268" w:type="pct"/>
            <w:gridSpan w:val="2"/>
            <w:vMerge/>
          </w:tcPr>
          <w:p w14:paraId="0522531F"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0DB6CA2" w14:textId="77777777" w:rsidR="007859B2" w:rsidRPr="00D67CCD" w:rsidRDefault="007859B2" w:rsidP="00EA6FD2">
            <w:pPr>
              <w:rPr>
                <w:rFonts w:cs="Arial"/>
                <w:sz w:val="18"/>
                <w:szCs w:val="18"/>
              </w:rPr>
            </w:pPr>
          </w:p>
        </w:tc>
        <w:tc>
          <w:tcPr>
            <w:tcW w:w="1125" w:type="pct"/>
            <w:gridSpan w:val="2"/>
            <w:vMerge/>
            <w:tcBorders>
              <w:left w:val="nil"/>
            </w:tcBorders>
          </w:tcPr>
          <w:p w14:paraId="4CE3484F" w14:textId="77777777" w:rsidR="007859B2" w:rsidRPr="00D67CCD" w:rsidRDefault="007859B2" w:rsidP="00EA6FD2">
            <w:pPr>
              <w:rPr>
                <w:rFonts w:cs="Arial"/>
                <w:sz w:val="18"/>
                <w:szCs w:val="18"/>
              </w:rPr>
            </w:pPr>
          </w:p>
        </w:tc>
        <w:tc>
          <w:tcPr>
            <w:tcW w:w="139" w:type="pct"/>
            <w:vMerge/>
            <w:tcBorders>
              <w:right w:val="nil"/>
            </w:tcBorders>
            <w:vAlign w:val="center"/>
          </w:tcPr>
          <w:p w14:paraId="4659E726" w14:textId="77777777" w:rsidR="007859B2" w:rsidRPr="00D67CCD" w:rsidRDefault="007859B2" w:rsidP="00EA6FD2">
            <w:pPr>
              <w:rPr>
                <w:rFonts w:cs="Arial"/>
                <w:sz w:val="18"/>
                <w:szCs w:val="18"/>
              </w:rPr>
            </w:pPr>
          </w:p>
        </w:tc>
        <w:tc>
          <w:tcPr>
            <w:tcW w:w="1009" w:type="pct"/>
            <w:tcBorders>
              <w:left w:val="nil"/>
            </w:tcBorders>
          </w:tcPr>
          <w:p w14:paraId="02057E97"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27D61BE8" w14:textId="77777777" w:rsidR="007859B2" w:rsidRPr="00D67CCD" w:rsidRDefault="007859B2" w:rsidP="00EA6FD2">
            <w:pPr>
              <w:rPr>
                <w:rFonts w:cs="Arial"/>
                <w:sz w:val="18"/>
                <w:szCs w:val="18"/>
              </w:rPr>
            </w:pPr>
          </w:p>
        </w:tc>
        <w:tc>
          <w:tcPr>
            <w:tcW w:w="685" w:type="pct"/>
            <w:tcBorders>
              <w:left w:val="nil"/>
              <w:right w:val="nil"/>
            </w:tcBorders>
          </w:tcPr>
          <w:p w14:paraId="5BF95DD6"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0891C153" w14:textId="77777777" w:rsidR="007859B2" w:rsidRPr="00D67CCD" w:rsidRDefault="007859B2" w:rsidP="00EA6FD2">
            <w:pPr>
              <w:rPr>
                <w:rFonts w:cs="Arial"/>
                <w:sz w:val="18"/>
                <w:szCs w:val="18"/>
              </w:rPr>
            </w:pPr>
          </w:p>
        </w:tc>
      </w:tr>
      <w:tr w:rsidR="007859B2" w:rsidRPr="00D67CCD" w14:paraId="5FD11867" w14:textId="77777777" w:rsidTr="00EA6FD2">
        <w:tblPrEx>
          <w:tblLook w:val="00A0" w:firstRow="1" w:lastRow="0" w:firstColumn="1" w:lastColumn="0" w:noHBand="0" w:noVBand="0"/>
        </w:tblPrEx>
        <w:trPr>
          <w:trHeight w:val="40"/>
        </w:trPr>
        <w:tc>
          <w:tcPr>
            <w:tcW w:w="193" w:type="pct"/>
            <w:vMerge/>
          </w:tcPr>
          <w:p w14:paraId="017AA847" w14:textId="77777777" w:rsidR="007859B2" w:rsidRPr="00D67CCD" w:rsidRDefault="007859B2" w:rsidP="00EA6FD2">
            <w:pPr>
              <w:rPr>
                <w:rFonts w:cs="Arial"/>
                <w:sz w:val="18"/>
                <w:szCs w:val="18"/>
              </w:rPr>
            </w:pPr>
          </w:p>
        </w:tc>
        <w:tc>
          <w:tcPr>
            <w:tcW w:w="1268" w:type="pct"/>
            <w:gridSpan w:val="2"/>
            <w:vMerge/>
          </w:tcPr>
          <w:p w14:paraId="59966CFB"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7ADFB412" w14:textId="77777777" w:rsidR="007859B2" w:rsidRPr="00D67CCD" w:rsidRDefault="007859B2" w:rsidP="00EA6FD2">
            <w:pPr>
              <w:rPr>
                <w:rFonts w:cs="Arial"/>
                <w:sz w:val="18"/>
                <w:szCs w:val="18"/>
              </w:rPr>
            </w:pPr>
          </w:p>
        </w:tc>
        <w:tc>
          <w:tcPr>
            <w:tcW w:w="1039" w:type="pct"/>
            <w:tcBorders>
              <w:left w:val="nil"/>
              <w:right w:val="nil"/>
            </w:tcBorders>
          </w:tcPr>
          <w:p w14:paraId="730C088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2FAF2158"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C9EF6C5"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296DE08C"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774C33CC"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416C0A40"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68D21DE0" w14:textId="77777777" w:rsidR="007859B2" w:rsidRPr="00D67CCD" w:rsidRDefault="007859B2" w:rsidP="00EA6FD2">
            <w:pPr>
              <w:rPr>
                <w:rFonts w:cs="Arial"/>
                <w:sz w:val="18"/>
                <w:szCs w:val="18"/>
              </w:rPr>
            </w:pPr>
          </w:p>
        </w:tc>
      </w:tr>
      <w:tr w:rsidR="007859B2" w:rsidRPr="00D67CCD" w14:paraId="39D1F08B" w14:textId="77777777" w:rsidTr="00EA6FD2">
        <w:tblPrEx>
          <w:tblLook w:val="00A0" w:firstRow="1" w:lastRow="0" w:firstColumn="1" w:lastColumn="0" w:noHBand="0" w:noVBand="0"/>
        </w:tblPrEx>
        <w:trPr>
          <w:trHeight w:val="40"/>
        </w:trPr>
        <w:tc>
          <w:tcPr>
            <w:tcW w:w="193" w:type="pct"/>
            <w:vMerge/>
          </w:tcPr>
          <w:p w14:paraId="73A2152F" w14:textId="77777777" w:rsidR="007859B2" w:rsidRPr="00D67CCD" w:rsidRDefault="007859B2" w:rsidP="00EA6FD2">
            <w:pPr>
              <w:rPr>
                <w:rFonts w:cs="Arial"/>
                <w:sz w:val="18"/>
                <w:szCs w:val="18"/>
              </w:rPr>
            </w:pPr>
          </w:p>
        </w:tc>
        <w:tc>
          <w:tcPr>
            <w:tcW w:w="1268" w:type="pct"/>
            <w:gridSpan w:val="2"/>
            <w:vMerge/>
          </w:tcPr>
          <w:p w14:paraId="2C13B040"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0A5D4A9D" w14:textId="77777777" w:rsidR="007859B2" w:rsidRPr="00D67CCD" w:rsidRDefault="007859B2" w:rsidP="00EA6FD2">
            <w:pPr>
              <w:rPr>
                <w:rFonts w:cs="Arial"/>
                <w:sz w:val="18"/>
                <w:szCs w:val="18"/>
              </w:rPr>
            </w:pPr>
          </w:p>
        </w:tc>
        <w:tc>
          <w:tcPr>
            <w:tcW w:w="1039" w:type="pct"/>
            <w:tcBorders>
              <w:left w:val="nil"/>
              <w:right w:val="nil"/>
            </w:tcBorders>
          </w:tcPr>
          <w:p w14:paraId="380427D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1278ABBD" w14:textId="77777777" w:rsidR="007859B2" w:rsidRPr="00D67CCD" w:rsidRDefault="007859B2" w:rsidP="00EA6FD2">
            <w:pPr>
              <w:rPr>
                <w:rFonts w:cs="Arial"/>
                <w:sz w:val="18"/>
                <w:szCs w:val="18"/>
              </w:rPr>
            </w:pPr>
          </w:p>
        </w:tc>
        <w:tc>
          <w:tcPr>
            <w:tcW w:w="139" w:type="pct"/>
            <w:vMerge/>
            <w:tcBorders>
              <w:right w:val="nil"/>
            </w:tcBorders>
            <w:vAlign w:val="center"/>
          </w:tcPr>
          <w:p w14:paraId="3A611C38" w14:textId="77777777" w:rsidR="007859B2" w:rsidRPr="00D67CCD" w:rsidRDefault="007859B2" w:rsidP="00EA6FD2">
            <w:pPr>
              <w:rPr>
                <w:rFonts w:cs="Arial"/>
                <w:sz w:val="18"/>
                <w:szCs w:val="18"/>
              </w:rPr>
            </w:pPr>
          </w:p>
        </w:tc>
        <w:tc>
          <w:tcPr>
            <w:tcW w:w="1009" w:type="pct"/>
            <w:vMerge/>
            <w:tcBorders>
              <w:left w:val="nil"/>
            </w:tcBorders>
            <w:vAlign w:val="center"/>
          </w:tcPr>
          <w:p w14:paraId="3A8470C7" w14:textId="77777777" w:rsidR="007859B2" w:rsidRPr="00D67CCD" w:rsidRDefault="007859B2" w:rsidP="00EA6FD2">
            <w:pPr>
              <w:rPr>
                <w:rFonts w:cs="Arial"/>
                <w:sz w:val="18"/>
                <w:szCs w:val="18"/>
              </w:rPr>
            </w:pPr>
          </w:p>
        </w:tc>
        <w:tc>
          <w:tcPr>
            <w:tcW w:w="127" w:type="pct"/>
            <w:vMerge/>
            <w:tcBorders>
              <w:right w:val="nil"/>
            </w:tcBorders>
            <w:vAlign w:val="center"/>
          </w:tcPr>
          <w:p w14:paraId="05E7535F"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6760528"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48B0985D" w14:textId="77777777" w:rsidR="007859B2" w:rsidRPr="00D67CCD" w:rsidRDefault="007859B2" w:rsidP="00EA6FD2">
            <w:pPr>
              <w:rPr>
                <w:rFonts w:cs="Arial"/>
                <w:sz w:val="18"/>
                <w:szCs w:val="18"/>
              </w:rPr>
            </w:pPr>
          </w:p>
        </w:tc>
      </w:tr>
      <w:tr w:rsidR="007859B2" w:rsidRPr="00D67CCD" w14:paraId="702F3230" w14:textId="77777777" w:rsidTr="00EA6FD2">
        <w:tblPrEx>
          <w:tblLook w:val="00A0" w:firstRow="1" w:lastRow="0" w:firstColumn="1" w:lastColumn="0" w:noHBand="0" w:noVBand="0"/>
        </w:tblPrEx>
        <w:trPr>
          <w:trHeight w:val="1916"/>
        </w:trPr>
        <w:tc>
          <w:tcPr>
            <w:tcW w:w="193" w:type="pct"/>
            <w:vMerge/>
          </w:tcPr>
          <w:p w14:paraId="4605C648" w14:textId="77777777" w:rsidR="007859B2" w:rsidRPr="00D67CCD" w:rsidRDefault="007859B2" w:rsidP="00EA6FD2">
            <w:pPr>
              <w:rPr>
                <w:rFonts w:cs="Arial"/>
                <w:sz w:val="18"/>
                <w:szCs w:val="18"/>
              </w:rPr>
            </w:pPr>
          </w:p>
        </w:tc>
        <w:tc>
          <w:tcPr>
            <w:tcW w:w="1268" w:type="pct"/>
            <w:gridSpan w:val="2"/>
            <w:vMerge/>
          </w:tcPr>
          <w:p w14:paraId="6694A46D" w14:textId="77777777" w:rsidR="007859B2" w:rsidRPr="00D67CCD" w:rsidRDefault="007859B2" w:rsidP="00EA6FD2">
            <w:pPr>
              <w:keepNext/>
              <w:keepLines/>
              <w:ind w:hanging="18"/>
              <w:rPr>
                <w:rFonts w:cs="Arial"/>
                <w:sz w:val="18"/>
                <w:szCs w:val="18"/>
              </w:rPr>
            </w:pPr>
          </w:p>
        </w:tc>
        <w:tc>
          <w:tcPr>
            <w:tcW w:w="3538" w:type="pct"/>
            <w:gridSpan w:val="9"/>
          </w:tcPr>
          <w:p w14:paraId="6F74D57E"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4CE2F29" w14:textId="77777777" w:rsidTr="00EA6FD2">
        <w:tblPrEx>
          <w:tblLook w:val="00A0" w:firstRow="1" w:lastRow="0" w:firstColumn="1" w:lastColumn="0" w:noHBand="0" w:noVBand="0"/>
        </w:tblPrEx>
        <w:trPr>
          <w:trHeight w:val="44"/>
        </w:trPr>
        <w:tc>
          <w:tcPr>
            <w:tcW w:w="193" w:type="pct"/>
            <w:vMerge w:val="restart"/>
          </w:tcPr>
          <w:p w14:paraId="5DA55F89" w14:textId="77777777" w:rsidR="007859B2" w:rsidRPr="00D67CCD" w:rsidRDefault="007859B2" w:rsidP="00EA6FD2">
            <w:pPr>
              <w:jc w:val="center"/>
              <w:rPr>
                <w:rFonts w:cs="Arial"/>
                <w:sz w:val="18"/>
                <w:szCs w:val="18"/>
              </w:rPr>
            </w:pPr>
            <w:r w:rsidRPr="00D67CCD">
              <w:rPr>
                <w:rFonts w:cs="Arial"/>
                <w:sz w:val="18"/>
                <w:szCs w:val="18"/>
              </w:rPr>
              <w:t>2</w:t>
            </w:r>
          </w:p>
        </w:tc>
        <w:tc>
          <w:tcPr>
            <w:tcW w:w="1268" w:type="pct"/>
            <w:gridSpan w:val="2"/>
            <w:vMerge w:val="restart"/>
          </w:tcPr>
          <w:p w14:paraId="2C4EED9A"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6AFDF6D3" w14:textId="77777777" w:rsidR="007859B2" w:rsidRPr="00D67CCD" w:rsidRDefault="007859B2" w:rsidP="00E44705">
            <w:pPr>
              <w:pStyle w:val="ListParagraph"/>
              <w:widowControl/>
              <w:numPr>
                <w:ilvl w:val="0"/>
                <w:numId w:val="137"/>
              </w:numPr>
              <w:ind w:left="431"/>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2BF2DA3D"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 xml:space="preserve">Writing the back-ends of modern open-source web applications; </w:t>
            </w:r>
          </w:p>
          <w:p w14:paraId="1EAB2B0E"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Developing and consuming web-based, RESTful APIs;</w:t>
            </w:r>
          </w:p>
          <w:p w14:paraId="279F8A36"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2E85F017"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63587E37"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54EEF858"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w:t>
            </w:r>
            <w:r w:rsidRPr="00D67CCD">
              <w:rPr>
                <w:rFonts w:eastAsia="Arial" w:cs="Arial"/>
                <w:sz w:val="18"/>
                <w:szCs w:val="18"/>
              </w:rPr>
              <w:lastRenderedPageBreak/>
              <w:t>user authentication tools;</w:t>
            </w:r>
          </w:p>
          <w:p w14:paraId="6EBA252D"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76312E0C"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eastAsia="Arial" w:cs="Arial"/>
                <w:sz w:val="18"/>
                <w:szCs w:val="18"/>
              </w:rPr>
              <w:t>Handling large data sets and scaling their storage; and</w:t>
            </w:r>
          </w:p>
          <w:p w14:paraId="57C0888E" w14:textId="77777777" w:rsidR="007859B2" w:rsidRPr="00D67CCD" w:rsidRDefault="007859B2" w:rsidP="00E44705">
            <w:pPr>
              <w:pStyle w:val="ListParagraph"/>
              <w:widowControl/>
              <w:numPr>
                <w:ilvl w:val="0"/>
                <w:numId w:val="137"/>
              </w:numPr>
              <w:ind w:left="430"/>
              <w:rPr>
                <w:rFonts w:eastAsia="Arial" w:cs="Arial"/>
                <w:sz w:val="18"/>
                <w:szCs w:val="18"/>
              </w:rPr>
            </w:pPr>
            <w:r w:rsidRPr="00D67CCD">
              <w:rPr>
                <w:rFonts w:cs="Arial"/>
                <w:sz w:val="18"/>
                <w:szCs w:val="18"/>
              </w:rPr>
              <w:t>Developing backend web applications</w:t>
            </w:r>
            <w:r w:rsidRPr="00D67CCD">
              <w:rPr>
                <w:rFonts w:cs="Arial"/>
                <w:sz w:val="18"/>
                <w:szCs w:val="18"/>
                <w:u w:val="single"/>
              </w:rPr>
              <w:t xml:space="preserve"> that use</w:t>
            </w:r>
            <w:r w:rsidRPr="00D67CCD">
              <w:rPr>
                <w:rFonts w:eastAsia="Arial" w:cs="Arial"/>
                <w:sz w:val="18"/>
                <w:szCs w:val="18"/>
              </w:rPr>
              <w:t xml:space="preserve"> </w:t>
            </w:r>
            <w:r w:rsidRPr="00D67CCD">
              <w:rPr>
                <w:rFonts w:eastAsia="Arial" w:cs="Arial"/>
                <w:sz w:val="18"/>
                <w:szCs w:val="18"/>
                <w:u w:val="single"/>
              </w:rPr>
              <w:t>s</w:t>
            </w:r>
            <w:r w:rsidRPr="00D67CCD">
              <w:rPr>
                <w:rFonts w:eastAsia="Arial" w:cs="Arial"/>
                <w:sz w:val="18"/>
                <w:szCs w:val="18"/>
              </w:rPr>
              <w:t>calable search technology.</w:t>
            </w:r>
          </w:p>
        </w:tc>
        <w:tc>
          <w:tcPr>
            <w:tcW w:w="103" w:type="pct"/>
            <w:vMerge w:val="restart"/>
            <w:tcBorders>
              <w:right w:val="nil"/>
            </w:tcBorders>
            <w:vAlign w:val="center"/>
          </w:tcPr>
          <w:p w14:paraId="104395B7" w14:textId="77777777" w:rsidR="007859B2" w:rsidRPr="00D67CCD" w:rsidRDefault="007859B2" w:rsidP="00EA6FD2">
            <w:pPr>
              <w:rPr>
                <w:rFonts w:cs="Arial"/>
                <w:sz w:val="18"/>
                <w:szCs w:val="18"/>
              </w:rPr>
            </w:pPr>
            <w:r w:rsidRPr="00D67CCD">
              <w:rPr>
                <w:rFonts w:cs="Arial"/>
                <w:sz w:val="18"/>
                <w:szCs w:val="18"/>
              </w:rPr>
              <w:lastRenderedPageBreak/>
              <w:t>a.</w:t>
            </w:r>
          </w:p>
        </w:tc>
        <w:tc>
          <w:tcPr>
            <w:tcW w:w="1039" w:type="pct"/>
            <w:tcBorders>
              <w:left w:val="nil"/>
              <w:right w:val="nil"/>
            </w:tcBorders>
          </w:tcPr>
          <w:p w14:paraId="0BD35710"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45BFC286" w14:textId="77777777" w:rsidR="007859B2" w:rsidRPr="00D67CCD" w:rsidRDefault="007859B2" w:rsidP="00EA6FD2">
            <w:pPr>
              <w:rPr>
                <w:rFonts w:cs="Arial"/>
                <w:sz w:val="18"/>
                <w:szCs w:val="18"/>
              </w:rPr>
            </w:pPr>
          </w:p>
          <w:p w14:paraId="689673FB"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6EEC5433" w14:textId="77777777" w:rsidR="007859B2" w:rsidRPr="00D67CCD" w:rsidRDefault="007859B2" w:rsidP="00EA6FD2">
            <w:pPr>
              <w:rPr>
                <w:rFonts w:cs="Arial"/>
                <w:sz w:val="18"/>
                <w:szCs w:val="18"/>
              </w:rPr>
            </w:pPr>
            <w:r w:rsidRPr="00D67CCD">
              <w:rPr>
                <w:rFonts w:cs="Arial"/>
                <w:sz w:val="18"/>
                <w:szCs w:val="18"/>
              </w:rPr>
              <w:t>a.</w:t>
            </w:r>
          </w:p>
        </w:tc>
        <w:tc>
          <w:tcPr>
            <w:tcW w:w="1009" w:type="pct"/>
            <w:vMerge w:val="restart"/>
            <w:tcBorders>
              <w:left w:val="nil"/>
            </w:tcBorders>
            <w:vAlign w:val="center"/>
          </w:tcPr>
          <w:p w14:paraId="7B671791" w14:textId="77777777" w:rsidR="007859B2" w:rsidRPr="00D67CCD" w:rsidRDefault="007859B2" w:rsidP="00EA6FD2">
            <w:pPr>
              <w:rPr>
                <w:rFonts w:cs="Arial"/>
                <w:sz w:val="18"/>
                <w:szCs w:val="18"/>
              </w:rPr>
            </w:pPr>
            <w:r w:rsidRPr="00D67CCD">
              <w:rPr>
                <w:rFonts w:cs="Arial"/>
                <w:sz w:val="18"/>
                <w:szCs w:val="18"/>
              </w:rPr>
              <w:t>Role:</w:t>
            </w:r>
          </w:p>
        </w:tc>
        <w:tc>
          <w:tcPr>
            <w:tcW w:w="127" w:type="pct"/>
            <w:vMerge w:val="restart"/>
            <w:tcBorders>
              <w:right w:val="nil"/>
            </w:tcBorders>
            <w:vAlign w:val="center"/>
          </w:tcPr>
          <w:p w14:paraId="3D001D5F" w14:textId="77777777" w:rsidR="007859B2" w:rsidRPr="00D67CCD" w:rsidRDefault="007859B2" w:rsidP="00EA6FD2">
            <w:pPr>
              <w:rPr>
                <w:rFonts w:cs="Arial"/>
                <w:sz w:val="18"/>
                <w:szCs w:val="18"/>
              </w:rPr>
            </w:pPr>
            <w:r w:rsidRPr="00D67CCD">
              <w:rPr>
                <w:rFonts w:cs="Arial"/>
                <w:sz w:val="18"/>
                <w:szCs w:val="18"/>
              </w:rPr>
              <w:t>a.</w:t>
            </w:r>
          </w:p>
        </w:tc>
        <w:tc>
          <w:tcPr>
            <w:tcW w:w="697" w:type="pct"/>
            <w:gridSpan w:val="2"/>
            <w:tcBorders>
              <w:left w:val="nil"/>
              <w:right w:val="nil"/>
            </w:tcBorders>
          </w:tcPr>
          <w:p w14:paraId="48739D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16701479" w14:textId="77777777" w:rsidR="007859B2" w:rsidRPr="00D67CCD" w:rsidRDefault="007859B2" w:rsidP="00EA6FD2">
            <w:pPr>
              <w:rPr>
                <w:rFonts w:cs="Arial"/>
                <w:sz w:val="18"/>
                <w:szCs w:val="18"/>
              </w:rPr>
            </w:pPr>
          </w:p>
        </w:tc>
      </w:tr>
      <w:tr w:rsidR="007859B2" w:rsidRPr="00D67CCD" w14:paraId="17BD6B67" w14:textId="77777777" w:rsidTr="00EA6FD2">
        <w:tblPrEx>
          <w:tblLook w:val="00A0" w:firstRow="1" w:lastRow="0" w:firstColumn="1" w:lastColumn="0" w:noHBand="0" w:noVBand="0"/>
        </w:tblPrEx>
        <w:trPr>
          <w:trHeight w:val="40"/>
        </w:trPr>
        <w:tc>
          <w:tcPr>
            <w:tcW w:w="193" w:type="pct"/>
            <w:vMerge/>
          </w:tcPr>
          <w:p w14:paraId="54F4237E" w14:textId="77777777" w:rsidR="007859B2" w:rsidRPr="00D67CCD" w:rsidRDefault="007859B2" w:rsidP="00EA6FD2">
            <w:pPr>
              <w:jc w:val="center"/>
              <w:rPr>
                <w:rFonts w:cs="Arial"/>
                <w:sz w:val="18"/>
                <w:szCs w:val="18"/>
              </w:rPr>
            </w:pPr>
          </w:p>
        </w:tc>
        <w:tc>
          <w:tcPr>
            <w:tcW w:w="1268" w:type="pct"/>
            <w:gridSpan w:val="2"/>
            <w:vMerge/>
          </w:tcPr>
          <w:p w14:paraId="35026C52" w14:textId="77777777" w:rsidR="007859B2" w:rsidRPr="00D67CCD" w:rsidRDefault="007859B2" w:rsidP="00EA6FD2">
            <w:pPr>
              <w:rPr>
                <w:rFonts w:cs="Arial"/>
                <w:sz w:val="18"/>
                <w:szCs w:val="18"/>
              </w:rPr>
            </w:pPr>
          </w:p>
        </w:tc>
        <w:tc>
          <w:tcPr>
            <w:tcW w:w="103" w:type="pct"/>
            <w:vMerge/>
            <w:tcBorders>
              <w:right w:val="nil"/>
            </w:tcBorders>
            <w:vAlign w:val="center"/>
          </w:tcPr>
          <w:p w14:paraId="39024D92" w14:textId="77777777" w:rsidR="007859B2" w:rsidRPr="00D67CCD" w:rsidRDefault="007859B2" w:rsidP="00EA6FD2">
            <w:pPr>
              <w:rPr>
                <w:rFonts w:cs="Arial"/>
                <w:sz w:val="18"/>
                <w:szCs w:val="18"/>
              </w:rPr>
            </w:pPr>
          </w:p>
        </w:tc>
        <w:tc>
          <w:tcPr>
            <w:tcW w:w="1039" w:type="pct"/>
            <w:vMerge w:val="restart"/>
            <w:tcBorders>
              <w:left w:val="nil"/>
              <w:right w:val="nil"/>
            </w:tcBorders>
          </w:tcPr>
          <w:p w14:paraId="2866B454" w14:textId="77777777" w:rsidR="007859B2" w:rsidRPr="00D67CCD" w:rsidRDefault="007859B2" w:rsidP="00EA6FD2">
            <w:pPr>
              <w:rPr>
                <w:rFonts w:cs="Arial"/>
                <w:sz w:val="18"/>
                <w:szCs w:val="18"/>
              </w:rPr>
            </w:pPr>
            <w:r w:rsidRPr="00D67CCD">
              <w:rPr>
                <w:rFonts w:cs="Arial"/>
                <w:sz w:val="18"/>
                <w:szCs w:val="18"/>
              </w:rPr>
              <w:t>Project Name:</w:t>
            </w:r>
          </w:p>
        </w:tc>
        <w:tc>
          <w:tcPr>
            <w:tcW w:w="86" w:type="pct"/>
            <w:vMerge w:val="restart"/>
            <w:tcBorders>
              <w:left w:val="nil"/>
            </w:tcBorders>
            <w:vAlign w:val="center"/>
          </w:tcPr>
          <w:p w14:paraId="0720CFA3" w14:textId="77777777" w:rsidR="007859B2" w:rsidRPr="00D67CCD" w:rsidRDefault="007859B2" w:rsidP="00EA6FD2">
            <w:pPr>
              <w:rPr>
                <w:rFonts w:cs="Arial"/>
                <w:sz w:val="18"/>
                <w:szCs w:val="18"/>
              </w:rPr>
            </w:pPr>
          </w:p>
        </w:tc>
        <w:tc>
          <w:tcPr>
            <w:tcW w:w="139" w:type="pct"/>
            <w:vMerge/>
            <w:tcBorders>
              <w:right w:val="nil"/>
            </w:tcBorders>
            <w:vAlign w:val="center"/>
          </w:tcPr>
          <w:p w14:paraId="10CA60E2" w14:textId="77777777" w:rsidR="007859B2" w:rsidRPr="00D67CCD" w:rsidRDefault="007859B2" w:rsidP="00EA6FD2">
            <w:pPr>
              <w:rPr>
                <w:rFonts w:cs="Arial"/>
                <w:sz w:val="18"/>
                <w:szCs w:val="18"/>
              </w:rPr>
            </w:pPr>
          </w:p>
        </w:tc>
        <w:tc>
          <w:tcPr>
            <w:tcW w:w="1009" w:type="pct"/>
            <w:vMerge/>
            <w:tcBorders>
              <w:left w:val="nil"/>
            </w:tcBorders>
            <w:vAlign w:val="center"/>
          </w:tcPr>
          <w:p w14:paraId="3EF36836" w14:textId="77777777" w:rsidR="007859B2" w:rsidRPr="00D67CCD" w:rsidRDefault="007859B2" w:rsidP="00EA6FD2">
            <w:pPr>
              <w:rPr>
                <w:rFonts w:cs="Arial"/>
                <w:sz w:val="18"/>
                <w:szCs w:val="18"/>
              </w:rPr>
            </w:pPr>
          </w:p>
        </w:tc>
        <w:tc>
          <w:tcPr>
            <w:tcW w:w="127" w:type="pct"/>
            <w:vMerge/>
            <w:tcBorders>
              <w:right w:val="nil"/>
            </w:tcBorders>
            <w:vAlign w:val="center"/>
          </w:tcPr>
          <w:p w14:paraId="1AF1BC9B" w14:textId="77777777" w:rsidR="007859B2" w:rsidRPr="00D67CCD" w:rsidRDefault="007859B2" w:rsidP="00EA6FD2">
            <w:pPr>
              <w:rPr>
                <w:rFonts w:cs="Arial"/>
                <w:sz w:val="18"/>
                <w:szCs w:val="18"/>
              </w:rPr>
            </w:pPr>
          </w:p>
        </w:tc>
        <w:tc>
          <w:tcPr>
            <w:tcW w:w="697" w:type="pct"/>
            <w:gridSpan w:val="2"/>
            <w:tcBorders>
              <w:left w:val="nil"/>
              <w:right w:val="nil"/>
            </w:tcBorders>
          </w:tcPr>
          <w:p w14:paraId="46DD49BE"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39" w:type="pct"/>
            <w:tcBorders>
              <w:left w:val="nil"/>
            </w:tcBorders>
            <w:vAlign w:val="center"/>
          </w:tcPr>
          <w:p w14:paraId="3262EA25" w14:textId="77777777" w:rsidR="007859B2" w:rsidRPr="00D67CCD" w:rsidRDefault="007859B2" w:rsidP="00EA6FD2">
            <w:pPr>
              <w:rPr>
                <w:rFonts w:cs="Arial"/>
                <w:sz w:val="18"/>
                <w:szCs w:val="18"/>
              </w:rPr>
            </w:pPr>
          </w:p>
        </w:tc>
      </w:tr>
      <w:tr w:rsidR="007859B2" w:rsidRPr="00D67CCD" w14:paraId="0B760C37" w14:textId="77777777" w:rsidTr="00EA6FD2">
        <w:tblPrEx>
          <w:tblLook w:val="00A0" w:firstRow="1" w:lastRow="0" w:firstColumn="1" w:lastColumn="0" w:noHBand="0" w:noVBand="0"/>
        </w:tblPrEx>
        <w:trPr>
          <w:trHeight w:val="40"/>
        </w:trPr>
        <w:tc>
          <w:tcPr>
            <w:tcW w:w="193" w:type="pct"/>
            <w:vMerge/>
          </w:tcPr>
          <w:p w14:paraId="58CE1FB7" w14:textId="77777777" w:rsidR="007859B2" w:rsidRPr="00D67CCD" w:rsidRDefault="007859B2" w:rsidP="00EA6FD2">
            <w:pPr>
              <w:jc w:val="center"/>
              <w:rPr>
                <w:rFonts w:cs="Arial"/>
                <w:sz w:val="18"/>
                <w:szCs w:val="18"/>
              </w:rPr>
            </w:pPr>
          </w:p>
        </w:tc>
        <w:tc>
          <w:tcPr>
            <w:tcW w:w="1268" w:type="pct"/>
            <w:gridSpan w:val="2"/>
            <w:vMerge/>
          </w:tcPr>
          <w:p w14:paraId="76A38C63" w14:textId="77777777" w:rsidR="007859B2" w:rsidRPr="00D67CCD" w:rsidRDefault="007859B2" w:rsidP="00EA6FD2">
            <w:pPr>
              <w:rPr>
                <w:rFonts w:cs="Arial"/>
                <w:sz w:val="18"/>
                <w:szCs w:val="18"/>
              </w:rPr>
            </w:pPr>
          </w:p>
        </w:tc>
        <w:tc>
          <w:tcPr>
            <w:tcW w:w="103" w:type="pct"/>
            <w:vMerge/>
            <w:tcBorders>
              <w:right w:val="nil"/>
            </w:tcBorders>
            <w:vAlign w:val="center"/>
          </w:tcPr>
          <w:p w14:paraId="7B4DBB28" w14:textId="77777777" w:rsidR="007859B2" w:rsidRPr="00D67CCD" w:rsidRDefault="007859B2" w:rsidP="00EA6FD2">
            <w:pPr>
              <w:rPr>
                <w:rFonts w:cs="Arial"/>
                <w:sz w:val="18"/>
                <w:szCs w:val="18"/>
              </w:rPr>
            </w:pPr>
          </w:p>
        </w:tc>
        <w:tc>
          <w:tcPr>
            <w:tcW w:w="1039" w:type="pct"/>
            <w:vMerge/>
            <w:tcBorders>
              <w:left w:val="nil"/>
              <w:right w:val="nil"/>
            </w:tcBorders>
          </w:tcPr>
          <w:p w14:paraId="7011DDD9" w14:textId="77777777" w:rsidR="007859B2" w:rsidRPr="00D67CCD" w:rsidRDefault="007859B2" w:rsidP="00EA6FD2">
            <w:pPr>
              <w:rPr>
                <w:rFonts w:cs="Arial"/>
                <w:sz w:val="18"/>
                <w:szCs w:val="18"/>
              </w:rPr>
            </w:pPr>
          </w:p>
        </w:tc>
        <w:tc>
          <w:tcPr>
            <w:tcW w:w="86" w:type="pct"/>
            <w:vMerge/>
            <w:tcBorders>
              <w:left w:val="nil"/>
            </w:tcBorders>
            <w:vAlign w:val="center"/>
          </w:tcPr>
          <w:p w14:paraId="7878B275" w14:textId="77777777" w:rsidR="007859B2" w:rsidRPr="00D67CCD" w:rsidRDefault="007859B2" w:rsidP="00EA6FD2">
            <w:pPr>
              <w:rPr>
                <w:rFonts w:cs="Arial"/>
                <w:sz w:val="18"/>
                <w:szCs w:val="18"/>
              </w:rPr>
            </w:pPr>
          </w:p>
        </w:tc>
        <w:tc>
          <w:tcPr>
            <w:tcW w:w="139" w:type="pct"/>
            <w:vMerge/>
            <w:tcBorders>
              <w:right w:val="nil"/>
            </w:tcBorders>
            <w:vAlign w:val="center"/>
          </w:tcPr>
          <w:p w14:paraId="4963309C" w14:textId="77777777" w:rsidR="007859B2" w:rsidRPr="00D67CCD" w:rsidRDefault="007859B2" w:rsidP="00EA6FD2">
            <w:pPr>
              <w:rPr>
                <w:rFonts w:cs="Arial"/>
                <w:sz w:val="18"/>
                <w:szCs w:val="18"/>
              </w:rPr>
            </w:pPr>
          </w:p>
        </w:tc>
        <w:tc>
          <w:tcPr>
            <w:tcW w:w="1009" w:type="pct"/>
            <w:vMerge w:val="restart"/>
            <w:tcBorders>
              <w:left w:val="nil"/>
            </w:tcBorders>
          </w:tcPr>
          <w:p w14:paraId="7D4C9F1E"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7F8148EA" w14:textId="77777777" w:rsidR="007859B2" w:rsidRPr="00D67CCD" w:rsidRDefault="007859B2" w:rsidP="00EA6FD2">
            <w:pPr>
              <w:rPr>
                <w:rFonts w:cs="Arial"/>
                <w:sz w:val="18"/>
                <w:szCs w:val="18"/>
              </w:rPr>
            </w:pPr>
          </w:p>
        </w:tc>
        <w:tc>
          <w:tcPr>
            <w:tcW w:w="697" w:type="pct"/>
            <w:gridSpan w:val="2"/>
            <w:tcBorders>
              <w:left w:val="nil"/>
              <w:right w:val="nil"/>
            </w:tcBorders>
          </w:tcPr>
          <w:p w14:paraId="1DD7458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39" w:type="pct"/>
            <w:tcBorders>
              <w:left w:val="nil"/>
            </w:tcBorders>
            <w:vAlign w:val="center"/>
          </w:tcPr>
          <w:p w14:paraId="66920927" w14:textId="77777777" w:rsidR="007859B2" w:rsidRPr="00D67CCD" w:rsidRDefault="007859B2" w:rsidP="00EA6FD2">
            <w:pPr>
              <w:rPr>
                <w:rFonts w:cs="Arial"/>
                <w:sz w:val="18"/>
                <w:szCs w:val="18"/>
              </w:rPr>
            </w:pPr>
          </w:p>
        </w:tc>
      </w:tr>
      <w:tr w:rsidR="007859B2" w:rsidRPr="00D67CCD" w14:paraId="1A4D0536" w14:textId="77777777" w:rsidTr="00EA6FD2">
        <w:tblPrEx>
          <w:tblLook w:val="00A0" w:firstRow="1" w:lastRow="0" w:firstColumn="1" w:lastColumn="0" w:noHBand="0" w:noVBand="0"/>
        </w:tblPrEx>
        <w:trPr>
          <w:trHeight w:val="40"/>
        </w:trPr>
        <w:tc>
          <w:tcPr>
            <w:tcW w:w="193" w:type="pct"/>
            <w:vMerge/>
          </w:tcPr>
          <w:p w14:paraId="4ABF54CD" w14:textId="77777777" w:rsidR="007859B2" w:rsidRPr="00D67CCD" w:rsidRDefault="007859B2" w:rsidP="00EA6FD2">
            <w:pPr>
              <w:jc w:val="center"/>
              <w:rPr>
                <w:rFonts w:cs="Arial"/>
                <w:sz w:val="18"/>
                <w:szCs w:val="18"/>
              </w:rPr>
            </w:pPr>
          </w:p>
        </w:tc>
        <w:tc>
          <w:tcPr>
            <w:tcW w:w="1268" w:type="pct"/>
            <w:gridSpan w:val="2"/>
            <w:vMerge/>
          </w:tcPr>
          <w:p w14:paraId="29250681" w14:textId="77777777" w:rsidR="007859B2" w:rsidRPr="00D67CCD" w:rsidRDefault="007859B2" w:rsidP="00EA6FD2">
            <w:pPr>
              <w:rPr>
                <w:rFonts w:cs="Arial"/>
                <w:sz w:val="18"/>
                <w:szCs w:val="18"/>
              </w:rPr>
            </w:pPr>
          </w:p>
        </w:tc>
        <w:tc>
          <w:tcPr>
            <w:tcW w:w="103" w:type="pct"/>
            <w:vMerge/>
            <w:tcBorders>
              <w:right w:val="nil"/>
            </w:tcBorders>
            <w:vAlign w:val="center"/>
          </w:tcPr>
          <w:p w14:paraId="0C774807" w14:textId="77777777" w:rsidR="007859B2" w:rsidRPr="00D67CCD" w:rsidRDefault="007859B2" w:rsidP="00EA6FD2">
            <w:pPr>
              <w:rPr>
                <w:rFonts w:cs="Arial"/>
                <w:sz w:val="18"/>
                <w:szCs w:val="18"/>
              </w:rPr>
            </w:pPr>
          </w:p>
        </w:tc>
        <w:tc>
          <w:tcPr>
            <w:tcW w:w="1039" w:type="pct"/>
            <w:tcBorders>
              <w:left w:val="nil"/>
              <w:right w:val="nil"/>
            </w:tcBorders>
          </w:tcPr>
          <w:p w14:paraId="5712DAC1"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095F1062" w14:textId="77777777" w:rsidR="007859B2" w:rsidRPr="00D67CCD" w:rsidRDefault="007859B2" w:rsidP="00EA6FD2">
            <w:pPr>
              <w:rPr>
                <w:rFonts w:cs="Arial"/>
                <w:sz w:val="18"/>
                <w:szCs w:val="18"/>
              </w:rPr>
            </w:pPr>
          </w:p>
        </w:tc>
        <w:tc>
          <w:tcPr>
            <w:tcW w:w="139" w:type="pct"/>
            <w:vMerge/>
            <w:tcBorders>
              <w:right w:val="nil"/>
            </w:tcBorders>
            <w:vAlign w:val="center"/>
          </w:tcPr>
          <w:p w14:paraId="1F043328" w14:textId="77777777" w:rsidR="007859B2" w:rsidRPr="00D67CCD" w:rsidRDefault="007859B2" w:rsidP="00EA6FD2">
            <w:pPr>
              <w:rPr>
                <w:rFonts w:cs="Arial"/>
                <w:sz w:val="18"/>
                <w:szCs w:val="18"/>
              </w:rPr>
            </w:pPr>
          </w:p>
        </w:tc>
        <w:tc>
          <w:tcPr>
            <w:tcW w:w="1009" w:type="pct"/>
            <w:vMerge/>
            <w:tcBorders>
              <w:left w:val="nil"/>
            </w:tcBorders>
            <w:vAlign w:val="center"/>
          </w:tcPr>
          <w:p w14:paraId="7F2B37CE" w14:textId="77777777" w:rsidR="007859B2" w:rsidRPr="00D67CCD" w:rsidRDefault="007859B2" w:rsidP="00EA6FD2">
            <w:pPr>
              <w:rPr>
                <w:rFonts w:cs="Arial"/>
                <w:sz w:val="18"/>
                <w:szCs w:val="18"/>
              </w:rPr>
            </w:pPr>
          </w:p>
        </w:tc>
        <w:tc>
          <w:tcPr>
            <w:tcW w:w="127" w:type="pct"/>
            <w:vMerge/>
            <w:tcBorders>
              <w:right w:val="nil"/>
            </w:tcBorders>
            <w:vAlign w:val="center"/>
          </w:tcPr>
          <w:p w14:paraId="3808D578"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45F22B58"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7675A522" w14:textId="77777777" w:rsidR="007859B2" w:rsidRPr="00D67CCD" w:rsidRDefault="007859B2" w:rsidP="00EA6FD2">
            <w:pPr>
              <w:rPr>
                <w:rFonts w:cs="Arial"/>
                <w:sz w:val="18"/>
                <w:szCs w:val="18"/>
              </w:rPr>
            </w:pPr>
          </w:p>
        </w:tc>
      </w:tr>
      <w:tr w:rsidR="007859B2" w:rsidRPr="00D67CCD" w14:paraId="09764B7B" w14:textId="77777777" w:rsidTr="00EA6FD2">
        <w:tblPrEx>
          <w:tblLook w:val="00A0" w:firstRow="1" w:lastRow="0" w:firstColumn="1" w:lastColumn="0" w:noHBand="0" w:noVBand="0"/>
        </w:tblPrEx>
        <w:trPr>
          <w:trHeight w:val="40"/>
        </w:trPr>
        <w:tc>
          <w:tcPr>
            <w:tcW w:w="193" w:type="pct"/>
            <w:vMerge/>
          </w:tcPr>
          <w:p w14:paraId="17CDA5D6" w14:textId="77777777" w:rsidR="007859B2" w:rsidRPr="00D67CCD" w:rsidRDefault="007859B2" w:rsidP="00EA6FD2">
            <w:pPr>
              <w:jc w:val="center"/>
              <w:rPr>
                <w:rFonts w:cs="Arial"/>
                <w:sz w:val="18"/>
                <w:szCs w:val="18"/>
              </w:rPr>
            </w:pPr>
          </w:p>
        </w:tc>
        <w:tc>
          <w:tcPr>
            <w:tcW w:w="1268" w:type="pct"/>
            <w:gridSpan w:val="2"/>
            <w:vMerge/>
          </w:tcPr>
          <w:p w14:paraId="475FC594" w14:textId="77777777" w:rsidR="007859B2" w:rsidRPr="00D67CCD" w:rsidRDefault="007859B2" w:rsidP="00EA6FD2">
            <w:pPr>
              <w:rPr>
                <w:rFonts w:cs="Arial"/>
                <w:sz w:val="18"/>
                <w:szCs w:val="18"/>
              </w:rPr>
            </w:pPr>
          </w:p>
        </w:tc>
        <w:tc>
          <w:tcPr>
            <w:tcW w:w="103" w:type="pct"/>
            <w:vMerge/>
            <w:tcBorders>
              <w:right w:val="nil"/>
            </w:tcBorders>
            <w:vAlign w:val="center"/>
          </w:tcPr>
          <w:p w14:paraId="402B9981" w14:textId="77777777" w:rsidR="007859B2" w:rsidRPr="00D67CCD" w:rsidRDefault="007859B2" w:rsidP="00EA6FD2">
            <w:pPr>
              <w:rPr>
                <w:rFonts w:cs="Arial"/>
                <w:sz w:val="18"/>
                <w:szCs w:val="18"/>
              </w:rPr>
            </w:pPr>
          </w:p>
        </w:tc>
        <w:tc>
          <w:tcPr>
            <w:tcW w:w="1039" w:type="pct"/>
            <w:tcBorders>
              <w:left w:val="nil"/>
              <w:right w:val="nil"/>
            </w:tcBorders>
          </w:tcPr>
          <w:p w14:paraId="63ACC26D"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75ABC442" w14:textId="77777777" w:rsidR="007859B2" w:rsidRPr="00D67CCD" w:rsidRDefault="007859B2" w:rsidP="00EA6FD2">
            <w:pPr>
              <w:rPr>
                <w:rFonts w:cs="Arial"/>
                <w:sz w:val="18"/>
                <w:szCs w:val="18"/>
              </w:rPr>
            </w:pPr>
          </w:p>
        </w:tc>
        <w:tc>
          <w:tcPr>
            <w:tcW w:w="139" w:type="pct"/>
            <w:vMerge/>
            <w:tcBorders>
              <w:right w:val="nil"/>
            </w:tcBorders>
            <w:vAlign w:val="center"/>
          </w:tcPr>
          <w:p w14:paraId="5995110F" w14:textId="77777777" w:rsidR="007859B2" w:rsidRPr="00D67CCD" w:rsidRDefault="007859B2" w:rsidP="00EA6FD2">
            <w:pPr>
              <w:rPr>
                <w:rFonts w:cs="Arial"/>
                <w:sz w:val="18"/>
                <w:szCs w:val="18"/>
              </w:rPr>
            </w:pPr>
          </w:p>
        </w:tc>
        <w:tc>
          <w:tcPr>
            <w:tcW w:w="1009" w:type="pct"/>
            <w:vMerge/>
            <w:tcBorders>
              <w:left w:val="nil"/>
            </w:tcBorders>
            <w:vAlign w:val="center"/>
          </w:tcPr>
          <w:p w14:paraId="46BC5AAB" w14:textId="77777777" w:rsidR="007859B2" w:rsidRPr="00D67CCD" w:rsidRDefault="007859B2" w:rsidP="00EA6FD2">
            <w:pPr>
              <w:rPr>
                <w:rFonts w:cs="Arial"/>
                <w:sz w:val="18"/>
                <w:szCs w:val="18"/>
              </w:rPr>
            </w:pPr>
          </w:p>
        </w:tc>
        <w:tc>
          <w:tcPr>
            <w:tcW w:w="127" w:type="pct"/>
            <w:vMerge/>
            <w:tcBorders>
              <w:right w:val="nil"/>
            </w:tcBorders>
            <w:vAlign w:val="center"/>
          </w:tcPr>
          <w:p w14:paraId="42EF3361" w14:textId="77777777" w:rsidR="007859B2" w:rsidRPr="00D67CCD" w:rsidRDefault="007859B2" w:rsidP="00EA6FD2">
            <w:pPr>
              <w:rPr>
                <w:rFonts w:cs="Arial"/>
                <w:sz w:val="18"/>
                <w:szCs w:val="18"/>
              </w:rPr>
            </w:pPr>
          </w:p>
        </w:tc>
        <w:tc>
          <w:tcPr>
            <w:tcW w:w="697" w:type="pct"/>
            <w:gridSpan w:val="2"/>
            <w:vMerge/>
            <w:tcBorders>
              <w:left w:val="nil"/>
              <w:right w:val="nil"/>
            </w:tcBorders>
          </w:tcPr>
          <w:p w14:paraId="6D92E13C"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36D7A233" w14:textId="77777777" w:rsidR="007859B2" w:rsidRPr="00D67CCD" w:rsidRDefault="007859B2" w:rsidP="00EA6FD2">
            <w:pPr>
              <w:rPr>
                <w:rFonts w:cs="Arial"/>
                <w:sz w:val="18"/>
                <w:szCs w:val="18"/>
              </w:rPr>
            </w:pPr>
          </w:p>
        </w:tc>
      </w:tr>
      <w:tr w:rsidR="007859B2" w:rsidRPr="00D67CCD" w14:paraId="1C05043C" w14:textId="77777777" w:rsidTr="00EA6FD2">
        <w:tblPrEx>
          <w:tblLook w:val="00A0" w:firstRow="1" w:lastRow="0" w:firstColumn="1" w:lastColumn="0" w:noHBand="0" w:noVBand="0"/>
        </w:tblPrEx>
        <w:trPr>
          <w:trHeight w:val="44"/>
        </w:trPr>
        <w:tc>
          <w:tcPr>
            <w:tcW w:w="193" w:type="pct"/>
            <w:vMerge/>
          </w:tcPr>
          <w:p w14:paraId="1A3A7611" w14:textId="77777777" w:rsidR="007859B2" w:rsidRPr="00D67CCD" w:rsidRDefault="007859B2" w:rsidP="00EA6FD2">
            <w:pPr>
              <w:rPr>
                <w:rFonts w:cs="Arial"/>
                <w:sz w:val="18"/>
                <w:szCs w:val="18"/>
              </w:rPr>
            </w:pPr>
          </w:p>
        </w:tc>
        <w:tc>
          <w:tcPr>
            <w:tcW w:w="1268" w:type="pct"/>
            <w:gridSpan w:val="2"/>
            <w:vMerge/>
          </w:tcPr>
          <w:p w14:paraId="4FD02F7C" w14:textId="77777777" w:rsidR="007859B2" w:rsidRPr="00D67CCD" w:rsidRDefault="007859B2" w:rsidP="00EA6FD2">
            <w:pPr>
              <w:keepNext/>
              <w:keepLines/>
              <w:ind w:hanging="18"/>
              <w:rPr>
                <w:rFonts w:cs="Arial"/>
                <w:sz w:val="18"/>
                <w:szCs w:val="18"/>
              </w:rPr>
            </w:pPr>
          </w:p>
        </w:tc>
        <w:tc>
          <w:tcPr>
            <w:tcW w:w="103" w:type="pct"/>
            <w:vMerge w:val="restart"/>
            <w:tcBorders>
              <w:right w:val="nil"/>
            </w:tcBorders>
            <w:vAlign w:val="center"/>
          </w:tcPr>
          <w:p w14:paraId="00BA8290" w14:textId="77777777" w:rsidR="007859B2" w:rsidRPr="00D67CCD" w:rsidRDefault="007859B2" w:rsidP="00EA6FD2">
            <w:pPr>
              <w:rPr>
                <w:rFonts w:cs="Arial"/>
                <w:sz w:val="18"/>
                <w:szCs w:val="18"/>
              </w:rPr>
            </w:pPr>
            <w:r w:rsidRPr="00D67CCD">
              <w:rPr>
                <w:rFonts w:cs="Arial"/>
                <w:sz w:val="18"/>
                <w:szCs w:val="18"/>
              </w:rPr>
              <w:t>b.</w:t>
            </w:r>
          </w:p>
        </w:tc>
        <w:tc>
          <w:tcPr>
            <w:tcW w:w="1039" w:type="pct"/>
            <w:tcBorders>
              <w:left w:val="nil"/>
              <w:right w:val="nil"/>
            </w:tcBorders>
          </w:tcPr>
          <w:p w14:paraId="0E2F91FA" w14:textId="77777777" w:rsidR="007859B2" w:rsidRPr="00D67CCD" w:rsidRDefault="007859B2" w:rsidP="00EA6FD2">
            <w:pPr>
              <w:ind w:right="-60"/>
              <w:rPr>
                <w:rFonts w:cs="Arial"/>
                <w:sz w:val="18"/>
                <w:szCs w:val="18"/>
              </w:rPr>
            </w:pPr>
            <w:r w:rsidRPr="00D67CCD">
              <w:rPr>
                <w:rFonts w:cs="Arial"/>
                <w:sz w:val="18"/>
                <w:szCs w:val="18"/>
              </w:rPr>
              <w:t>Company Name:</w:t>
            </w:r>
          </w:p>
        </w:tc>
        <w:tc>
          <w:tcPr>
            <w:tcW w:w="86" w:type="pct"/>
            <w:tcBorders>
              <w:left w:val="nil"/>
            </w:tcBorders>
            <w:vAlign w:val="center"/>
          </w:tcPr>
          <w:p w14:paraId="51FFD81F" w14:textId="77777777" w:rsidR="007859B2" w:rsidRPr="00D67CCD" w:rsidRDefault="007859B2" w:rsidP="00EA6FD2">
            <w:pPr>
              <w:rPr>
                <w:rFonts w:cs="Arial"/>
                <w:sz w:val="18"/>
                <w:szCs w:val="18"/>
              </w:rPr>
            </w:pPr>
          </w:p>
        </w:tc>
        <w:tc>
          <w:tcPr>
            <w:tcW w:w="139" w:type="pct"/>
            <w:tcBorders>
              <w:right w:val="nil"/>
            </w:tcBorders>
            <w:vAlign w:val="center"/>
          </w:tcPr>
          <w:p w14:paraId="5F12FA5C" w14:textId="77777777" w:rsidR="007859B2" w:rsidRPr="00D67CCD" w:rsidRDefault="007859B2" w:rsidP="00EA6FD2">
            <w:pPr>
              <w:rPr>
                <w:rFonts w:cs="Arial"/>
                <w:sz w:val="18"/>
                <w:szCs w:val="18"/>
              </w:rPr>
            </w:pPr>
            <w:r w:rsidRPr="00D67CCD">
              <w:rPr>
                <w:rFonts w:cs="Arial"/>
                <w:sz w:val="18"/>
                <w:szCs w:val="18"/>
              </w:rPr>
              <w:t>b.</w:t>
            </w:r>
          </w:p>
        </w:tc>
        <w:tc>
          <w:tcPr>
            <w:tcW w:w="1009" w:type="pct"/>
            <w:tcBorders>
              <w:left w:val="nil"/>
            </w:tcBorders>
            <w:vAlign w:val="center"/>
          </w:tcPr>
          <w:p w14:paraId="761B7C87" w14:textId="77777777" w:rsidR="007859B2" w:rsidRPr="00D67CCD" w:rsidRDefault="007859B2" w:rsidP="00EA6FD2">
            <w:pPr>
              <w:rPr>
                <w:rFonts w:cs="Arial"/>
                <w:sz w:val="18"/>
                <w:szCs w:val="18"/>
              </w:rPr>
            </w:pPr>
            <w:r w:rsidRPr="00D67CCD">
              <w:rPr>
                <w:rFonts w:cs="Arial"/>
                <w:sz w:val="18"/>
                <w:szCs w:val="18"/>
              </w:rPr>
              <w:t>Role:</w:t>
            </w:r>
          </w:p>
        </w:tc>
        <w:tc>
          <w:tcPr>
            <w:tcW w:w="127" w:type="pct"/>
            <w:tcBorders>
              <w:right w:val="nil"/>
            </w:tcBorders>
            <w:vAlign w:val="center"/>
          </w:tcPr>
          <w:p w14:paraId="17853078" w14:textId="77777777" w:rsidR="007859B2" w:rsidRPr="00D67CCD" w:rsidRDefault="007859B2" w:rsidP="00EA6FD2">
            <w:pPr>
              <w:rPr>
                <w:rFonts w:cs="Arial"/>
                <w:sz w:val="18"/>
                <w:szCs w:val="18"/>
              </w:rPr>
            </w:pPr>
            <w:r w:rsidRPr="00D67CCD">
              <w:rPr>
                <w:rFonts w:cs="Arial"/>
                <w:sz w:val="18"/>
                <w:szCs w:val="18"/>
              </w:rPr>
              <w:t>b.</w:t>
            </w:r>
          </w:p>
        </w:tc>
        <w:tc>
          <w:tcPr>
            <w:tcW w:w="697" w:type="pct"/>
            <w:gridSpan w:val="2"/>
            <w:tcBorders>
              <w:left w:val="nil"/>
              <w:right w:val="nil"/>
            </w:tcBorders>
          </w:tcPr>
          <w:p w14:paraId="6BA134F2"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39" w:type="pct"/>
            <w:tcBorders>
              <w:left w:val="nil"/>
            </w:tcBorders>
            <w:vAlign w:val="center"/>
          </w:tcPr>
          <w:p w14:paraId="22792173" w14:textId="77777777" w:rsidR="007859B2" w:rsidRPr="00D67CCD" w:rsidRDefault="007859B2" w:rsidP="00EA6FD2">
            <w:pPr>
              <w:rPr>
                <w:rFonts w:cs="Arial"/>
                <w:sz w:val="18"/>
                <w:szCs w:val="18"/>
              </w:rPr>
            </w:pPr>
          </w:p>
        </w:tc>
      </w:tr>
      <w:tr w:rsidR="007859B2" w:rsidRPr="00D67CCD" w14:paraId="2CC66FBC" w14:textId="77777777" w:rsidTr="00EA6FD2">
        <w:tblPrEx>
          <w:tblLook w:val="00A0" w:firstRow="1" w:lastRow="0" w:firstColumn="1" w:lastColumn="0" w:noHBand="0" w:noVBand="0"/>
        </w:tblPrEx>
        <w:trPr>
          <w:trHeight w:val="40"/>
        </w:trPr>
        <w:tc>
          <w:tcPr>
            <w:tcW w:w="193" w:type="pct"/>
            <w:vMerge/>
          </w:tcPr>
          <w:p w14:paraId="078021E8" w14:textId="77777777" w:rsidR="007859B2" w:rsidRPr="00D67CCD" w:rsidRDefault="007859B2" w:rsidP="00EA6FD2">
            <w:pPr>
              <w:rPr>
                <w:rFonts w:cs="Arial"/>
                <w:sz w:val="18"/>
                <w:szCs w:val="18"/>
              </w:rPr>
            </w:pPr>
          </w:p>
        </w:tc>
        <w:tc>
          <w:tcPr>
            <w:tcW w:w="1268" w:type="pct"/>
            <w:gridSpan w:val="2"/>
            <w:vMerge/>
          </w:tcPr>
          <w:p w14:paraId="59A165E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1FCFE1C2" w14:textId="77777777" w:rsidR="007859B2" w:rsidRPr="00D67CCD" w:rsidRDefault="007859B2" w:rsidP="00EA6FD2">
            <w:pPr>
              <w:rPr>
                <w:rFonts w:cs="Arial"/>
                <w:sz w:val="18"/>
                <w:szCs w:val="18"/>
              </w:rPr>
            </w:pPr>
          </w:p>
        </w:tc>
        <w:tc>
          <w:tcPr>
            <w:tcW w:w="1125" w:type="pct"/>
            <w:gridSpan w:val="2"/>
            <w:vMerge w:val="restart"/>
            <w:tcBorders>
              <w:left w:val="nil"/>
            </w:tcBorders>
          </w:tcPr>
          <w:p w14:paraId="05148CD9" w14:textId="77777777" w:rsidR="007859B2" w:rsidRPr="00D67CCD" w:rsidRDefault="007859B2" w:rsidP="00EA6FD2">
            <w:pPr>
              <w:rPr>
                <w:rFonts w:cs="Arial"/>
                <w:sz w:val="18"/>
                <w:szCs w:val="18"/>
              </w:rPr>
            </w:pPr>
            <w:r w:rsidRPr="00D67CCD">
              <w:rPr>
                <w:rFonts w:cs="Arial"/>
                <w:sz w:val="18"/>
                <w:szCs w:val="18"/>
              </w:rPr>
              <w:t>Project Name:</w:t>
            </w:r>
          </w:p>
        </w:tc>
        <w:tc>
          <w:tcPr>
            <w:tcW w:w="139" w:type="pct"/>
            <w:vMerge w:val="restart"/>
            <w:tcBorders>
              <w:right w:val="nil"/>
            </w:tcBorders>
            <w:vAlign w:val="center"/>
          </w:tcPr>
          <w:p w14:paraId="006C0B3F" w14:textId="77777777" w:rsidR="007859B2" w:rsidRPr="00D67CCD" w:rsidRDefault="007859B2" w:rsidP="00EA6FD2">
            <w:pPr>
              <w:rPr>
                <w:rFonts w:cs="Arial"/>
                <w:sz w:val="18"/>
                <w:szCs w:val="18"/>
              </w:rPr>
            </w:pPr>
          </w:p>
        </w:tc>
        <w:tc>
          <w:tcPr>
            <w:tcW w:w="1009" w:type="pct"/>
            <w:tcBorders>
              <w:left w:val="nil"/>
            </w:tcBorders>
            <w:vAlign w:val="center"/>
          </w:tcPr>
          <w:p w14:paraId="4BF81C05"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0857C523" w14:textId="77777777" w:rsidR="007859B2" w:rsidRPr="00D67CCD" w:rsidRDefault="007859B2" w:rsidP="00EA6FD2">
            <w:pPr>
              <w:rPr>
                <w:rFonts w:cs="Arial"/>
                <w:sz w:val="18"/>
                <w:szCs w:val="18"/>
              </w:rPr>
            </w:pPr>
          </w:p>
        </w:tc>
        <w:tc>
          <w:tcPr>
            <w:tcW w:w="685" w:type="pct"/>
            <w:tcBorders>
              <w:left w:val="nil"/>
              <w:right w:val="nil"/>
            </w:tcBorders>
          </w:tcPr>
          <w:p w14:paraId="2A327C13"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1" w:type="pct"/>
            <w:gridSpan w:val="2"/>
            <w:tcBorders>
              <w:left w:val="nil"/>
            </w:tcBorders>
            <w:vAlign w:val="center"/>
          </w:tcPr>
          <w:p w14:paraId="6DCEACC2" w14:textId="77777777" w:rsidR="007859B2" w:rsidRPr="00D67CCD" w:rsidRDefault="007859B2" w:rsidP="00EA6FD2">
            <w:pPr>
              <w:rPr>
                <w:rFonts w:cs="Arial"/>
                <w:sz w:val="18"/>
                <w:szCs w:val="18"/>
              </w:rPr>
            </w:pPr>
          </w:p>
        </w:tc>
      </w:tr>
      <w:tr w:rsidR="007859B2" w:rsidRPr="00D67CCD" w14:paraId="56B3FB9E" w14:textId="77777777" w:rsidTr="00EA6FD2">
        <w:tblPrEx>
          <w:tblLook w:val="00A0" w:firstRow="1" w:lastRow="0" w:firstColumn="1" w:lastColumn="0" w:noHBand="0" w:noVBand="0"/>
        </w:tblPrEx>
        <w:trPr>
          <w:trHeight w:val="40"/>
        </w:trPr>
        <w:tc>
          <w:tcPr>
            <w:tcW w:w="193" w:type="pct"/>
            <w:vMerge/>
          </w:tcPr>
          <w:p w14:paraId="53B95071" w14:textId="77777777" w:rsidR="007859B2" w:rsidRPr="00D67CCD" w:rsidRDefault="007859B2" w:rsidP="00EA6FD2">
            <w:pPr>
              <w:rPr>
                <w:rFonts w:cs="Arial"/>
                <w:sz w:val="18"/>
                <w:szCs w:val="18"/>
              </w:rPr>
            </w:pPr>
          </w:p>
        </w:tc>
        <w:tc>
          <w:tcPr>
            <w:tcW w:w="1268" w:type="pct"/>
            <w:gridSpan w:val="2"/>
            <w:vMerge/>
          </w:tcPr>
          <w:p w14:paraId="074FF46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15F650A" w14:textId="77777777" w:rsidR="007859B2" w:rsidRPr="00D67CCD" w:rsidRDefault="007859B2" w:rsidP="00EA6FD2">
            <w:pPr>
              <w:rPr>
                <w:rFonts w:cs="Arial"/>
                <w:sz w:val="18"/>
                <w:szCs w:val="18"/>
              </w:rPr>
            </w:pPr>
          </w:p>
        </w:tc>
        <w:tc>
          <w:tcPr>
            <w:tcW w:w="1125" w:type="pct"/>
            <w:gridSpan w:val="2"/>
            <w:vMerge/>
            <w:tcBorders>
              <w:left w:val="nil"/>
            </w:tcBorders>
          </w:tcPr>
          <w:p w14:paraId="63B3F9C3" w14:textId="77777777" w:rsidR="007859B2" w:rsidRPr="00D67CCD" w:rsidRDefault="007859B2" w:rsidP="00EA6FD2">
            <w:pPr>
              <w:rPr>
                <w:rFonts w:cs="Arial"/>
                <w:sz w:val="18"/>
                <w:szCs w:val="18"/>
              </w:rPr>
            </w:pPr>
          </w:p>
        </w:tc>
        <w:tc>
          <w:tcPr>
            <w:tcW w:w="139" w:type="pct"/>
            <w:vMerge/>
            <w:tcBorders>
              <w:right w:val="nil"/>
            </w:tcBorders>
            <w:vAlign w:val="center"/>
          </w:tcPr>
          <w:p w14:paraId="0A819279" w14:textId="77777777" w:rsidR="007859B2" w:rsidRPr="00D67CCD" w:rsidRDefault="007859B2" w:rsidP="00EA6FD2">
            <w:pPr>
              <w:rPr>
                <w:rFonts w:cs="Arial"/>
                <w:sz w:val="18"/>
                <w:szCs w:val="18"/>
              </w:rPr>
            </w:pPr>
          </w:p>
        </w:tc>
        <w:tc>
          <w:tcPr>
            <w:tcW w:w="1009" w:type="pct"/>
            <w:tcBorders>
              <w:left w:val="nil"/>
            </w:tcBorders>
          </w:tcPr>
          <w:p w14:paraId="27DCDD43"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7" w:type="pct"/>
            <w:vMerge/>
            <w:tcBorders>
              <w:right w:val="nil"/>
            </w:tcBorders>
            <w:vAlign w:val="center"/>
          </w:tcPr>
          <w:p w14:paraId="5F211ABF" w14:textId="77777777" w:rsidR="007859B2" w:rsidRPr="00D67CCD" w:rsidRDefault="007859B2" w:rsidP="00EA6FD2">
            <w:pPr>
              <w:rPr>
                <w:rFonts w:cs="Arial"/>
                <w:sz w:val="18"/>
                <w:szCs w:val="18"/>
              </w:rPr>
            </w:pPr>
          </w:p>
        </w:tc>
        <w:tc>
          <w:tcPr>
            <w:tcW w:w="685" w:type="pct"/>
            <w:tcBorders>
              <w:left w:val="nil"/>
              <w:right w:val="nil"/>
            </w:tcBorders>
          </w:tcPr>
          <w:p w14:paraId="140BEF33"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1" w:type="pct"/>
            <w:gridSpan w:val="2"/>
            <w:tcBorders>
              <w:left w:val="nil"/>
            </w:tcBorders>
            <w:vAlign w:val="center"/>
          </w:tcPr>
          <w:p w14:paraId="28E43AE4" w14:textId="77777777" w:rsidR="007859B2" w:rsidRPr="00D67CCD" w:rsidRDefault="007859B2" w:rsidP="00EA6FD2">
            <w:pPr>
              <w:rPr>
                <w:rFonts w:cs="Arial"/>
                <w:sz w:val="18"/>
                <w:szCs w:val="18"/>
              </w:rPr>
            </w:pPr>
          </w:p>
        </w:tc>
      </w:tr>
      <w:tr w:rsidR="007859B2" w:rsidRPr="00D67CCD" w14:paraId="17867FD0" w14:textId="77777777" w:rsidTr="00EA6FD2">
        <w:tblPrEx>
          <w:tblLook w:val="00A0" w:firstRow="1" w:lastRow="0" w:firstColumn="1" w:lastColumn="0" w:noHBand="0" w:noVBand="0"/>
        </w:tblPrEx>
        <w:trPr>
          <w:trHeight w:val="40"/>
        </w:trPr>
        <w:tc>
          <w:tcPr>
            <w:tcW w:w="193" w:type="pct"/>
            <w:vMerge/>
          </w:tcPr>
          <w:p w14:paraId="51C8BE7B" w14:textId="77777777" w:rsidR="007859B2" w:rsidRPr="00D67CCD" w:rsidRDefault="007859B2" w:rsidP="00EA6FD2">
            <w:pPr>
              <w:rPr>
                <w:rFonts w:cs="Arial"/>
                <w:sz w:val="18"/>
                <w:szCs w:val="18"/>
              </w:rPr>
            </w:pPr>
          </w:p>
        </w:tc>
        <w:tc>
          <w:tcPr>
            <w:tcW w:w="1268" w:type="pct"/>
            <w:gridSpan w:val="2"/>
            <w:vMerge/>
          </w:tcPr>
          <w:p w14:paraId="1D40459C"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45BB2BBE" w14:textId="77777777" w:rsidR="007859B2" w:rsidRPr="00D67CCD" w:rsidRDefault="007859B2" w:rsidP="00EA6FD2">
            <w:pPr>
              <w:rPr>
                <w:rFonts w:cs="Arial"/>
                <w:sz w:val="18"/>
                <w:szCs w:val="18"/>
              </w:rPr>
            </w:pPr>
          </w:p>
        </w:tc>
        <w:tc>
          <w:tcPr>
            <w:tcW w:w="1039" w:type="pct"/>
            <w:tcBorders>
              <w:left w:val="nil"/>
              <w:right w:val="nil"/>
            </w:tcBorders>
          </w:tcPr>
          <w:p w14:paraId="3889E919" w14:textId="77777777" w:rsidR="007859B2" w:rsidRPr="00D67CCD" w:rsidRDefault="007859B2" w:rsidP="00EA6FD2">
            <w:pPr>
              <w:rPr>
                <w:rFonts w:cs="Arial"/>
                <w:sz w:val="18"/>
                <w:szCs w:val="18"/>
              </w:rPr>
            </w:pPr>
            <w:r w:rsidRPr="00D67CCD">
              <w:rPr>
                <w:rFonts w:cs="Arial"/>
                <w:sz w:val="18"/>
                <w:szCs w:val="18"/>
              </w:rPr>
              <w:t>Time Period:</w:t>
            </w:r>
          </w:p>
        </w:tc>
        <w:tc>
          <w:tcPr>
            <w:tcW w:w="86" w:type="pct"/>
            <w:tcBorders>
              <w:left w:val="nil"/>
            </w:tcBorders>
            <w:vAlign w:val="center"/>
          </w:tcPr>
          <w:p w14:paraId="1DC02C17" w14:textId="77777777" w:rsidR="007859B2" w:rsidRPr="00D67CCD" w:rsidRDefault="007859B2" w:rsidP="00EA6FD2">
            <w:pPr>
              <w:rPr>
                <w:rFonts w:cs="Arial"/>
                <w:sz w:val="18"/>
                <w:szCs w:val="18"/>
              </w:rPr>
            </w:pPr>
          </w:p>
        </w:tc>
        <w:tc>
          <w:tcPr>
            <w:tcW w:w="139" w:type="pct"/>
            <w:vMerge w:val="restart"/>
            <w:tcBorders>
              <w:right w:val="nil"/>
            </w:tcBorders>
            <w:vAlign w:val="center"/>
          </w:tcPr>
          <w:p w14:paraId="7068372F" w14:textId="77777777" w:rsidR="007859B2" w:rsidRPr="00D67CCD" w:rsidRDefault="007859B2" w:rsidP="00EA6FD2">
            <w:pPr>
              <w:rPr>
                <w:rFonts w:cs="Arial"/>
                <w:sz w:val="18"/>
                <w:szCs w:val="18"/>
              </w:rPr>
            </w:pPr>
          </w:p>
        </w:tc>
        <w:tc>
          <w:tcPr>
            <w:tcW w:w="1009" w:type="pct"/>
            <w:vMerge w:val="restart"/>
            <w:tcBorders>
              <w:left w:val="nil"/>
            </w:tcBorders>
            <w:vAlign w:val="center"/>
          </w:tcPr>
          <w:p w14:paraId="6919F531" w14:textId="77777777" w:rsidR="007859B2" w:rsidRPr="00D67CCD" w:rsidRDefault="007859B2" w:rsidP="00EA6FD2">
            <w:pPr>
              <w:rPr>
                <w:rFonts w:cs="Arial"/>
                <w:sz w:val="18"/>
                <w:szCs w:val="18"/>
              </w:rPr>
            </w:pPr>
          </w:p>
        </w:tc>
        <w:tc>
          <w:tcPr>
            <w:tcW w:w="127" w:type="pct"/>
            <w:vMerge w:val="restart"/>
            <w:tcBorders>
              <w:right w:val="nil"/>
            </w:tcBorders>
            <w:vAlign w:val="center"/>
          </w:tcPr>
          <w:p w14:paraId="23E04107" w14:textId="77777777" w:rsidR="007859B2" w:rsidRPr="00D67CCD" w:rsidRDefault="007859B2" w:rsidP="00EA6FD2">
            <w:pPr>
              <w:rPr>
                <w:rFonts w:cs="Arial"/>
                <w:sz w:val="18"/>
                <w:szCs w:val="18"/>
              </w:rPr>
            </w:pPr>
          </w:p>
        </w:tc>
        <w:tc>
          <w:tcPr>
            <w:tcW w:w="697" w:type="pct"/>
            <w:gridSpan w:val="2"/>
            <w:vMerge w:val="restart"/>
            <w:tcBorders>
              <w:left w:val="nil"/>
              <w:right w:val="nil"/>
            </w:tcBorders>
          </w:tcPr>
          <w:p w14:paraId="6D2B766B" w14:textId="77777777" w:rsidR="007859B2" w:rsidRPr="00D67CCD" w:rsidRDefault="007859B2" w:rsidP="00EA6FD2">
            <w:pPr>
              <w:ind w:right="-156"/>
              <w:rPr>
                <w:rFonts w:cs="Arial"/>
                <w:sz w:val="18"/>
                <w:szCs w:val="18"/>
              </w:rPr>
            </w:pPr>
            <w:r w:rsidRPr="00D67CCD">
              <w:rPr>
                <w:rFonts w:cs="Arial"/>
                <w:sz w:val="18"/>
                <w:szCs w:val="18"/>
              </w:rPr>
              <w:t>Email:</w:t>
            </w:r>
          </w:p>
        </w:tc>
        <w:tc>
          <w:tcPr>
            <w:tcW w:w="339" w:type="pct"/>
            <w:vMerge w:val="restart"/>
            <w:tcBorders>
              <w:left w:val="nil"/>
            </w:tcBorders>
            <w:vAlign w:val="center"/>
          </w:tcPr>
          <w:p w14:paraId="376ACEA6" w14:textId="77777777" w:rsidR="007859B2" w:rsidRPr="00D67CCD" w:rsidRDefault="007859B2" w:rsidP="00EA6FD2">
            <w:pPr>
              <w:rPr>
                <w:rFonts w:cs="Arial"/>
                <w:sz w:val="18"/>
                <w:szCs w:val="18"/>
              </w:rPr>
            </w:pPr>
          </w:p>
        </w:tc>
      </w:tr>
      <w:tr w:rsidR="007859B2" w:rsidRPr="00D67CCD" w14:paraId="5CAA5888" w14:textId="77777777" w:rsidTr="00EA6FD2">
        <w:tblPrEx>
          <w:tblLook w:val="00A0" w:firstRow="1" w:lastRow="0" w:firstColumn="1" w:lastColumn="0" w:noHBand="0" w:noVBand="0"/>
        </w:tblPrEx>
        <w:trPr>
          <w:trHeight w:val="40"/>
        </w:trPr>
        <w:tc>
          <w:tcPr>
            <w:tcW w:w="193" w:type="pct"/>
            <w:vMerge/>
          </w:tcPr>
          <w:p w14:paraId="1DE2094F" w14:textId="77777777" w:rsidR="007859B2" w:rsidRPr="00D67CCD" w:rsidRDefault="007859B2" w:rsidP="00EA6FD2">
            <w:pPr>
              <w:rPr>
                <w:rFonts w:cs="Arial"/>
                <w:sz w:val="18"/>
                <w:szCs w:val="18"/>
              </w:rPr>
            </w:pPr>
          </w:p>
        </w:tc>
        <w:tc>
          <w:tcPr>
            <w:tcW w:w="1268" w:type="pct"/>
            <w:gridSpan w:val="2"/>
            <w:vMerge/>
          </w:tcPr>
          <w:p w14:paraId="038BDEC4" w14:textId="77777777" w:rsidR="007859B2" w:rsidRPr="00D67CCD" w:rsidRDefault="007859B2" w:rsidP="00EA6FD2">
            <w:pPr>
              <w:keepNext/>
              <w:keepLines/>
              <w:ind w:hanging="18"/>
              <w:rPr>
                <w:rFonts w:cs="Arial"/>
                <w:sz w:val="18"/>
                <w:szCs w:val="18"/>
              </w:rPr>
            </w:pPr>
          </w:p>
        </w:tc>
        <w:tc>
          <w:tcPr>
            <w:tcW w:w="103" w:type="pct"/>
            <w:vMerge/>
            <w:tcBorders>
              <w:right w:val="nil"/>
            </w:tcBorders>
            <w:vAlign w:val="center"/>
          </w:tcPr>
          <w:p w14:paraId="27EDA81F" w14:textId="77777777" w:rsidR="007859B2" w:rsidRPr="00D67CCD" w:rsidRDefault="007859B2" w:rsidP="00EA6FD2">
            <w:pPr>
              <w:rPr>
                <w:rFonts w:cs="Arial"/>
                <w:sz w:val="18"/>
                <w:szCs w:val="18"/>
              </w:rPr>
            </w:pPr>
          </w:p>
        </w:tc>
        <w:tc>
          <w:tcPr>
            <w:tcW w:w="1039" w:type="pct"/>
            <w:tcBorders>
              <w:left w:val="nil"/>
              <w:right w:val="nil"/>
            </w:tcBorders>
          </w:tcPr>
          <w:p w14:paraId="63577976"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6" w:type="pct"/>
            <w:tcBorders>
              <w:left w:val="nil"/>
            </w:tcBorders>
            <w:vAlign w:val="center"/>
          </w:tcPr>
          <w:p w14:paraId="2DDB99A8" w14:textId="77777777" w:rsidR="007859B2" w:rsidRPr="00D67CCD" w:rsidRDefault="007859B2" w:rsidP="00EA6FD2">
            <w:pPr>
              <w:rPr>
                <w:rFonts w:cs="Arial"/>
                <w:sz w:val="18"/>
                <w:szCs w:val="18"/>
              </w:rPr>
            </w:pPr>
          </w:p>
        </w:tc>
        <w:tc>
          <w:tcPr>
            <w:tcW w:w="139" w:type="pct"/>
            <w:vMerge/>
            <w:tcBorders>
              <w:right w:val="nil"/>
            </w:tcBorders>
            <w:vAlign w:val="center"/>
          </w:tcPr>
          <w:p w14:paraId="5CA28A30" w14:textId="77777777" w:rsidR="007859B2" w:rsidRPr="00D67CCD" w:rsidRDefault="007859B2" w:rsidP="00EA6FD2">
            <w:pPr>
              <w:rPr>
                <w:rFonts w:cs="Arial"/>
                <w:sz w:val="18"/>
                <w:szCs w:val="18"/>
              </w:rPr>
            </w:pPr>
          </w:p>
        </w:tc>
        <w:tc>
          <w:tcPr>
            <w:tcW w:w="1009" w:type="pct"/>
            <w:vMerge/>
            <w:tcBorders>
              <w:left w:val="nil"/>
            </w:tcBorders>
            <w:vAlign w:val="center"/>
          </w:tcPr>
          <w:p w14:paraId="629C2A34" w14:textId="77777777" w:rsidR="007859B2" w:rsidRPr="00D67CCD" w:rsidRDefault="007859B2" w:rsidP="00EA6FD2">
            <w:pPr>
              <w:rPr>
                <w:rFonts w:cs="Arial"/>
                <w:sz w:val="18"/>
                <w:szCs w:val="18"/>
              </w:rPr>
            </w:pPr>
          </w:p>
        </w:tc>
        <w:tc>
          <w:tcPr>
            <w:tcW w:w="127" w:type="pct"/>
            <w:vMerge/>
            <w:tcBorders>
              <w:right w:val="nil"/>
            </w:tcBorders>
            <w:vAlign w:val="center"/>
          </w:tcPr>
          <w:p w14:paraId="1C0BF3C5" w14:textId="77777777" w:rsidR="007859B2" w:rsidRPr="00D67CCD" w:rsidRDefault="007859B2" w:rsidP="00EA6FD2">
            <w:pPr>
              <w:rPr>
                <w:rFonts w:cs="Arial"/>
                <w:sz w:val="18"/>
                <w:szCs w:val="18"/>
              </w:rPr>
            </w:pPr>
          </w:p>
        </w:tc>
        <w:tc>
          <w:tcPr>
            <w:tcW w:w="697" w:type="pct"/>
            <w:gridSpan w:val="2"/>
            <w:vMerge/>
            <w:tcBorders>
              <w:left w:val="nil"/>
              <w:right w:val="nil"/>
            </w:tcBorders>
          </w:tcPr>
          <w:p w14:paraId="11938F1B" w14:textId="77777777" w:rsidR="007859B2" w:rsidRPr="00D67CCD" w:rsidRDefault="007859B2" w:rsidP="00EA6FD2">
            <w:pPr>
              <w:ind w:right="-156"/>
              <w:rPr>
                <w:rFonts w:cs="Arial"/>
                <w:sz w:val="18"/>
                <w:szCs w:val="18"/>
              </w:rPr>
            </w:pPr>
          </w:p>
        </w:tc>
        <w:tc>
          <w:tcPr>
            <w:tcW w:w="339" w:type="pct"/>
            <w:vMerge/>
            <w:tcBorders>
              <w:left w:val="nil"/>
            </w:tcBorders>
            <w:vAlign w:val="center"/>
          </w:tcPr>
          <w:p w14:paraId="64E5BDAC" w14:textId="77777777" w:rsidR="007859B2" w:rsidRPr="00D67CCD" w:rsidRDefault="007859B2" w:rsidP="00EA6FD2">
            <w:pPr>
              <w:rPr>
                <w:rFonts w:cs="Arial"/>
                <w:sz w:val="18"/>
                <w:szCs w:val="18"/>
              </w:rPr>
            </w:pPr>
          </w:p>
        </w:tc>
      </w:tr>
      <w:tr w:rsidR="007859B2" w:rsidRPr="00D67CCD" w14:paraId="2845585E" w14:textId="77777777" w:rsidTr="00EA6FD2">
        <w:tblPrEx>
          <w:tblLook w:val="00A0" w:firstRow="1" w:lastRow="0" w:firstColumn="1" w:lastColumn="0" w:noHBand="0" w:noVBand="0"/>
        </w:tblPrEx>
        <w:trPr>
          <w:trHeight w:val="1916"/>
        </w:trPr>
        <w:tc>
          <w:tcPr>
            <w:tcW w:w="193" w:type="pct"/>
            <w:vMerge/>
          </w:tcPr>
          <w:p w14:paraId="0E134C93" w14:textId="77777777" w:rsidR="007859B2" w:rsidRPr="00D67CCD" w:rsidRDefault="007859B2" w:rsidP="00EA6FD2">
            <w:pPr>
              <w:rPr>
                <w:rFonts w:cs="Arial"/>
                <w:sz w:val="18"/>
                <w:szCs w:val="18"/>
              </w:rPr>
            </w:pPr>
          </w:p>
        </w:tc>
        <w:tc>
          <w:tcPr>
            <w:tcW w:w="1268" w:type="pct"/>
            <w:gridSpan w:val="2"/>
            <w:vMerge/>
          </w:tcPr>
          <w:p w14:paraId="156D5DD9" w14:textId="77777777" w:rsidR="007859B2" w:rsidRPr="00D67CCD" w:rsidRDefault="007859B2" w:rsidP="00EA6FD2">
            <w:pPr>
              <w:keepNext/>
              <w:keepLines/>
              <w:ind w:hanging="18"/>
              <w:rPr>
                <w:rFonts w:cs="Arial"/>
                <w:sz w:val="18"/>
                <w:szCs w:val="18"/>
              </w:rPr>
            </w:pPr>
          </w:p>
        </w:tc>
        <w:tc>
          <w:tcPr>
            <w:tcW w:w="3538" w:type="pct"/>
            <w:gridSpan w:val="9"/>
          </w:tcPr>
          <w:p w14:paraId="1FB61B63" w14:textId="77777777" w:rsidR="007859B2" w:rsidRPr="00D67CCD" w:rsidRDefault="007859B2" w:rsidP="00EA6FD2">
            <w:pPr>
              <w:rPr>
                <w:rFonts w:cs="Arial"/>
                <w:sz w:val="18"/>
                <w:szCs w:val="18"/>
              </w:rPr>
            </w:pPr>
            <w:r w:rsidRPr="00D67CCD">
              <w:rPr>
                <w:rFonts w:cs="Arial"/>
                <w:b/>
                <w:i/>
                <w:sz w:val="18"/>
                <w:szCs w:val="18"/>
              </w:rPr>
              <w:t>Total Duration:</w:t>
            </w:r>
          </w:p>
        </w:tc>
      </w:tr>
    </w:tbl>
    <w:p w14:paraId="075BD8DB" w14:textId="77777777" w:rsidR="007859B2" w:rsidRPr="00D67CCD" w:rsidRDefault="007859B2" w:rsidP="007859B2">
      <w:pPr>
        <w:rPr>
          <w:rFonts w:cs="Arial"/>
          <w:sz w:val="18"/>
          <w:szCs w:val="18"/>
        </w:rPr>
      </w:pPr>
      <w:r w:rsidRPr="00D67CCD">
        <w:rPr>
          <w:rFonts w:cs="Arial"/>
          <w:sz w:val="18"/>
          <w:szCs w:val="18"/>
        </w:rPr>
        <w:br w:type="page"/>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942"/>
        <w:gridCol w:w="658"/>
        <w:gridCol w:w="261"/>
        <w:gridCol w:w="2086"/>
        <w:gridCol w:w="236"/>
        <w:gridCol w:w="275"/>
        <w:gridCol w:w="2024"/>
        <w:gridCol w:w="250"/>
        <w:gridCol w:w="1374"/>
        <w:gridCol w:w="17"/>
        <w:gridCol w:w="700"/>
        <w:gridCol w:w="13"/>
      </w:tblGrid>
      <w:tr w:rsidR="007859B2" w:rsidRPr="00D67CCD" w14:paraId="3F862295"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699B00B4"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57" w:type="pct"/>
            <w:gridSpan w:val="11"/>
            <w:tcBorders>
              <w:top w:val="single" w:sz="4" w:space="0" w:color="auto"/>
              <w:left w:val="single" w:sz="4" w:space="0" w:color="auto"/>
              <w:bottom w:val="single" w:sz="4" w:space="0" w:color="auto"/>
              <w:right w:val="single" w:sz="4" w:space="0" w:color="auto"/>
            </w:tcBorders>
          </w:tcPr>
          <w:p w14:paraId="7A76ED9A" w14:textId="77777777" w:rsidR="007859B2" w:rsidRPr="00D67CCD" w:rsidRDefault="007859B2" w:rsidP="00EA6FD2">
            <w:pPr>
              <w:ind w:right="-14"/>
              <w:rPr>
                <w:rFonts w:cs="Arial"/>
                <w:b/>
                <w:sz w:val="18"/>
                <w:szCs w:val="18"/>
              </w:rPr>
            </w:pPr>
          </w:p>
        </w:tc>
      </w:tr>
      <w:tr w:rsidR="007859B2" w:rsidRPr="00D67CCD" w14:paraId="70E87488"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17E98EDD"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3857" w:type="pct"/>
            <w:gridSpan w:val="11"/>
            <w:tcBorders>
              <w:top w:val="single" w:sz="4" w:space="0" w:color="auto"/>
              <w:left w:val="single" w:sz="4" w:space="0" w:color="auto"/>
              <w:bottom w:val="single" w:sz="4" w:space="0" w:color="auto"/>
              <w:right w:val="single" w:sz="4" w:space="0" w:color="auto"/>
            </w:tcBorders>
          </w:tcPr>
          <w:p w14:paraId="761A7ADD" w14:textId="77777777" w:rsidR="007859B2" w:rsidRPr="00D67CCD" w:rsidRDefault="007859B2" w:rsidP="00EA6FD2">
            <w:pPr>
              <w:ind w:right="-14"/>
              <w:rPr>
                <w:rFonts w:cs="Arial"/>
                <w:b/>
                <w:sz w:val="18"/>
                <w:szCs w:val="18"/>
              </w:rPr>
            </w:pPr>
          </w:p>
        </w:tc>
      </w:tr>
      <w:tr w:rsidR="007859B2" w:rsidRPr="00D67CCD" w14:paraId="56024AC0" w14:textId="77777777" w:rsidTr="00EA6FD2">
        <w:trPr>
          <w:trHeight w:val="144"/>
          <w:tblHeader/>
        </w:trPr>
        <w:tc>
          <w:tcPr>
            <w:tcW w:w="1143" w:type="pct"/>
            <w:gridSpan w:val="2"/>
            <w:tcBorders>
              <w:top w:val="single" w:sz="4" w:space="0" w:color="auto"/>
              <w:left w:val="single" w:sz="4" w:space="0" w:color="auto"/>
              <w:bottom w:val="single" w:sz="4" w:space="0" w:color="auto"/>
              <w:right w:val="single" w:sz="4" w:space="0" w:color="auto"/>
            </w:tcBorders>
          </w:tcPr>
          <w:p w14:paraId="20CB762D" w14:textId="77777777" w:rsidR="007859B2" w:rsidRPr="00D67CCD" w:rsidRDefault="007859B2" w:rsidP="00EA6FD2">
            <w:pPr>
              <w:ind w:right="-14"/>
              <w:rPr>
                <w:rFonts w:cs="Arial"/>
                <w:b/>
                <w:sz w:val="18"/>
                <w:szCs w:val="18"/>
              </w:rPr>
            </w:pPr>
            <w:r w:rsidRPr="00D67CCD">
              <w:rPr>
                <w:rFonts w:cs="Arial"/>
                <w:b/>
                <w:sz w:val="18"/>
                <w:szCs w:val="18"/>
              </w:rPr>
              <w:t>Role:</w:t>
            </w:r>
          </w:p>
        </w:tc>
        <w:tc>
          <w:tcPr>
            <w:tcW w:w="3857" w:type="pct"/>
            <w:gridSpan w:val="11"/>
            <w:tcBorders>
              <w:top w:val="single" w:sz="4" w:space="0" w:color="auto"/>
              <w:left w:val="single" w:sz="4" w:space="0" w:color="auto"/>
              <w:bottom w:val="single" w:sz="4" w:space="0" w:color="auto"/>
              <w:right w:val="single" w:sz="4" w:space="0" w:color="auto"/>
            </w:tcBorders>
          </w:tcPr>
          <w:p w14:paraId="38815E10" w14:textId="77777777" w:rsidR="007859B2" w:rsidRPr="00D67CCD" w:rsidRDefault="008C74B9" w:rsidP="00EA6FD2">
            <w:pPr>
              <w:spacing w:before="40" w:after="40"/>
              <w:rPr>
                <w:rFonts w:cs="Arial"/>
                <w:sz w:val="18"/>
                <w:szCs w:val="18"/>
              </w:rPr>
            </w:pPr>
            <w:r>
              <w:rPr>
                <w:rFonts w:eastAsia="Arial" w:cs="Arial"/>
                <w:sz w:val="18"/>
                <w:szCs w:val="18"/>
              </w:rPr>
              <w:t>Cloud App Developer</w:t>
            </w:r>
            <w:r w:rsidR="007859B2" w:rsidRPr="00D67CCD">
              <w:rPr>
                <w:rFonts w:eastAsia="Arial" w:cs="Arial"/>
                <w:sz w:val="18"/>
                <w:szCs w:val="18"/>
              </w:rPr>
              <w:t xml:space="preserve"> 5</w:t>
            </w:r>
          </w:p>
        </w:tc>
      </w:tr>
      <w:tr w:rsidR="007859B2" w:rsidRPr="00D67CCD" w14:paraId="2D42B034" w14:textId="77777777" w:rsidTr="00EA6FD2">
        <w:trPr>
          <w:gridAfter w:val="1"/>
          <w:wAfter w:w="9" w:type="pct"/>
          <w:tblHeader/>
        </w:trPr>
        <w:tc>
          <w:tcPr>
            <w:tcW w:w="190" w:type="pct"/>
            <w:shd w:val="clear" w:color="auto" w:fill="E0E0E0"/>
            <w:vAlign w:val="center"/>
          </w:tcPr>
          <w:p w14:paraId="30FA97C5"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189D2940"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8" w:type="pct"/>
            <w:gridSpan w:val="2"/>
            <w:shd w:val="clear" w:color="auto" w:fill="E0E0E0"/>
            <w:vAlign w:val="center"/>
          </w:tcPr>
          <w:p w14:paraId="60443711"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37" w:type="pct"/>
            <w:gridSpan w:val="3"/>
            <w:tcBorders>
              <w:bottom w:val="single" w:sz="4" w:space="0" w:color="auto"/>
            </w:tcBorders>
            <w:shd w:val="clear" w:color="auto" w:fill="E0E0E0"/>
            <w:vAlign w:val="center"/>
          </w:tcPr>
          <w:p w14:paraId="3401779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3754E133"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30" w:type="pct"/>
            <w:gridSpan w:val="2"/>
            <w:tcBorders>
              <w:bottom w:val="single" w:sz="4" w:space="0" w:color="auto"/>
            </w:tcBorders>
            <w:shd w:val="clear" w:color="auto" w:fill="E0E0E0"/>
          </w:tcPr>
          <w:p w14:paraId="4E502E1A"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5058DB5"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56" w:type="pct"/>
            <w:gridSpan w:val="4"/>
            <w:tcBorders>
              <w:bottom w:val="single" w:sz="4" w:space="0" w:color="auto"/>
            </w:tcBorders>
            <w:shd w:val="clear" w:color="auto" w:fill="E0E0E0"/>
          </w:tcPr>
          <w:p w14:paraId="711A5907"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1AD6608D"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4F3131D2" w14:textId="77777777" w:rsidTr="00EA6FD2">
        <w:tblPrEx>
          <w:tblLook w:val="00A0" w:firstRow="1" w:lastRow="0" w:firstColumn="1" w:lastColumn="0" w:noHBand="0" w:noVBand="0"/>
        </w:tblPrEx>
        <w:trPr>
          <w:trHeight w:val="44"/>
        </w:trPr>
        <w:tc>
          <w:tcPr>
            <w:tcW w:w="190" w:type="pct"/>
            <w:vMerge w:val="restart"/>
          </w:tcPr>
          <w:p w14:paraId="726E9075" w14:textId="77777777" w:rsidR="007859B2" w:rsidRPr="00D67CCD" w:rsidRDefault="007859B2" w:rsidP="00EA6FD2">
            <w:pPr>
              <w:jc w:val="center"/>
              <w:rPr>
                <w:rFonts w:cs="Arial"/>
                <w:sz w:val="18"/>
                <w:szCs w:val="18"/>
              </w:rPr>
            </w:pPr>
            <w:r w:rsidRPr="00D67CCD">
              <w:rPr>
                <w:rFonts w:cs="Arial"/>
                <w:sz w:val="18"/>
                <w:szCs w:val="18"/>
              </w:rPr>
              <w:t>1</w:t>
            </w:r>
          </w:p>
        </w:tc>
        <w:tc>
          <w:tcPr>
            <w:tcW w:w="1278" w:type="pct"/>
            <w:gridSpan w:val="2"/>
            <w:vMerge w:val="restart"/>
          </w:tcPr>
          <w:p w14:paraId="16A8C2FB" w14:textId="77777777" w:rsidR="007859B2" w:rsidRPr="00D67CCD" w:rsidRDefault="007859B2" w:rsidP="00EA6FD2">
            <w:pPr>
              <w:rPr>
                <w:rFonts w:eastAsia="Arial" w:cs="Arial"/>
                <w:sz w:val="18"/>
                <w:szCs w:val="18"/>
              </w:rPr>
            </w:pPr>
            <w:r w:rsidRPr="00D67CCD">
              <w:rPr>
                <w:rFonts w:cs="Arial"/>
                <w:sz w:val="18"/>
                <w:szCs w:val="18"/>
              </w:rPr>
              <w:t xml:space="preserve">Each </w:t>
            </w:r>
            <w:r w:rsidR="008C74B9">
              <w:rPr>
                <w:rFonts w:cs="Arial"/>
                <w:sz w:val="18"/>
                <w:szCs w:val="18"/>
              </w:rPr>
              <w:t>Cloud App Developer</w:t>
            </w:r>
            <w:r w:rsidRPr="00D67CCD">
              <w:rPr>
                <w:rFonts w:cs="Arial"/>
                <w:sz w:val="18"/>
                <w:szCs w:val="18"/>
              </w:rPr>
              <w:t xml:space="preserve"> shall have at least two (2) years of FTE experience with delivery of complex digital projects in an agile environment.</w:t>
            </w:r>
          </w:p>
        </w:tc>
        <w:tc>
          <w:tcPr>
            <w:tcW w:w="130" w:type="pct"/>
            <w:vMerge w:val="restart"/>
            <w:tcBorders>
              <w:right w:val="nil"/>
            </w:tcBorders>
            <w:vAlign w:val="center"/>
          </w:tcPr>
          <w:p w14:paraId="634CCF01" w14:textId="77777777" w:rsidR="007859B2" w:rsidRPr="00D67CCD" w:rsidRDefault="007859B2" w:rsidP="00EA6FD2">
            <w:pPr>
              <w:rPr>
                <w:rFonts w:cs="Arial"/>
                <w:sz w:val="18"/>
                <w:szCs w:val="18"/>
              </w:rPr>
            </w:pPr>
            <w:r w:rsidRPr="00D67CCD">
              <w:rPr>
                <w:rFonts w:cs="Arial"/>
                <w:sz w:val="18"/>
                <w:szCs w:val="18"/>
              </w:rPr>
              <w:t>a.</w:t>
            </w:r>
          </w:p>
        </w:tc>
        <w:tc>
          <w:tcPr>
            <w:tcW w:w="1023" w:type="pct"/>
            <w:tcBorders>
              <w:left w:val="nil"/>
              <w:right w:val="nil"/>
            </w:tcBorders>
          </w:tcPr>
          <w:p w14:paraId="14AE3F9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7BC96E38" w14:textId="77777777" w:rsidR="007859B2" w:rsidRPr="00D67CCD" w:rsidRDefault="007859B2" w:rsidP="00EA6FD2">
            <w:pPr>
              <w:rPr>
                <w:rFonts w:cs="Arial"/>
                <w:sz w:val="18"/>
                <w:szCs w:val="18"/>
              </w:rPr>
            </w:pPr>
          </w:p>
          <w:p w14:paraId="799664A8"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19A08D3A"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3F5697DA"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780C5F5B"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DB32C1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2DAFE000" w14:textId="77777777" w:rsidR="007859B2" w:rsidRPr="00D67CCD" w:rsidRDefault="007859B2" w:rsidP="00EA6FD2">
            <w:pPr>
              <w:rPr>
                <w:rFonts w:cs="Arial"/>
                <w:sz w:val="18"/>
                <w:szCs w:val="18"/>
              </w:rPr>
            </w:pPr>
          </w:p>
        </w:tc>
      </w:tr>
      <w:tr w:rsidR="007859B2" w:rsidRPr="00D67CCD" w14:paraId="2369A638" w14:textId="77777777" w:rsidTr="00EA6FD2">
        <w:tblPrEx>
          <w:tblLook w:val="00A0" w:firstRow="1" w:lastRow="0" w:firstColumn="1" w:lastColumn="0" w:noHBand="0" w:noVBand="0"/>
        </w:tblPrEx>
        <w:trPr>
          <w:trHeight w:val="40"/>
        </w:trPr>
        <w:tc>
          <w:tcPr>
            <w:tcW w:w="190" w:type="pct"/>
            <w:vMerge/>
          </w:tcPr>
          <w:p w14:paraId="2D512C9E" w14:textId="77777777" w:rsidR="007859B2" w:rsidRPr="00D67CCD" w:rsidRDefault="007859B2" w:rsidP="00EA6FD2">
            <w:pPr>
              <w:jc w:val="center"/>
              <w:rPr>
                <w:rFonts w:cs="Arial"/>
                <w:sz w:val="18"/>
                <w:szCs w:val="18"/>
              </w:rPr>
            </w:pPr>
          </w:p>
        </w:tc>
        <w:tc>
          <w:tcPr>
            <w:tcW w:w="1278" w:type="pct"/>
            <w:gridSpan w:val="2"/>
            <w:vMerge/>
          </w:tcPr>
          <w:p w14:paraId="1E296F62" w14:textId="77777777" w:rsidR="007859B2" w:rsidRPr="00D67CCD" w:rsidRDefault="007859B2" w:rsidP="00EA6FD2">
            <w:pPr>
              <w:rPr>
                <w:rFonts w:cs="Arial"/>
                <w:sz w:val="18"/>
                <w:szCs w:val="18"/>
              </w:rPr>
            </w:pPr>
          </w:p>
        </w:tc>
        <w:tc>
          <w:tcPr>
            <w:tcW w:w="130" w:type="pct"/>
            <w:vMerge/>
            <w:tcBorders>
              <w:right w:val="nil"/>
            </w:tcBorders>
            <w:vAlign w:val="center"/>
          </w:tcPr>
          <w:p w14:paraId="36A2CF1B" w14:textId="77777777" w:rsidR="007859B2" w:rsidRPr="00D67CCD" w:rsidRDefault="007859B2" w:rsidP="00EA6FD2">
            <w:pPr>
              <w:rPr>
                <w:rFonts w:cs="Arial"/>
                <w:sz w:val="18"/>
                <w:szCs w:val="18"/>
              </w:rPr>
            </w:pPr>
          </w:p>
        </w:tc>
        <w:tc>
          <w:tcPr>
            <w:tcW w:w="1023" w:type="pct"/>
            <w:vMerge w:val="restart"/>
            <w:tcBorders>
              <w:left w:val="nil"/>
              <w:right w:val="nil"/>
            </w:tcBorders>
          </w:tcPr>
          <w:p w14:paraId="1EF003BF"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78CC6E0E" w14:textId="77777777" w:rsidR="007859B2" w:rsidRPr="00D67CCD" w:rsidRDefault="007859B2" w:rsidP="00EA6FD2">
            <w:pPr>
              <w:rPr>
                <w:rFonts w:cs="Arial"/>
                <w:sz w:val="18"/>
                <w:szCs w:val="18"/>
              </w:rPr>
            </w:pPr>
          </w:p>
        </w:tc>
        <w:tc>
          <w:tcPr>
            <w:tcW w:w="137" w:type="pct"/>
            <w:vMerge/>
            <w:tcBorders>
              <w:right w:val="nil"/>
            </w:tcBorders>
            <w:vAlign w:val="center"/>
          </w:tcPr>
          <w:p w14:paraId="55A70DB7" w14:textId="77777777" w:rsidR="007859B2" w:rsidRPr="00D67CCD" w:rsidRDefault="007859B2" w:rsidP="00EA6FD2">
            <w:pPr>
              <w:rPr>
                <w:rFonts w:cs="Arial"/>
                <w:sz w:val="18"/>
                <w:szCs w:val="18"/>
              </w:rPr>
            </w:pPr>
          </w:p>
        </w:tc>
        <w:tc>
          <w:tcPr>
            <w:tcW w:w="993" w:type="pct"/>
            <w:vMerge/>
            <w:tcBorders>
              <w:left w:val="nil"/>
            </w:tcBorders>
            <w:vAlign w:val="center"/>
          </w:tcPr>
          <w:p w14:paraId="04C5FE6D" w14:textId="77777777" w:rsidR="007859B2" w:rsidRPr="00D67CCD" w:rsidRDefault="007859B2" w:rsidP="00EA6FD2">
            <w:pPr>
              <w:rPr>
                <w:rFonts w:cs="Arial"/>
                <w:sz w:val="18"/>
                <w:szCs w:val="18"/>
              </w:rPr>
            </w:pPr>
          </w:p>
        </w:tc>
        <w:tc>
          <w:tcPr>
            <w:tcW w:w="125" w:type="pct"/>
            <w:vMerge/>
            <w:tcBorders>
              <w:right w:val="nil"/>
            </w:tcBorders>
            <w:vAlign w:val="center"/>
          </w:tcPr>
          <w:p w14:paraId="3ABE4003" w14:textId="77777777" w:rsidR="007859B2" w:rsidRPr="00D67CCD" w:rsidRDefault="007859B2" w:rsidP="00EA6FD2">
            <w:pPr>
              <w:rPr>
                <w:rFonts w:cs="Arial"/>
                <w:sz w:val="18"/>
                <w:szCs w:val="18"/>
              </w:rPr>
            </w:pPr>
          </w:p>
        </w:tc>
        <w:tc>
          <w:tcPr>
            <w:tcW w:w="686" w:type="pct"/>
            <w:gridSpan w:val="2"/>
            <w:tcBorders>
              <w:left w:val="nil"/>
              <w:right w:val="nil"/>
            </w:tcBorders>
          </w:tcPr>
          <w:p w14:paraId="2FAA979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8585C5" w14:textId="77777777" w:rsidR="007859B2" w:rsidRPr="00D67CCD" w:rsidRDefault="007859B2" w:rsidP="00EA6FD2">
            <w:pPr>
              <w:rPr>
                <w:rFonts w:cs="Arial"/>
                <w:sz w:val="18"/>
                <w:szCs w:val="18"/>
              </w:rPr>
            </w:pPr>
          </w:p>
        </w:tc>
      </w:tr>
      <w:tr w:rsidR="007859B2" w:rsidRPr="00D67CCD" w14:paraId="1D6D573C" w14:textId="77777777" w:rsidTr="00EA6FD2">
        <w:tblPrEx>
          <w:tblLook w:val="00A0" w:firstRow="1" w:lastRow="0" w:firstColumn="1" w:lastColumn="0" w:noHBand="0" w:noVBand="0"/>
        </w:tblPrEx>
        <w:trPr>
          <w:trHeight w:val="40"/>
        </w:trPr>
        <w:tc>
          <w:tcPr>
            <w:tcW w:w="190" w:type="pct"/>
            <w:vMerge/>
          </w:tcPr>
          <w:p w14:paraId="271A690B" w14:textId="77777777" w:rsidR="007859B2" w:rsidRPr="00D67CCD" w:rsidRDefault="007859B2" w:rsidP="00EA6FD2">
            <w:pPr>
              <w:jc w:val="center"/>
              <w:rPr>
                <w:rFonts w:cs="Arial"/>
                <w:sz w:val="18"/>
                <w:szCs w:val="18"/>
              </w:rPr>
            </w:pPr>
          </w:p>
        </w:tc>
        <w:tc>
          <w:tcPr>
            <w:tcW w:w="1278" w:type="pct"/>
            <w:gridSpan w:val="2"/>
            <w:vMerge/>
          </w:tcPr>
          <w:p w14:paraId="3B3C9567" w14:textId="77777777" w:rsidR="007859B2" w:rsidRPr="00D67CCD" w:rsidRDefault="007859B2" w:rsidP="00EA6FD2">
            <w:pPr>
              <w:rPr>
                <w:rFonts w:cs="Arial"/>
                <w:sz w:val="18"/>
                <w:szCs w:val="18"/>
              </w:rPr>
            </w:pPr>
          </w:p>
        </w:tc>
        <w:tc>
          <w:tcPr>
            <w:tcW w:w="130" w:type="pct"/>
            <w:vMerge/>
            <w:tcBorders>
              <w:right w:val="nil"/>
            </w:tcBorders>
            <w:vAlign w:val="center"/>
          </w:tcPr>
          <w:p w14:paraId="1E3C520F" w14:textId="77777777" w:rsidR="007859B2" w:rsidRPr="00D67CCD" w:rsidRDefault="007859B2" w:rsidP="00EA6FD2">
            <w:pPr>
              <w:rPr>
                <w:rFonts w:cs="Arial"/>
                <w:sz w:val="18"/>
                <w:szCs w:val="18"/>
              </w:rPr>
            </w:pPr>
          </w:p>
        </w:tc>
        <w:tc>
          <w:tcPr>
            <w:tcW w:w="1023" w:type="pct"/>
            <w:vMerge/>
            <w:tcBorders>
              <w:left w:val="nil"/>
              <w:right w:val="nil"/>
            </w:tcBorders>
          </w:tcPr>
          <w:p w14:paraId="0B24C16D" w14:textId="77777777" w:rsidR="007859B2" w:rsidRPr="00D67CCD" w:rsidRDefault="007859B2" w:rsidP="00EA6FD2">
            <w:pPr>
              <w:rPr>
                <w:rFonts w:cs="Arial"/>
                <w:sz w:val="18"/>
                <w:szCs w:val="18"/>
              </w:rPr>
            </w:pPr>
          </w:p>
        </w:tc>
        <w:tc>
          <w:tcPr>
            <w:tcW w:w="84" w:type="pct"/>
            <w:vMerge/>
            <w:tcBorders>
              <w:left w:val="nil"/>
            </w:tcBorders>
            <w:vAlign w:val="center"/>
          </w:tcPr>
          <w:p w14:paraId="1C1D1A03" w14:textId="77777777" w:rsidR="007859B2" w:rsidRPr="00D67CCD" w:rsidRDefault="007859B2" w:rsidP="00EA6FD2">
            <w:pPr>
              <w:rPr>
                <w:rFonts w:cs="Arial"/>
                <w:sz w:val="18"/>
                <w:szCs w:val="18"/>
              </w:rPr>
            </w:pPr>
          </w:p>
        </w:tc>
        <w:tc>
          <w:tcPr>
            <w:tcW w:w="137" w:type="pct"/>
            <w:vMerge/>
            <w:tcBorders>
              <w:right w:val="nil"/>
            </w:tcBorders>
            <w:vAlign w:val="center"/>
          </w:tcPr>
          <w:p w14:paraId="237BAD66" w14:textId="77777777" w:rsidR="007859B2" w:rsidRPr="00D67CCD" w:rsidRDefault="007859B2" w:rsidP="00EA6FD2">
            <w:pPr>
              <w:rPr>
                <w:rFonts w:cs="Arial"/>
                <w:sz w:val="18"/>
                <w:szCs w:val="18"/>
              </w:rPr>
            </w:pPr>
          </w:p>
        </w:tc>
        <w:tc>
          <w:tcPr>
            <w:tcW w:w="993" w:type="pct"/>
            <w:vMerge w:val="restart"/>
            <w:tcBorders>
              <w:left w:val="nil"/>
            </w:tcBorders>
          </w:tcPr>
          <w:p w14:paraId="5AB7E06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5B286153" w14:textId="77777777" w:rsidR="007859B2" w:rsidRPr="00D67CCD" w:rsidRDefault="007859B2" w:rsidP="00EA6FD2">
            <w:pPr>
              <w:rPr>
                <w:rFonts w:cs="Arial"/>
                <w:sz w:val="18"/>
                <w:szCs w:val="18"/>
              </w:rPr>
            </w:pPr>
          </w:p>
        </w:tc>
        <w:tc>
          <w:tcPr>
            <w:tcW w:w="686" w:type="pct"/>
            <w:gridSpan w:val="2"/>
            <w:tcBorders>
              <w:left w:val="nil"/>
              <w:right w:val="nil"/>
            </w:tcBorders>
          </w:tcPr>
          <w:p w14:paraId="372A96C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77E814A8" w14:textId="77777777" w:rsidR="007859B2" w:rsidRPr="00D67CCD" w:rsidRDefault="007859B2" w:rsidP="00EA6FD2">
            <w:pPr>
              <w:rPr>
                <w:rFonts w:cs="Arial"/>
                <w:sz w:val="18"/>
                <w:szCs w:val="18"/>
              </w:rPr>
            </w:pPr>
          </w:p>
        </w:tc>
      </w:tr>
      <w:tr w:rsidR="007859B2" w:rsidRPr="00D67CCD" w14:paraId="171398DB" w14:textId="77777777" w:rsidTr="00EA6FD2">
        <w:tblPrEx>
          <w:tblLook w:val="00A0" w:firstRow="1" w:lastRow="0" w:firstColumn="1" w:lastColumn="0" w:noHBand="0" w:noVBand="0"/>
        </w:tblPrEx>
        <w:trPr>
          <w:trHeight w:val="40"/>
        </w:trPr>
        <w:tc>
          <w:tcPr>
            <w:tcW w:w="190" w:type="pct"/>
            <w:vMerge/>
          </w:tcPr>
          <w:p w14:paraId="06B86959" w14:textId="77777777" w:rsidR="007859B2" w:rsidRPr="00D67CCD" w:rsidRDefault="007859B2" w:rsidP="00EA6FD2">
            <w:pPr>
              <w:jc w:val="center"/>
              <w:rPr>
                <w:rFonts w:cs="Arial"/>
                <w:sz w:val="18"/>
                <w:szCs w:val="18"/>
              </w:rPr>
            </w:pPr>
          </w:p>
        </w:tc>
        <w:tc>
          <w:tcPr>
            <w:tcW w:w="1278" w:type="pct"/>
            <w:gridSpan w:val="2"/>
            <w:vMerge/>
          </w:tcPr>
          <w:p w14:paraId="6BAE38EC" w14:textId="77777777" w:rsidR="007859B2" w:rsidRPr="00D67CCD" w:rsidRDefault="007859B2" w:rsidP="00EA6FD2">
            <w:pPr>
              <w:rPr>
                <w:rFonts w:cs="Arial"/>
                <w:sz w:val="18"/>
                <w:szCs w:val="18"/>
              </w:rPr>
            </w:pPr>
          </w:p>
        </w:tc>
        <w:tc>
          <w:tcPr>
            <w:tcW w:w="130" w:type="pct"/>
            <w:vMerge/>
            <w:tcBorders>
              <w:right w:val="nil"/>
            </w:tcBorders>
            <w:vAlign w:val="center"/>
          </w:tcPr>
          <w:p w14:paraId="15CA9B6A" w14:textId="77777777" w:rsidR="007859B2" w:rsidRPr="00D67CCD" w:rsidRDefault="007859B2" w:rsidP="00EA6FD2">
            <w:pPr>
              <w:rPr>
                <w:rFonts w:cs="Arial"/>
                <w:sz w:val="18"/>
                <w:szCs w:val="18"/>
              </w:rPr>
            </w:pPr>
          </w:p>
        </w:tc>
        <w:tc>
          <w:tcPr>
            <w:tcW w:w="1023" w:type="pct"/>
            <w:tcBorders>
              <w:left w:val="nil"/>
              <w:right w:val="nil"/>
            </w:tcBorders>
          </w:tcPr>
          <w:p w14:paraId="18B8F7B8"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0B0408E4" w14:textId="77777777" w:rsidR="007859B2" w:rsidRPr="00D67CCD" w:rsidRDefault="007859B2" w:rsidP="00EA6FD2">
            <w:pPr>
              <w:rPr>
                <w:rFonts w:cs="Arial"/>
                <w:sz w:val="18"/>
                <w:szCs w:val="18"/>
              </w:rPr>
            </w:pPr>
          </w:p>
        </w:tc>
        <w:tc>
          <w:tcPr>
            <w:tcW w:w="137" w:type="pct"/>
            <w:vMerge/>
            <w:tcBorders>
              <w:right w:val="nil"/>
            </w:tcBorders>
            <w:vAlign w:val="center"/>
          </w:tcPr>
          <w:p w14:paraId="34D5CB66" w14:textId="77777777" w:rsidR="007859B2" w:rsidRPr="00D67CCD" w:rsidRDefault="007859B2" w:rsidP="00EA6FD2">
            <w:pPr>
              <w:rPr>
                <w:rFonts w:cs="Arial"/>
                <w:sz w:val="18"/>
                <w:szCs w:val="18"/>
              </w:rPr>
            </w:pPr>
          </w:p>
        </w:tc>
        <w:tc>
          <w:tcPr>
            <w:tcW w:w="993" w:type="pct"/>
            <w:vMerge/>
            <w:tcBorders>
              <w:left w:val="nil"/>
            </w:tcBorders>
            <w:vAlign w:val="center"/>
          </w:tcPr>
          <w:p w14:paraId="08E8E738" w14:textId="77777777" w:rsidR="007859B2" w:rsidRPr="00D67CCD" w:rsidRDefault="007859B2" w:rsidP="00EA6FD2">
            <w:pPr>
              <w:rPr>
                <w:rFonts w:cs="Arial"/>
                <w:sz w:val="18"/>
                <w:szCs w:val="18"/>
              </w:rPr>
            </w:pPr>
          </w:p>
        </w:tc>
        <w:tc>
          <w:tcPr>
            <w:tcW w:w="125" w:type="pct"/>
            <w:vMerge/>
            <w:tcBorders>
              <w:right w:val="nil"/>
            </w:tcBorders>
            <w:vAlign w:val="center"/>
          </w:tcPr>
          <w:p w14:paraId="69FAF6AE"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5BD658E9"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91DCB78" w14:textId="77777777" w:rsidR="007859B2" w:rsidRPr="00D67CCD" w:rsidRDefault="007859B2" w:rsidP="00EA6FD2">
            <w:pPr>
              <w:rPr>
                <w:rFonts w:cs="Arial"/>
                <w:sz w:val="18"/>
                <w:szCs w:val="18"/>
              </w:rPr>
            </w:pPr>
          </w:p>
        </w:tc>
      </w:tr>
      <w:tr w:rsidR="007859B2" w:rsidRPr="00D67CCD" w14:paraId="664B121C" w14:textId="77777777" w:rsidTr="00EA6FD2">
        <w:tblPrEx>
          <w:tblLook w:val="00A0" w:firstRow="1" w:lastRow="0" w:firstColumn="1" w:lastColumn="0" w:noHBand="0" w:noVBand="0"/>
        </w:tblPrEx>
        <w:trPr>
          <w:trHeight w:val="40"/>
        </w:trPr>
        <w:tc>
          <w:tcPr>
            <w:tcW w:w="190" w:type="pct"/>
            <w:vMerge/>
          </w:tcPr>
          <w:p w14:paraId="65DBD05D" w14:textId="77777777" w:rsidR="007859B2" w:rsidRPr="00D67CCD" w:rsidRDefault="007859B2" w:rsidP="00EA6FD2">
            <w:pPr>
              <w:jc w:val="center"/>
              <w:rPr>
                <w:rFonts w:cs="Arial"/>
                <w:sz w:val="18"/>
                <w:szCs w:val="18"/>
              </w:rPr>
            </w:pPr>
          </w:p>
        </w:tc>
        <w:tc>
          <w:tcPr>
            <w:tcW w:w="1278" w:type="pct"/>
            <w:gridSpan w:val="2"/>
            <w:vMerge/>
          </w:tcPr>
          <w:p w14:paraId="3CD57293" w14:textId="77777777" w:rsidR="007859B2" w:rsidRPr="00D67CCD" w:rsidRDefault="007859B2" w:rsidP="00EA6FD2">
            <w:pPr>
              <w:rPr>
                <w:rFonts w:cs="Arial"/>
                <w:sz w:val="18"/>
                <w:szCs w:val="18"/>
              </w:rPr>
            </w:pPr>
          </w:p>
        </w:tc>
        <w:tc>
          <w:tcPr>
            <w:tcW w:w="130" w:type="pct"/>
            <w:vMerge/>
            <w:tcBorders>
              <w:right w:val="nil"/>
            </w:tcBorders>
            <w:vAlign w:val="center"/>
          </w:tcPr>
          <w:p w14:paraId="639955BB" w14:textId="77777777" w:rsidR="007859B2" w:rsidRPr="00D67CCD" w:rsidRDefault="007859B2" w:rsidP="00EA6FD2">
            <w:pPr>
              <w:rPr>
                <w:rFonts w:cs="Arial"/>
                <w:sz w:val="18"/>
                <w:szCs w:val="18"/>
              </w:rPr>
            </w:pPr>
          </w:p>
        </w:tc>
        <w:tc>
          <w:tcPr>
            <w:tcW w:w="1023" w:type="pct"/>
            <w:tcBorders>
              <w:left w:val="nil"/>
              <w:right w:val="nil"/>
            </w:tcBorders>
          </w:tcPr>
          <w:p w14:paraId="0C7AC91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D814F3F" w14:textId="77777777" w:rsidR="007859B2" w:rsidRPr="00D67CCD" w:rsidRDefault="007859B2" w:rsidP="00EA6FD2">
            <w:pPr>
              <w:rPr>
                <w:rFonts w:cs="Arial"/>
                <w:sz w:val="18"/>
                <w:szCs w:val="18"/>
              </w:rPr>
            </w:pPr>
          </w:p>
        </w:tc>
        <w:tc>
          <w:tcPr>
            <w:tcW w:w="137" w:type="pct"/>
            <w:vMerge/>
            <w:tcBorders>
              <w:right w:val="nil"/>
            </w:tcBorders>
            <w:vAlign w:val="center"/>
          </w:tcPr>
          <w:p w14:paraId="44CA0033" w14:textId="77777777" w:rsidR="007859B2" w:rsidRPr="00D67CCD" w:rsidRDefault="007859B2" w:rsidP="00EA6FD2">
            <w:pPr>
              <w:rPr>
                <w:rFonts w:cs="Arial"/>
                <w:sz w:val="18"/>
                <w:szCs w:val="18"/>
              </w:rPr>
            </w:pPr>
          </w:p>
        </w:tc>
        <w:tc>
          <w:tcPr>
            <w:tcW w:w="993" w:type="pct"/>
            <w:vMerge/>
            <w:tcBorders>
              <w:left w:val="nil"/>
            </w:tcBorders>
            <w:vAlign w:val="center"/>
          </w:tcPr>
          <w:p w14:paraId="147675FA" w14:textId="77777777" w:rsidR="007859B2" w:rsidRPr="00D67CCD" w:rsidRDefault="007859B2" w:rsidP="00EA6FD2">
            <w:pPr>
              <w:rPr>
                <w:rFonts w:cs="Arial"/>
                <w:sz w:val="18"/>
                <w:szCs w:val="18"/>
              </w:rPr>
            </w:pPr>
          </w:p>
        </w:tc>
        <w:tc>
          <w:tcPr>
            <w:tcW w:w="125" w:type="pct"/>
            <w:vMerge/>
            <w:tcBorders>
              <w:right w:val="nil"/>
            </w:tcBorders>
            <w:vAlign w:val="center"/>
          </w:tcPr>
          <w:p w14:paraId="1F98BC4F" w14:textId="77777777" w:rsidR="007859B2" w:rsidRPr="00D67CCD" w:rsidRDefault="007859B2" w:rsidP="00EA6FD2">
            <w:pPr>
              <w:rPr>
                <w:rFonts w:cs="Arial"/>
                <w:sz w:val="18"/>
                <w:szCs w:val="18"/>
              </w:rPr>
            </w:pPr>
          </w:p>
        </w:tc>
        <w:tc>
          <w:tcPr>
            <w:tcW w:w="686" w:type="pct"/>
            <w:gridSpan w:val="2"/>
            <w:vMerge/>
            <w:tcBorders>
              <w:left w:val="nil"/>
              <w:right w:val="nil"/>
            </w:tcBorders>
          </w:tcPr>
          <w:p w14:paraId="417CD6ED"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D4E0CB9" w14:textId="77777777" w:rsidR="007859B2" w:rsidRPr="00D67CCD" w:rsidRDefault="007859B2" w:rsidP="00EA6FD2">
            <w:pPr>
              <w:rPr>
                <w:rFonts w:cs="Arial"/>
                <w:sz w:val="18"/>
                <w:szCs w:val="18"/>
              </w:rPr>
            </w:pPr>
          </w:p>
        </w:tc>
      </w:tr>
      <w:tr w:rsidR="007859B2" w:rsidRPr="00D67CCD" w14:paraId="7C9D05D2" w14:textId="77777777" w:rsidTr="00EA6FD2">
        <w:tblPrEx>
          <w:tblLook w:val="00A0" w:firstRow="1" w:lastRow="0" w:firstColumn="1" w:lastColumn="0" w:noHBand="0" w:noVBand="0"/>
        </w:tblPrEx>
        <w:trPr>
          <w:trHeight w:val="44"/>
        </w:trPr>
        <w:tc>
          <w:tcPr>
            <w:tcW w:w="190" w:type="pct"/>
            <w:vMerge/>
          </w:tcPr>
          <w:p w14:paraId="6902B494" w14:textId="77777777" w:rsidR="007859B2" w:rsidRPr="00D67CCD" w:rsidRDefault="007859B2" w:rsidP="00EA6FD2">
            <w:pPr>
              <w:rPr>
                <w:rFonts w:cs="Arial"/>
                <w:sz w:val="18"/>
                <w:szCs w:val="18"/>
              </w:rPr>
            </w:pPr>
          </w:p>
        </w:tc>
        <w:tc>
          <w:tcPr>
            <w:tcW w:w="1278" w:type="pct"/>
            <w:gridSpan w:val="2"/>
            <w:vMerge/>
          </w:tcPr>
          <w:p w14:paraId="27D68E00"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6D124F9E"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72855462"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00033AB4" w14:textId="77777777" w:rsidR="007859B2" w:rsidRPr="00D67CCD" w:rsidRDefault="007859B2" w:rsidP="00EA6FD2">
            <w:pPr>
              <w:rPr>
                <w:rFonts w:cs="Arial"/>
                <w:sz w:val="18"/>
                <w:szCs w:val="18"/>
              </w:rPr>
            </w:pPr>
          </w:p>
        </w:tc>
        <w:tc>
          <w:tcPr>
            <w:tcW w:w="137" w:type="pct"/>
            <w:tcBorders>
              <w:right w:val="nil"/>
            </w:tcBorders>
            <w:vAlign w:val="center"/>
          </w:tcPr>
          <w:p w14:paraId="16EFABB0"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039A3D6F"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4F3378FE"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04B58A2C"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43826658" w14:textId="77777777" w:rsidR="007859B2" w:rsidRPr="00D67CCD" w:rsidRDefault="007859B2" w:rsidP="00EA6FD2">
            <w:pPr>
              <w:rPr>
                <w:rFonts w:cs="Arial"/>
                <w:sz w:val="18"/>
                <w:szCs w:val="18"/>
              </w:rPr>
            </w:pPr>
          </w:p>
        </w:tc>
      </w:tr>
      <w:tr w:rsidR="007859B2" w:rsidRPr="00D67CCD" w14:paraId="0DF8C6E3" w14:textId="77777777" w:rsidTr="00EA6FD2">
        <w:tblPrEx>
          <w:tblLook w:val="00A0" w:firstRow="1" w:lastRow="0" w:firstColumn="1" w:lastColumn="0" w:noHBand="0" w:noVBand="0"/>
        </w:tblPrEx>
        <w:trPr>
          <w:gridAfter w:val="1"/>
          <w:wAfter w:w="9" w:type="pct"/>
          <w:trHeight w:val="40"/>
        </w:trPr>
        <w:tc>
          <w:tcPr>
            <w:tcW w:w="190" w:type="pct"/>
            <w:vMerge/>
          </w:tcPr>
          <w:p w14:paraId="2EF550E9" w14:textId="77777777" w:rsidR="007859B2" w:rsidRPr="00D67CCD" w:rsidRDefault="007859B2" w:rsidP="00EA6FD2">
            <w:pPr>
              <w:rPr>
                <w:rFonts w:cs="Arial"/>
                <w:sz w:val="18"/>
                <w:szCs w:val="18"/>
              </w:rPr>
            </w:pPr>
          </w:p>
        </w:tc>
        <w:tc>
          <w:tcPr>
            <w:tcW w:w="1278" w:type="pct"/>
            <w:gridSpan w:val="2"/>
            <w:vMerge/>
          </w:tcPr>
          <w:p w14:paraId="142DCBC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3BEFF9B9" w14:textId="77777777" w:rsidR="007859B2" w:rsidRPr="00D67CCD" w:rsidRDefault="007859B2" w:rsidP="00EA6FD2">
            <w:pPr>
              <w:rPr>
                <w:rFonts w:cs="Arial"/>
                <w:sz w:val="18"/>
                <w:szCs w:val="18"/>
              </w:rPr>
            </w:pPr>
          </w:p>
        </w:tc>
        <w:tc>
          <w:tcPr>
            <w:tcW w:w="1107" w:type="pct"/>
            <w:gridSpan w:val="2"/>
            <w:vMerge w:val="restart"/>
            <w:tcBorders>
              <w:left w:val="nil"/>
            </w:tcBorders>
          </w:tcPr>
          <w:p w14:paraId="004BF2EC"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7CB2EA7F" w14:textId="77777777" w:rsidR="007859B2" w:rsidRPr="00D67CCD" w:rsidRDefault="007859B2" w:rsidP="00EA6FD2">
            <w:pPr>
              <w:rPr>
                <w:rFonts w:cs="Arial"/>
                <w:sz w:val="18"/>
                <w:szCs w:val="18"/>
              </w:rPr>
            </w:pPr>
          </w:p>
        </w:tc>
        <w:tc>
          <w:tcPr>
            <w:tcW w:w="993" w:type="pct"/>
            <w:tcBorders>
              <w:left w:val="nil"/>
            </w:tcBorders>
            <w:vAlign w:val="center"/>
          </w:tcPr>
          <w:p w14:paraId="76DB1521"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4DC6791D" w14:textId="77777777" w:rsidR="007859B2" w:rsidRPr="00D67CCD" w:rsidRDefault="007859B2" w:rsidP="00EA6FD2">
            <w:pPr>
              <w:rPr>
                <w:rFonts w:cs="Arial"/>
                <w:sz w:val="18"/>
                <w:szCs w:val="18"/>
              </w:rPr>
            </w:pPr>
          </w:p>
        </w:tc>
        <w:tc>
          <w:tcPr>
            <w:tcW w:w="675" w:type="pct"/>
            <w:tcBorders>
              <w:left w:val="nil"/>
              <w:right w:val="nil"/>
            </w:tcBorders>
          </w:tcPr>
          <w:p w14:paraId="52213D8D"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60433944" w14:textId="77777777" w:rsidR="007859B2" w:rsidRPr="00D67CCD" w:rsidRDefault="007859B2" w:rsidP="00EA6FD2">
            <w:pPr>
              <w:rPr>
                <w:rFonts w:cs="Arial"/>
                <w:sz w:val="18"/>
                <w:szCs w:val="18"/>
              </w:rPr>
            </w:pPr>
          </w:p>
        </w:tc>
      </w:tr>
      <w:tr w:rsidR="007859B2" w:rsidRPr="00D67CCD" w14:paraId="4EAADE73" w14:textId="77777777" w:rsidTr="00EA6FD2">
        <w:tblPrEx>
          <w:tblLook w:val="00A0" w:firstRow="1" w:lastRow="0" w:firstColumn="1" w:lastColumn="0" w:noHBand="0" w:noVBand="0"/>
        </w:tblPrEx>
        <w:trPr>
          <w:gridAfter w:val="1"/>
          <w:wAfter w:w="9" w:type="pct"/>
          <w:trHeight w:val="40"/>
        </w:trPr>
        <w:tc>
          <w:tcPr>
            <w:tcW w:w="190" w:type="pct"/>
            <w:vMerge/>
          </w:tcPr>
          <w:p w14:paraId="1BF2BC7F" w14:textId="77777777" w:rsidR="007859B2" w:rsidRPr="00D67CCD" w:rsidRDefault="007859B2" w:rsidP="00EA6FD2">
            <w:pPr>
              <w:rPr>
                <w:rFonts w:cs="Arial"/>
                <w:sz w:val="18"/>
                <w:szCs w:val="18"/>
              </w:rPr>
            </w:pPr>
          </w:p>
        </w:tc>
        <w:tc>
          <w:tcPr>
            <w:tcW w:w="1278" w:type="pct"/>
            <w:gridSpan w:val="2"/>
            <w:vMerge/>
          </w:tcPr>
          <w:p w14:paraId="4A36194C"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8754530" w14:textId="77777777" w:rsidR="007859B2" w:rsidRPr="00D67CCD" w:rsidRDefault="007859B2" w:rsidP="00EA6FD2">
            <w:pPr>
              <w:rPr>
                <w:rFonts w:cs="Arial"/>
                <w:sz w:val="18"/>
                <w:szCs w:val="18"/>
              </w:rPr>
            </w:pPr>
          </w:p>
        </w:tc>
        <w:tc>
          <w:tcPr>
            <w:tcW w:w="1107" w:type="pct"/>
            <w:gridSpan w:val="2"/>
            <w:vMerge/>
            <w:tcBorders>
              <w:left w:val="nil"/>
            </w:tcBorders>
          </w:tcPr>
          <w:p w14:paraId="65EC0E56" w14:textId="77777777" w:rsidR="007859B2" w:rsidRPr="00D67CCD" w:rsidRDefault="007859B2" w:rsidP="00EA6FD2">
            <w:pPr>
              <w:rPr>
                <w:rFonts w:cs="Arial"/>
                <w:sz w:val="18"/>
                <w:szCs w:val="18"/>
              </w:rPr>
            </w:pPr>
          </w:p>
        </w:tc>
        <w:tc>
          <w:tcPr>
            <w:tcW w:w="137" w:type="pct"/>
            <w:vMerge/>
            <w:tcBorders>
              <w:right w:val="nil"/>
            </w:tcBorders>
            <w:vAlign w:val="center"/>
          </w:tcPr>
          <w:p w14:paraId="2BEEF985" w14:textId="77777777" w:rsidR="007859B2" w:rsidRPr="00D67CCD" w:rsidRDefault="007859B2" w:rsidP="00EA6FD2">
            <w:pPr>
              <w:rPr>
                <w:rFonts w:cs="Arial"/>
                <w:sz w:val="18"/>
                <w:szCs w:val="18"/>
              </w:rPr>
            </w:pPr>
          </w:p>
        </w:tc>
        <w:tc>
          <w:tcPr>
            <w:tcW w:w="993" w:type="pct"/>
            <w:tcBorders>
              <w:left w:val="nil"/>
            </w:tcBorders>
          </w:tcPr>
          <w:p w14:paraId="09E73BF6"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6F3FB47" w14:textId="77777777" w:rsidR="007859B2" w:rsidRPr="00D67CCD" w:rsidRDefault="007859B2" w:rsidP="00EA6FD2">
            <w:pPr>
              <w:rPr>
                <w:rFonts w:cs="Arial"/>
                <w:sz w:val="18"/>
                <w:szCs w:val="18"/>
              </w:rPr>
            </w:pPr>
          </w:p>
        </w:tc>
        <w:tc>
          <w:tcPr>
            <w:tcW w:w="675" w:type="pct"/>
            <w:tcBorders>
              <w:left w:val="nil"/>
              <w:right w:val="nil"/>
            </w:tcBorders>
          </w:tcPr>
          <w:p w14:paraId="58FB7B07"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42ABAA23" w14:textId="77777777" w:rsidR="007859B2" w:rsidRPr="00D67CCD" w:rsidRDefault="007859B2" w:rsidP="00EA6FD2">
            <w:pPr>
              <w:rPr>
                <w:rFonts w:cs="Arial"/>
                <w:sz w:val="18"/>
                <w:szCs w:val="18"/>
              </w:rPr>
            </w:pPr>
          </w:p>
        </w:tc>
      </w:tr>
      <w:tr w:rsidR="007859B2" w:rsidRPr="00D67CCD" w14:paraId="4D1A6FBE" w14:textId="77777777" w:rsidTr="00EA6FD2">
        <w:tblPrEx>
          <w:tblLook w:val="00A0" w:firstRow="1" w:lastRow="0" w:firstColumn="1" w:lastColumn="0" w:noHBand="0" w:noVBand="0"/>
        </w:tblPrEx>
        <w:trPr>
          <w:trHeight w:val="40"/>
        </w:trPr>
        <w:tc>
          <w:tcPr>
            <w:tcW w:w="190" w:type="pct"/>
            <w:vMerge/>
          </w:tcPr>
          <w:p w14:paraId="0C24C489" w14:textId="77777777" w:rsidR="007859B2" w:rsidRPr="00D67CCD" w:rsidRDefault="007859B2" w:rsidP="00EA6FD2">
            <w:pPr>
              <w:rPr>
                <w:rFonts w:cs="Arial"/>
                <w:sz w:val="18"/>
                <w:szCs w:val="18"/>
              </w:rPr>
            </w:pPr>
          </w:p>
        </w:tc>
        <w:tc>
          <w:tcPr>
            <w:tcW w:w="1278" w:type="pct"/>
            <w:gridSpan w:val="2"/>
            <w:vMerge/>
          </w:tcPr>
          <w:p w14:paraId="79947EAD"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0CCBAEB" w14:textId="77777777" w:rsidR="007859B2" w:rsidRPr="00D67CCD" w:rsidRDefault="007859B2" w:rsidP="00EA6FD2">
            <w:pPr>
              <w:rPr>
                <w:rFonts w:cs="Arial"/>
                <w:sz w:val="18"/>
                <w:szCs w:val="18"/>
              </w:rPr>
            </w:pPr>
          </w:p>
        </w:tc>
        <w:tc>
          <w:tcPr>
            <w:tcW w:w="1023" w:type="pct"/>
            <w:tcBorders>
              <w:left w:val="nil"/>
              <w:right w:val="nil"/>
            </w:tcBorders>
          </w:tcPr>
          <w:p w14:paraId="592B9DD0"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79522999"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6012C825" w14:textId="77777777" w:rsidR="007859B2" w:rsidRPr="00D67CCD" w:rsidRDefault="007859B2" w:rsidP="00EA6FD2">
            <w:pPr>
              <w:rPr>
                <w:rFonts w:cs="Arial"/>
                <w:sz w:val="18"/>
                <w:szCs w:val="18"/>
              </w:rPr>
            </w:pPr>
          </w:p>
        </w:tc>
        <w:tc>
          <w:tcPr>
            <w:tcW w:w="993" w:type="pct"/>
            <w:vMerge w:val="restart"/>
            <w:tcBorders>
              <w:left w:val="nil"/>
            </w:tcBorders>
            <w:vAlign w:val="center"/>
          </w:tcPr>
          <w:p w14:paraId="4B950D21"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30259517"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2CD54EA0"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0E361D9B" w14:textId="77777777" w:rsidR="007859B2" w:rsidRPr="00D67CCD" w:rsidRDefault="007859B2" w:rsidP="00EA6FD2">
            <w:pPr>
              <w:rPr>
                <w:rFonts w:cs="Arial"/>
                <w:sz w:val="18"/>
                <w:szCs w:val="18"/>
              </w:rPr>
            </w:pPr>
          </w:p>
        </w:tc>
      </w:tr>
      <w:tr w:rsidR="007859B2" w:rsidRPr="00D67CCD" w14:paraId="1E3E172B" w14:textId="77777777" w:rsidTr="00EA6FD2">
        <w:tblPrEx>
          <w:tblLook w:val="00A0" w:firstRow="1" w:lastRow="0" w:firstColumn="1" w:lastColumn="0" w:noHBand="0" w:noVBand="0"/>
        </w:tblPrEx>
        <w:trPr>
          <w:trHeight w:val="40"/>
        </w:trPr>
        <w:tc>
          <w:tcPr>
            <w:tcW w:w="190" w:type="pct"/>
            <w:vMerge/>
          </w:tcPr>
          <w:p w14:paraId="0A3D9ADA" w14:textId="77777777" w:rsidR="007859B2" w:rsidRPr="00D67CCD" w:rsidRDefault="007859B2" w:rsidP="00EA6FD2">
            <w:pPr>
              <w:rPr>
                <w:rFonts w:cs="Arial"/>
                <w:sz w:val="18"/>
                <w:szCs w:val="18"/>
              </w:rPr>
            </w:pPr>
          </w:p>
        </w:tc>
        <w:tc>
          <w:tcPr>
            <w:tcW w:w="1278" w:type="pct"/>
            <w:gridSpan w:val="2"/>
            <w:vMerge/>
          </w:tcPr>
          <w:p w14:paraId="786A53F7"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2242278" w14:textId="77777777" w:rsidR="007859B2" w:rsidRPr="00D67CCD" w:rsidRDefault="007859B2" w:rsidP="00EA6FD2">
            <w:pPr>
              <w:rPr>
                <w:rFonts w:cs="Arial"/>
                <w:sz w:val="18"/>
                <w:szCs w:val="18"/>
              </w:rPr>
            </w:pPr>
          </w:p>
        </w:tc>
        <w:tc>
          <w:tcPr>
            <w:tcW w:w="1023" w:type="pct"/>
            <w:tcBorders>
              <w:left w:val="nil"/>
              <w:right w:val="nil"/>
            </w:tcBorders>
          </w:tcPr>
          <w:p w14:paraId="5F4B134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5E2EB79F" w14:textId="77777777" w:rsidR="007859B2" w:rsidRPr="00D67CCD" w:rsidRDefault="007859B2" w:rsidP="00EA6FD2">
            <w:pPr>
              <w:rPr>
                <w:rFonts w:cs="Arial"/>
                <w:sz w:val="18"/>
                <w:szCs w:val="18"/>
              </w:rPr>
            </w:pPr>
          </w:p>
        </w:tc>
        <w:tc>
          <w:tcPr>
            <w:tcW w:w="137" w:type="pct"/>
            <w:vMerge/>
            <w:tcBorders>
              <w:right w:val="nil"/>
            </w:tcBorders>
            <w:vAlign w:val="center"/>
          </w:tcPr>
          <w:p w14:paraId="41473723" w14:textId="77777777" w:rsidR="007859B2" w:rsidRPr="00D67CCD" w:rsidRDefault="007859B2" w:rsidP="00EA6FD2">
            <w:pPr>
              <w:rPr>
                <w:rFonts w:cs="Arial"/>
                <w:sz w:val="18"/>
                <w:szCs w:val="18"/>
              </w:rPr>
            </w:pPr>
          </w:p>
        </w:tc>
        <w:tc>
          <w:tcPr>
            <w:tcW w:w="993" w:type="pct"/>
            <w:vMerge/>
            <w:tcBorders>
              <w:left w:val="nil"/>
            </w:tcBorders>
            <w:vAlign w:val="center"/>
          </w:tcPr>
          <w:p w14:paraId="641B1487" w14:textId="77777777" w:rsidR="007859B2" w:rsidRPr="00D67CCD" w:rsidRDefault="007859B2" w:rsidP="00EA6FD2">
            <w:pPr>
              <w:rPr>
                <w:rFonts w:cs="Arial"/>
                <w:sz w:val="18"/>
                <w:szCs w:val="18"/>
              </w:rPr>
            </w:pPr>
          </w:p>
        </w:tc>
        <w:tc>
          <w:tcPr>
            <w:tcW w:w="125" w:type="pct"/>
            <w:vMerge/>
            <w:tcBorders>
              <w:right w:val="nil"/>
            </w:tcBorders>
            <w:vAlign w:val="center"/>
          </w:tcPr>
          <w:p w14:paraId="7DEF5E93" w14:textId="77777777" w:rsidR="007859B2" w:rsidRPr="00D67CCD" w:rsidRDefault="007859B2" w:rsidP="00EA6FD2">
            <w:pPr>
              <w:rPr>
                <w:rFonts w:cs="Arial"/>
                <w:sz w:val="18"/>
                <w:szCs w:val="18"/>
              </w:rPr>
            </w:pPr>
          </w:p>
        </w:tc>
        <w:tc>
          <w:tcPr>
            <w:tcW w:w="686" w:type="pct"/>
            <w:gridSpan w:val="2"/>
            <w:vMerge/>
            <w:tcBorders>
              <w:left w:val="nil"/>
              <w:right w:val="nil"/>
            </w:tcBorders>
          </w:tcPr>
          <w:p w14:paraId="630C1DF1"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2E5A028" w14:textId="77777777" w:rsidR="007859B2" w:rsidRPr="00D67CCD" w:rsidRDefault="007859B2" w:rsidP="00EA6FD2">
            <w:pPr>
              <w:rPr>
                <w:rFonts w:cs="Arial"/>
                <w:sz w:val="18"/>
                <w:szCs w:val="18"/>
              </w:rPr>
            </w:pPr>
          </w:p>
        </w:tc>
      </w:tr>
      <w:tr w:rsidR="007859B2" w:rsidRPr="00D67CCD" w14:paraId="077411EB" w14:textId="77777777" w:rsidTr="00EA6FD2">
        <w:tblPrEx>
          <w:tblLook w:val="00A0" w:firstRow="1" w:lastRow="0" w:firstColumn="1" w:lastColumn="0" w:noHBand="0" w:noVBand="0"/>
        </w:tblPrEx>
        <w:trPr>
          <w:trHeight w:val="287"/>
        </w:trPr>
        <w:tc>
          <w:tcPr>
            <w:tcW w:w="190" w:type="pct"/>
            <w:vMerge/>
          </w:tcPr>
          <w:p w14:paraId="4F0B9108" w14:textId="77777777" w:rsidR="007859B2" w:rsidRPr="00D67CCD" w:rsidRDefault="007859B2" w:rsidP="00EA6FD2">
            <w:pPr>
              <w:rPr>
                <w:rFonts w:cs="Arial"/>
                <w:sz w:val="18"/>
                <w:szCs w:val="18"/>
              </w:rPr>
            </w:pPr>
          </w:p>
        </w:tc>
        <w:tc>
          <w:tcPr>
            <w:tcW w:w="1278" w:type="pct"/>
            <w:gridSpan w:val="2"/>
            <w:vMerge/>
          </w:tcPr>
          <w:p w14:paraId="09C7B388" w14:textId="77777777" w:rsidR="007859B2" w:rsidRPr="00D67CCD" w:rsidRDefault="007859B2" w:rsidP="00EA6FD2">
            <w:pPr>
              <w:keepNext/>
              <w:keepLines/>
              <w:ind w:hanging="18"/>
              <w:rPr>
                <w:rFonts w:cs="Arial"/>
                <w:sz w:val="18"/>
                <w:szCs w:val="18"/>
              </w:rPr>
            </w:pPr>
          </w:p>
        </w:tc>
        <w:tc>
          <w:tcPr>
            <w:tcW w:w="3532" w:type="pct"/>
            <w:gridSpan w:val="10"/>
          </w:tcPr>
          <w:p w14:paraId="4D3F10CB"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07559C4" w14:textId="77777777" w:rsidTr="00EA6FD2">
        <w:tblPrEx>
          <w:tblLook w:val="00A0" w:firstRow="1" w:lastRow="0" w:firstColumn="1" w:lastColumn="0" w:noHBand="0" w:noVBand="0"/>
        </w:tblPrEx>
        <w:trPr>
          <w:trHeight w:val="44"/>
        </w:trPr>
        <w:tc>
          <w:tcPr>
            <w:tcW w:w="190" w:type="pct"/>
            <w:vMerge w:val="restart"/>
          </w:tcPr>
          <w:p w14:paraId="0AE01381" w14:textId="77777777" w:rsidR="007859B2" w:rsidRPr="00D67CCD" w:rsidRDefault="007859B2" w:rsidP="00EA6FD2">
            <w:pPr>
              <w:jc w:val="center"/>
              <w:rPr>
                <w:rFonts w:cs="Arial"/>
                <w:sz w:val="18"/>
                <w:szCs w:val="18"/>
              </w:rPr>
            </w:pPr>
            <w:r w:rsidRPr="00D67CCD">
              <w:rPr>
                <w:rFonts w:cs="Arial"/>
                <w:sz w:val="18"/>
                <w:szCs w:val="18"/>
              </w:rPr>
              <w:t>2</w:t>
            </w:r>
          </w:p>
        </w:tc>
        <w:tc>
          <w:tcPr>
            <w:tcW w:w="1278" w:type="pct"/>
            <w:gridSpan w:val="2"/>
            <w:vMerge w:val="restart"/>
          </w:tcPr>
          <w:p w14:paraId="5158F901" w14:textId="77777777" w:rsidR="007859B2" w:rsidRPr="00D67CCD" w:rsidRDefault="007859B2" w:rsidP="00EA6FD2">
            <w:pPr>
              <w:rPr>
                <w:rFonts w:eastAsia="Arial" w:cs="Arial"/>
                <w:sz w:val="18"/>
                <w:szCs w:val="18"/>
              </w:rPr>
            </w:pPr>
            <w:r w:rsidRPr="00D67CCD">
              <w:rPr>
                <w:rFonts w:eastAsia="Arial" w:cs="Arial"/>
                <w:sz w:val="18"/>
                <w:szCs w:val="18"/>
              </w:rPr>
              <w:t xml:space="preserve">Each </w:t>
            </w:r>
            <w:r w:rsidR="008C74B9">
              <w:rPr>
                <w:rFonts w:eastAsia="Arial" w:cs="Arial"/>
                <w:sz w:val="18"/>
                <w:szCs w:val="18"/>
              </w:rPr>
              <w:t>Cloud App Developer</w:t>
            </w:r>
            <w:r w:rsidRPr="00D67CCD">
              <w:rPr>
                <w:rFonts w:eastAsia="Arial" w:cs="Arial"/>
                <w:sz w:val="18"/>
                <w:szCs w:val="18"/>
              </w:rPr>
              <w:t xml:space="preserve"> shall have at least two (2) years of FTE experience in at least one of the following, and between all team members each of the following must be covered:</w:t>
            </w:r>
          </w:p>
          <w:p w14:paraId="5D557D98" w14:textId="77777777" w:rsidR="007859B2" w:rsidRPr="00D67CCD" w:rsidRDefault="007859B2" w:rsidP="00E44705">
            <w:pPr>
              <w:pStyle w:val="ListParagraph"/>
              <w:widowControl/>
              <w:numPr>
                <w:ilvl w:val="0"/>
                <w:numId w:val="138"/>
              </w:numPr>
              <w:ind w:left="433"/>
              <w:rPr>
                <w:rFonts w:eastAsia="Arial" w:cs="Arial"/>
                <w:sz w:val="18"/>
                <w:szCs w:val="18"/>
              </w:rPr>
            </w:pPr>
            <w:r w:rsidRPr="00D67CCD">
              <w:rPr>
                <w:rFonts w:cs="Arial"/>
                <w:sz w:val="18"/>
                <w:szCs w:val="18"/>
              </w:rPr>
              <w:t>Developing web applications using</w:t>
            </w:r>
            <w:r w:rsidRPr="00D67CCD">
              <w:rPr>
                <w:rFonts w:eastAsia="Arial" w:cs="Arial"/>
                <w:sz w:val="18"/>
                <w:szCs w:val="18"/>
              </w:rPr>
              <w:t xml:space="preserve"> Java;</w:t>
            </w:r>
          </w:p>
          <w:p w14:paraId="33C00F14"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 xml:space="preserve">Writing the back-ends of modern open-source web applications; </w:t>
            </w:r>
          </w:p>
          <w:p w14:paraId="6A0F4A74"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Developing and consuming web-based, RESTful APIs;</w:t>
            </w:r>
          </w:p>
          <w:p w14:paraId="67A83C53"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Writing web applications using a</w:t>
            </w:r>
            <w:r w:rsidRPr="00D67CCD">
              <w:rPr>
                <w:rFonts w:eastAsia="Arial" w:cs="Arial"/>
                <w:sz w:val="18"/>
                <w:szCs w:val="18"/>
              </w:rPr>
              <w:t xml:space="preserve"> test-driven deployment;</w:t>
            </w:r>
          </w:p>
          <w:p w14:paraId="3C1F237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Developing and executing</w:t>
            </w:r>
            <w:r w:rsidRPr="00D67CCD">
              <w:rPr>
                <w:rFonts w:eastAsia="Arial" w:cs="Arial"/>
                <w:sz w:val="18"/>
                <w:szCs w:val="18"/>
              </w:rPr>
              <w:t xml:space="preserve"> automated unit, integration, and acceptance tests;</w:t>
            </w:r>
          </w:p>
          <w:p w14:paraId="11A0EBA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Configuring and executing</w:t>
            </w:r>
            <w:r w:rsidRPr="00D67CCD">
              <w:rPr>
                <w:rFonts w:eastAsia="Arial" w:cs="Arial"/>
                <w:sz w:val="18"/>
                <w:szCs w:val="18"/>
              </w:rPr>
              <w:t xml:space="preserve"> load and performance testing;</w:t>
            </w:r>
          </w:p>
          <w:p w14:paraId="657DCB9F"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Configuring and integrating</w:t>
            </w:r>
            <w:r w:rsidRPr="00D67CCD">
              <w:rPr>
                <w:rFonts w:eastAsia="Arial" w:cs="Arial"/>
                <w:sz w:val="18"/>
                <w:szCs w:val="18"/>
              </w:rPr>
              <w:t xml:space="preserve"> enterprise user authentication tools;</w:t>
            </w:r>
          </w:p>
          <w:p w14:paraId="25F97E10"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t>Developing backend web applications that integrate with</w:t>
            </w:r>
            <w:r w:rsidRPr="00D67CCD">
              <w:rPr>
                <w:rFonts w:eastAsia="Arial" w:cs="Arial"/>
                <w:sz w:val="18"/>
                <w:szCs w:val="18"/>
              </w:rPr>
              <w:t xml:space="preserve"> relational and non-relational database systems;</w:t>
            </w:r>
          </w:p>
          <w:p w14:paraId="6F65E37B"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eastAsia="Arial" w:cs="Arial"/>
                <w:sz w:val="18"/>
                <w:szCs w:val="18"/>
              </w:rPr>
              <w:t>Handling large data sets and scaling their storage; and</w:t>
            </w:r>
          </w:p>
          <w:p w14:paraId="32D4E450" w14:textId="77777777" w:rsidR="007859B2" w:rsidRPr="00D67CCD" w:rsidRDefault="007859B2" w:rsidP="00E44705">
            <w:pPr>
              <w:pStyle w:val="ListParagraph"/>
              <w:widowControl/>
              <w:numPr>
                <w:ilvl w:val="0"/>
                <w:numId w:val="138"/>
              </w:numPr>
              <w:ind w:left="430"/>
              <w:rPr>
                <w:rFonts w:eastAsia="Arial" w:cs="Arial"/>
                <w:sz w:val="18"/>
                <w:szCs w:val="18"/>
              </w:rPr>
            </w:pPr>
            <w:r w:rsidRPr="00D67CCD">
              <w:rPr>
                <w:rFonts w:cs="Arial"/>
                <w:sz w:val="18"/>
                <w:szCs w:val="18"/>
              </w:rPr>
              <w:lastRenderedPageBreak/>
              <w:t>Developing backend web applications that use</w:t>
            </w:r>
            <w:r w:rsidRPr="00D67CCD">
              <w:rPr>
                <w:rFonts w:eastAsia="Arial" w:cs="Arial"/>
                <w:sz w:val="18"/>
                <w:szCs w:val="18"/>
              </w:rPr>
              <w:t xml:space="preserve"> scalable search technology.</w:t>
            </w:r>
          </w:p>
        </w:tc>
        <w:tc>
          <w:tcPr>
            <w:tcW w:w="130" w:type="pct"/>
            <w:vMerge w:val="restart"/>
            <w:tcBorders>
              <w:right w:val="nil"/>
            </w:tcBorders>
            <w:vAlign w:val="center"/>
          </w:tcPr>
          <w:p w14:paraId="2C47AA01" w14:textId="77777777" w:rsidR="007859B2" w:rsidRPr="00D67CCD" w:rsidRDefault="007859B2" w:rsidP="00EA6FD2">
            <w:pPr>
              <w:rPr>
                <w:rFonts w:cs="Arial"/>
                <w:sz w:val="18"/>
                <w:szCs w:val="18"/>
              </w:rPr>
            </w:pPr>
            <w:r w:rsidRPr="00D67CCD">
              <w:rPr>
                <w:rFonts w:cs="Arial"/>
                <w:sz w:val="18"/>
                <w:szCs w:val="18"/>
              </w:rPr>
              <w:lastRenderedPageBreak/>
              <w:t>a.</w:t>
            </w:r>
          </w:p>
        </w:tc>
        <w:tc>
          <w:tcPr>
            <w:tcW w:w="1023" w:type="pct"/>
            <w:tcBorders>
              <w:left w:val="nil"/>
              <w:right w:val="nil"/>
            </w:tcBorders>
          </w:tcPr>
          <w:p w14:paraId="5451B324"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5D52508E" w14:textId="77777777" w:rsidR="007859B2" w:rsidRPr="00D67CCD" w:rsidRDefault="007859B2" w:rsidP="00EA6FD2">
            <w:pPr>
              <w:rPr>
                <w:rFonts w:cs="Arial"/>
                <w:sz w:val="18"/>
                <w:szCs w:val="18"/>
              </w:rPr>
            </w:pPr>
          </w:p>
          <w:p w14:paraId="39E947AE"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456FADDC" w14:textId="77777777" w:rsidR="007859B2" w:rsidRPr="00D67CCD" w:rsidRDefault="007859B2" w:rsidP="00EA6FD2">
            <w:pPr>
              <w:rPr>
                <w:rFonts w:cs="Arial"/>
                <w:sz w:val="18"/>
                <w:szCs w:val="18"/>
              </w:rPr>
            </w:pPr>
            <w:r w:rsidRPr="00D67CCD">
              <w:rPr>
                <w:rFonts w:cs="Arial"/>
                <w:sz w:val="18"/>
                <w:szCs w:val="18"/>
              </w:rPr>
              <w:t>a.</w:t>
            </w:r>
          </w:p>
        </w:tc>
        <w:tc>
          <w:tcPr>
            <w:tcW w:w="993" w:type="pct"/>
            <w:vMerge w:val="restart"/>
            <w:tcBorders>
              <w:left w:val="nil"/>
            </w:tcBorders>
            <w:vAlign w:val="center"/>
          </w:tcPr>
          <w:p w14:paraId="686DADFB" w14:textId="77777777" w:rsidR="007859B2" w:rsidRPr="00D67CCD" w:rsidRDefault="007859B2" w:rsidP="00EA6FD2">
            <w:pPr>
              <w:rPr>
                <w:rFonts w:cs="Arial"/>
                <w:sz w:val="18"/>
                <w:szCs w:val="18"/>
              </w:rPr>
            </w:pPr>
            <w:r w:rsidRPr="00D67CCD">
              <w:rPr>
                <w:rFonts w:cs="Arial"/>
                <w:sz w:val="18"/>
                <w:szCs w:val="18"/>
              </w:rPr>
              <w:t>Role:</w:t>
            </w:r>
          </w:p>
        </w:tc>
        <w:tc>
          <w:tcPr>
            <w:tcW w:w="125" w:type="pct"/>
            <w:vMerge w:val="restart"/>
            <w:tcBorders>
              <w:right w:val="nil"/>
            </w:tcBorders>
            <w:vAlign w:val="center"/>
          </w:tcPr>
          <w:p w14:paraId="52B866F3" w14:textId="77777777" w:rsidR="007859B2" w:rsidRPr="00D67CCD" w:rsidRDefault="007859B2" w:rsidP="00EA6FD2">
            <w:pPr>
              <w:rPr>
                <w:rFonts w:cs="Arial"/>
                <w:sz w:val="18"/>
                <w:szCs w:val="18"/>
              </w:rPr>
            </w:pPr>
            <w:r w:rsidRPr="00D67CCD">
              <w:rPr>
                <w:rFonts w:cs="Arial"/>
                <w:sz w:val="18"/>
                <w:szCs w:val="18"/>
              </w:rPr>
              <w:t>a.</w:t>
            </w:r>
          </w:p>
        </w:tc>
        <w:tc>
          <w:tcPr>
            <w:tcW w:w="686" w:type="pct"/>
            <w:gridSpan w:val="2"/>
            <w:tcBorders>
              <w:left w:val="nil"/>
              <w:right w:val="nil"/>
            </w:tcBorders>
          </w:tcPr>
          <w:p w14:paraId="0752604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7E446220" w14:textId="77777777" w:rsidR="007859B2" w:rsidRPr="00D67CCD" w:rsidRDefault="007859B2" w:rsidP="00EA6FD2">
            <w:pPr>
              <w:rPr>
                <w:rFonts w:cs="Arial"/>
                <w:sz w:val="18"/>
                <w:szCs w:val="18"/>
              </w:rPr>
            </w:pPr>
          </w:p>
        </w:tc>
      </w:tr>
      <w:tr w:rsidR="007859B2" w:rsidRPr="00D67CCD" w14:paraId="3D1A54ED" w14:textId="77777777" w:rsidTr="00EA6FD2">
        <w:tblPrEx>
          <w:tblLook w:val="00A0" w:firstRow="1" w:lastRow="0" w:firstColumn="1" w:lastColumn="0" w:noHBand="0" w:noVBand="0"/>
        </w:tblPrEx>
        <w:trPr>
          <w:trHeight w:val="40"/>
        </w:trPr>
        <w:tc>
          <w:tcPr>
            <w:tcW w:w="190" w:type="pct"/>
            <w:vMerge/>
          </w:tcPr>
          <w:p w14:paraId="51017CA8" w14:textId="77777777" w:rsidR="007859B2" w:rsidRPr="00D67CCD" w:rsidRDefault="007859B2" w:rsidP="00EA6FD2">
            <w:pPr>
              <w:jc w:val="center"/>
              <w:rPr>
                <w:rFonts w:cs="Arial"/>
                <w:sz w:val="18"/>
                <w:szCs w:val="18"/>
              </w:rPr>
            </w:pPr>
          </w:p>
        </w:tc>
        <w:tc>
          <w:tcPr>
            <w:tcW w:w="1278" w:type="pct"/>
            <w:gridSpan w:val="2"/>
            <w:vMerge/>
          </w:tcPr>
          <w:p w14:paraId="41182BAC" w14:textId="77777777" w:rsidR="007859B2" w:rsidRPr="00D67CCD" w:rsidRDefault="007859B2" w:rsidP="00EA6FD2">
            <w:pPr>
              <w:rPr>
                <w:rFonts w:cs="Arial"/>
                <w:sz w:val="18"/>
                <w:szCs w:val="18"/>
              </w:rPr>
            </w:pPr>
          </w:p>
        </w:tc>
        <w:tc>
          <w:tcPr>
            <w:tcW w:w="130" w:type="pct"/>
            <w:vMerge/>
            <w:tcBorders>
              <w:right w:val="nil"/>
            </w:tcBorders>
            <w:vAlign w:val="center"/>
          </w:tcPr>
          <w:p w14:paraId="57503BE0" w14:textId="77777777" w:rsidR="007859B2" w:rsidRPr="00D67CCD" w:rsidRDefault="007859B2" w:rsidP="00EA6FD2">
            <w:pPr>
              <w:rPr>
                <w:rFonts w:cs="Arial"/>
                <w:sz w:val="18"/>
                <w:szCs w:val="18"/>
              </w:rPr>
            </w:pPr>
          </w:p>
        </w:tc>
        <w:tc>
          <w:tcPr>
            <w:tcW w:w="1023" w:type="pct"/>
            <w:vMerge w:val="restart"/>
            <w:tcBorders>
              <w:left w:val="nil"/>
              <w:right w:val="nil"/>
            </w:tcBorders>
          </w:tcPr>
          <w:p w14:paraId="3C15EAC6" w14:textId="77777777" w:rsidR="007859B2" w:rsidRPr="00D67CCD" w:rsidRDefault="007859B2" w:rsidP="00EA6FD2">
            <w:pPr>
              <w:rPr>
                <w:rFonts w:cs="Arial"/>
                <w:sz w:val="18"/>
                <w:szCs w:val="18"/>
              </w:rPr>
            </w:pPr>
            <w:r w:rsidRPr="00D67CCD">
              <w:rPr>
                <w:rFonts w:cs="Arial"/>
                <w:sz w:val="18"/>
                <w:szCs w:val="18"/>
              </w:rPr>
              <w:t>Project Name:</w:t>
            </w:r>
          </w:p>
        </w:tc>
        <w:tc>
          <w:tcPr>
            <w:tcW w:w="84" w:type="pct"/>
            <w:vMerge w:val="restart"/>
            <w:tcBorders>
              <w:left w:val="nil"/>
            </w:tcBorders>
            <w:vAlign w:val="center"/>
          </w:tcPr>
          <w:p w14:paraId="2FDC8513" w14:textId="77777777" w:rsidR="007859B2" w:rsidRPr="00D67CCD" w:rsidRDefault="007859B2" w:rsidP="00EA6FD2">
            <w:pPr>
              <w:rPr>
                <w:rFonts w:cs="Arial"/>
                <w:sz w:val="18"/>
                <w:szCs w:val="18"/>
              </w:rPr>
            </w:pPr>
          </w:p>
        </w:tc>
        <w:tc>
          <w:tcPr>
            <w:tcW w:w="137" w:type="pct"/>
            <w:vMerge/>
            <w:tcBorders>
              <w:right w:val="nil"/>
            </w:tcBorders>
            <w:vAlign w:val="center"/>
          </w:tcPr>
          <w:p w14:paraId="39E9E6E5" w14:textId="77777777" w:rsidR="007859B2" w:rsidRPr="00D67CCD" w:rsidRDefault="007859B2" w:rsidP="00EA6FD2">
            <w:pPr>
              <w:rPr>
                <w:rFonts w:cs="Arial"/>
                <w:sz w:val="18"/>
                <w:szCs w:val="18"/>
              </w:rPr>
            </w:pPr>
          </w:p>
        </w:tc>
        <w:tc>
          <w:tcPr>
            <w:tcW w:w="993" w:type="pct"/>
            <w:vMerge/>
            <w:tcBorders>
              <w:left w:val="nil"/>
            </w:tcBorders>
            <w:vAlign w:val="center"/>
          </w:tcPr>
          <w:p w14:paraId="5D4BB37C" w14:textId="77777777" w:rsidR="007859B2" w:rsidRPr="00D67CCD" w:rsidRDefault="007859B2" w:rsidP="00EA6FD2">
            <w:pPr>
              <w:rPr>
                <w:rFonts w:cs="Arial"/>
                <w:sz w:val="18"/>
                <w:szCs w:val="18"/>
              </w:rPr>
            </w:pPr>
          </w:p>
        </w:tc>
        <w:tc>
          <w:tcPr>
            <w:tcW w:w="125" w:type="pct"/>
            <w:vMerge/>
            <w:tcBorders>
              <w:right w:val="nil"/>
            </w:tcBorders>
            <w:vAlign w:val="center"/>
          </w:tcPr>
          <w:p w14:paraId="3C318326" w14:textId="77777777" w:rsidR="007859B2" w:rsidRPr="00D67CCD" w:rsidRDefault="007859B2" w:rsidP="00EA6FD2">
            <w:pPr>
              <w:rPr>
                <w:rFonts w:cs="Arial"/>
                <w:sz w:val="18"/>
                <w:szCs w:val="18"/>
              </w:rPr>
            </w:pPr>
          </w:p>
        </w:tc>
        <w:tc>
          <w:tcPr>
            <w:tcW w:w="686" w:type="pct"/>
            <w:gridSpan w:val="2"/>
            <w:tcBorders>
              <w:left w:val="nil"/>
              <w:right w:val="nil"/>
            </w:tcBorders>
          </w:tcPr>
          <w:p w14:paraId="5281203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4" w:type="pct"/>
            <w:gridSpan w:val="2"/>
            <w:tcBorders>
              <w:left w:val="nil"/>
            </w:tcBorders>
            <w:vAlign w:val="center"/>
          </w:tcPr>
          <w:p w14:paraId="3EBEE9C1" w14:textId="77777777" w:rsidR="007859B2" w:rsidRPr="00D67CCD" w:rsidRDefault="007859B2" w:rsidP="00EA6FD2">
            <w:pPr>
              <w:rPr>
                <w:rFonts w:cs="Arial"/>
                <w:sz w:val="18"/>
                <w:szCs w:val="18"/>
              </w:rPr>
            </w:pPr>
          </w:p>
        </w:tc>
      </w:tr>
      <w:tr w:rsidR="007859B2" w:rsidRPr="00D67CCD" w14:paraId="0DD5017F" w14:textId="77777777" w:rsidTr="00EA6FD2">
        <w:tblPrEx>
          <w:tblLook w:val="00A0" w:firstRow="1" w:lastRow="0" w:firstColumn="1" w:lastColumn="0" w:noHBand="0" w:noVBand="0"/>
        </w:tblPrEx>
        <w:trPr>
          <w:trHeight w:val="40"/>
        </w:trPr>
        <w:tc>
          <w:tcPr>
            <w:tcW w:w="190" w:type="pct"/>
            <w:vMerge/>
          </w:tcPr>
          <w:p w14:paraId="3638CA56" w14:textId="77777777" w:rsidR="007859B2" w:rsidRPr="00D67CCD" w:rsidRDefault="007859B2" w:rsidP="00EA6FD2">
            <w:pPr>
              <w:jc w:val="center"/>
              <w:rPr>
                <w:rFonts w:cs="Arial"/>
                <w:sz w:val="18"/>
                <w:szCs w:val="18"/>
              </w:rPr>
            </w:pPr>
          </w:p>
        </w:tc>
        <w:tc>
          <w:tcPr>
            <w:tcW w:w="1278" w:type="pct"/>
            <w:gridSpan w:val="2"/>
            <w:vMerge/>
          </w:tcPr>
          <w:p w14:paraId="3BB70E99" w14:textId="77777777" w:rsidR="007859B2" w:rsidRPr="00D67CCD" w:rsidRDefault="007859B2" w:rsidP="00EA6FD2">
            <w:pPr>
              <w:rPr>
                <w:rFonts w:cs="Arial"/>
                <w:sz w:val="18"/>
                <w:szCs w:val="18"/>
              </w:rPr>
            </w:pPr>
          </w:p>
        </w:tc>
        <w:tc>
          <w:tcPr>
            <w:tcW w:w="130" w:type="pct"/>
            <w:vMerge/>
            <w:tcBorders>
              <w:right w:val="nil"/>
            </w:tcBorders>
            <w:vAlign w:val="center"/>
          </w:tcPr>
          <w:p w14:paraId="78B7D6C0" w14:textId="77777777" w:rsidR="007859B2" w:rsidRPr="00D67CCD" w:rsidRDefault="007859B2" w:rsidP="00EA6FD2">
            <w:pPr>
              <w:rPr>
                <w:rFonts w:cs="Arial"/>
                <w:sz w:val="18"/>
                <w:szCs w:val="18"/>
              </w:rPr>
            </w:pPr>
          </w:p>
        </w:tc>
        <w:tc>
          <w:tcPr>
            <w:tcW w:w="1023" w:type="pct"/>
            <w:vMerge/>
            <w:tcBorders>
              <w:left w:val="nil"/>
              <w:right w:val="nil"/>
            </w:tcBorders>
          </w:tcPr>
          <w:p w14:paraId="3FB6756B" w14:textId="77777777" w:rsidR="007859B2" w:rsidRPr="00D67CCD" w:rsidRDefault="007859B2" w:rsidP="00EA6FD2">
            <w:pPr>
              <w:rPr>
                <w:rFonts w:cs="Arial"/>
                <w:sz w:val="18"/>
                <w:szCs w:val="18"/>
              </w:rPr>
            </w:pPr>
          </w:p>
        </w:tc>
        <w:tc>
          <w:tcPr>
            <w:tcW w:w="84" w:type="pct"/>
            <w:vMerge/>
            <w:tcBorders>
              <w:left w:val="nil"/>
            </w:tcBorders>
            <w:vAlign w:val="center"/>
          </w:tcPr>
          <w:p w14:paraId="55C3527A" w14:textId="77777777" w:rsidR="007859B2" w:rsidRPr="00D67CCD" w:rsidRDefault="007859B2" w:rsidP="00EA6FD2">
            <w:pPr>
              <w:rPr>
                <w:rFonts w:cs="Arial"/>
                <w:sz w:val="18"/>
                <w:szCs w:val="18"/>
              </w:rPr>
            </w:pPr>
          </w:p>
        </w:tc>
        <w:tc>
          <w:tcPr>
            <w:tcW w:w="137" w:type="pct"/>
            <w:vMerge/>
            <w:tcBorders>
              <w:right w:val="nil"/>
            </w:tcBorders>
            <w:vAlign w:val="center"/>
          </w:tcPr>
          <w:p w14:paraId="413FEC89" w14:textId="77777777" w:rsidR="007859B2" w:rsidRPr="00D67CCD" w:rsidRDefault="007859B2" w:rsidP="00EA6FD2">
            <w:pPr>
              <w:rPr>
                <w:rFonts w:cs="Arial"/>
                <w:sz w:val="18"/>
                <w:szCs w:val="18"/>
              </w:rPr>
            </w:pPr>
          </w:p>
        </w:tc>
        <w:tc>
          <w:tcPr>
            <w:tcW w:w="993" w:type="pct"/>
            <w:vMerge w:val="restart"/>
            <w:tcBorders>
              <w:left w:val="nil"/>
            </w:tcBorders>
          </w:tcPr>
          <w:p w14:paraId="4C6211E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69564F84" w14:textId="77777777" w:rsidR="007859B2" w:rsidRPr="00D67CCD" w:rsidRDefault="007859B2" w:rsidP="00EA6FD2">
            <w:pPr>
              <w:rPr>
                <w:rFonts w:cs="Arial"/>
                <w:sz w:val="18"/>
                <w:szCs w:val="18"/>
              </w:rPr>
            </w:pPr>
          </w:p>
        </w:tc>
        <w:tc>
          <w:tcPr>
            <w:tcW w:w="686" w:type="pct"/>
            <w:gridSpan w:val="2"/>
            <w:tcBorders>
              <w:left w:val="nil"/>
              <w:right w:val="nil"/>
            </w:tcBorders>
          </w:tcPr>
          <w:p w14:paraId="2F35716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4" w:type="pct"/>
            <w:gridSpan w:val="2"/>
            <w:tcBorders>
              <w:left w:val="nil"/>
            </w:tcBorders>
            <w:vAlign w:val="center"/>
          </w:tcPr>
          <w:p w14:paraId="304CD004" w14:textId="77777777" w:rsidR="007859B2" w:rsidRPr="00D67CCD" w:rsidRDefault="007859B2" w:rsidP="00EA6FD2">
            <w:pPr>
              <w:rPr>
                <w:rFonts w:cs="Arial"/>
                <w:sz w:val="18"/>
                <w:szCs w:val="18"/>
              </w:rPr>
            </w:pPr>
          </w:p>
        </w:tc>
      </w:tr>
      <w:tr w:rsidR="007859B2" w:rsidRPr="00D67CCD" w14:paraId="70C34EBA" w14:textId="77777777" w:rsidTr="00EA6FD2">
        <w:tblPrEx>
          <w:tblLook w:val="00A0" w:firstRow="1" w:lastRow="0" w:firstColumn="1" w:lastColumn="0" w:noHBand="0" w:noVBand="0"/>
        </w:tblPrEx>
        <w:trPr>
          <w:trHeight w:val="40"/>
        </w:trPr>
        <w:tc>
          <w:tcPr>
            <w:tcW w:w="190" w:type="pct"/>
            <w:vMerge/>
          </w:tcPr>
          <w:p w14:paraId="3FA72906" w14:textId="77777777" w:rsidR="007859B2" w:rsidRPr="00D67CCD" w:rsidRDefault="007859B2" w:rsidP="00EA6FD2">
            <w:pPr>
              <w:jc w:val="center"/>
              <w:rPr>
                <w:rFonts w:cs="Arial"/>
                <w:sz w:val="18"/>
                <w:szCs w:val="18"/>
              </w:rPr>
            </w:pPr>
          </w:p>
        </w:tc>
        <w:tc>
          <w:tcPr>
            <w:tcW w:w="1278" w:type="pct"/>
            <w:gridSpan w:val="2"/>
            <w:vMerge/>
          </w:tcPr>
          <w:p w14:paraId="0ADD9463" w14:textId="77777777" w:rsidR="007859B2" w:rsidRPr="00D67CCD" w:rsidRDefault="007859B2" w:rsidP="00EA6FD2">
            <w:pPr>
              <w:rPr>
                <w:rFonts w:cs="Arial"/>
                <w:sz w:val="18"/>
                <w:szCs w:val="18"/>
              </w:rPr>
            </w:pPr>
          </w:p>
        </w:tc>
        <w:tc>
          <w:tcPr>
            <w:tcW w:w="130" w:type="pct"/>
            <w:vMerge/>
            <w:tcBorders>
              <w:right w:val="nil"/>
            </w:tcBorders>
            <w:vAlign w:val="center"/>
          </w:tcPr>
          <w:p w14:paraId="71925F32" w14:textId="77777777" w:rsidR="007859B2" w:rsidRPr="00D67CCD" w:rsidRDefault="007859B2" w:rsidP="00EA6FD2">
            <w:pPr>
              <w:rPr>
                <w:rFonts w:cs="Arial"/>
                <w:sz w:val="18"/>
                <w:szCs w:val="18"/>
              </w:rPr>
            </w:pPr>
          </w:p>
        </w:tc>
        <w:tc>
          <w:tcPr>
            <w:tcW w:w="1023" w:type="pct"/>
            <w:tcBorders>
              <w:left w:val="nil"/>
              <w:right w:val="nil"/>
            </w:tcBorders>
          </w:tcPr>
          <w:p w14:paraId="175AFB13"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185ECFC3" w14:textId="77777777" w:rsidR="007859B2" w:rsidRPr="00D67CCD" w:rsidRDefault="007859B2" w:rsidP="00EA6FD2">
            <w:pPr>
              <w:rPr>
                <w:rFonts w:cs="Arial"/>
                <w:sz w:val="18"/>
                <w:szCs w:val="18"/>
              </w:rPr>
            </w:pPr>
          </w:p>
        </w:tc>
        <w:tc>
          <w:tcPr>
            <w:tcW w:w="137" w:type="pct"/>
            <w:vMerge/>
            <w:tcBorders>
              <w:right w:val="nil"/>
            </w:tcBorders>
            <w:vAlign w:val="center"/>
          </w:tcPr>
          <w:p w14:paraId="085526BD" w14:textId="77777777" w:rsidR="007859B2" w:rsidRPr="00D67CCD" w:rsidRDefault="007859B2" w:rsidP="00EA6FD2">
            <w:pPr>
              <w:rPr>
                <w:rFonts w:cs="Arial"/>
                <w:sz w:val="18"/>
                <w:szCs w:val="18"/>
              </w:rPr>
            </w:pPr>
          </w:p>
        </w:tc>
        <w:tc>
          <w:tcPr>
            <w:tcW w:w="993" w:type="pct"/>
            <w:vMerge/>
            <w:tcBorders>
              <w:left w:val="nil"/>
            </w:tcBorders>
            <w:vAlign w:val="center"/>
          </w:tcPr>
          <w:p w14:paraId="45BBCB4B" w14:textId="77777777" w:rsidR="007859B2" w:rsidRPr="00D67CCD" w:rsidRDefault="007859B2" w:rsidP="00EA6FD2">
            <w:pPr>
              <w:rPr>
                <w:rFonts w:cs="Arial"/>
                <w:sz w:val="18"/>
                <w:szCs w:val="18"/>
              </w:rPr>
            </w:pPr>
          </w:p>
        </w:tc>
        <w:tc>
          <w:tcPr>
            <w:tcW w:w="125" w:type="pct"/>
            <w:vMerge/>
            <w:tcBorders>
              <w:right w:val="nil"/>
            </w:tcBorders>
            <w:vAlign w:val="center"/>
          </w:tcPr>
          <w:p w14:paraId="5072E3A5"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62942441"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683FC05B" w14:textId="77777777" w:rsidR="007859B2" w:rsidRPr="00D67CCD" w:rsidRDefault="007859B2" w:rsidP="00EA6FD2">
            <w:pPr>
              <w:rPr>
                <w:rFonts w:cs="Arial"/>
                <w:sz w:val="18"/>
                <w:szCs w:val="18"/>
              </w:rPr>
            </w:pPr>
          </w:p>
        </w:tc>
      </w:tr>
      <w:tr w:rsidR="007859B2" w:rsidRPr="00D67CCD" w14:paraId="6BB82FD6" w14:textId="77777777" w:rsidTr="00EA6FD2">
        <w:tblPrEx>
          <w:tblLook w:val="00A0" w:firstRow="1" w:lastRow="0" w:firstColumn="1" w:lastColumn="0" w:noHBand="0" w:noVBand="0"/>
        </w:tblPrEx>
        <w:trPr>
          <w:trHeight w:val="40"/>
        </w:trPr>
        <w:tc>
          <w:tcPr>
            <w:tcW w:w="190" w:type="pct"/>
            <w:vMerge/>
          </w:tcPr>
          <w:p w14:paraId="0FB03673" w14:textId="77777777" w:rsidR="007859B2" w:rsidRPr="00D67CCD" w:rsidRDefault="007859B2" w:rsidP="00EA6FD2">
            <w:pPr>
              <w:jc w:val="center"/>
              <w:rPr>
                <w:rFonts w:cs="Arial"/>
                <w:sz w:val="18"/>
                <w:szCs w:val="18"/>
              </w:rPr>
            </w:pPr>
          </w:p>
        </w:tc>
        <w:tc>
          <w:tcPr>
            <w:tcW w:w="1278" w:type="pct"/>
            <w:gridSpan w:val="2"/>
            <w:vMerge/>
          </w:tcPr>
          <w:p w14:paraId="76259D6F" w14:textId="77777777" w:rsidR="007859B2" w:rsidRPr="00D67CCD" w:rsidRDefault="007859B2" w:rsidP="00EA6FD2">
            <w:pPr>
              <w:rPr>
                <w:rFonts w:cs="Arial"/>
                <w:sz w:val="18"/>
                <w:szCs w:val="18"/>
              </w:rPr>
            </w:pPr>
          </w:p>
        </w:tc>
        <w:tc>
          <w:tcPr>
            <w:tcW w:w="130" w:type="pct"/>
            <w:vMerge/>
            <w:tcBorders>
              <w:right w:val="nil"/>
            </w:tcBorders>
            <w:vAlign w:val="center"/>
          </w:tcPr>
          <w:p w14:paraId="1C15AC5A" w14:textId="77777777" w:rsidR="007859B2" w:rsidRPr="00D67CCD" w:rsidRDefault="007859B2" w:rsidP="00EA6FD2">
            <w:pPr>
              <w:rPr>
                <w:rFonts w:cs="Arial"/>
                <w:sz w:val="18"/>
                <w:szCs w:val="18"/>
              </w:rPr>
            </w:pPr>
          </w:p>
        </w:tc>
        <w:tc>
          <w:tcPr>
            <w:tcW w:w="1023" w:type="pct"/>
            <w:tcBorders>
              <w:left w:val="nil"/>
              <w:right w:val="nil"/>
            </w:tcBorders>
          </w:tcPr>
          <w:p w14:paraId="0681CA72"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3C403169" w14:textId="77777777" w:rsidR="007859B2" w:rsidRPr="00D67CCD" w:rsidRDefault="007859B2" w:rsidP="00EA6FD2">
            <w:pPr>
              <w:rPr>
                <w:rFonts w:cs="Arial"/>
                <w:sz w:val="18"/>
                <w:szCs w:val="18"/>
              </w:rPr>
            </w:pPr>
          </w:p>
        </w:tc>
        <w:tc>
          <w:tcPr>
            <w:tcW w:w="137" w:type="pct"/>
            <w:vMerge/>
            <w:tcBorders>
              <w:right w:val="nil"/>
            </w:tcBorders>
            <w:vAlign w:val="center"/>
          </w:tcPr>
          <w:p w14:paraId="05B45341" w14:textId="77777777" w:rsidR="007859B2" w:rsidRPr="00D67CCD" w:rsidRDefault="007859B2" w:rsidP="00EA6FD2">
            <w:pPr>
              <w:rPr>
                <w:rFonts w:cs="Arial"/>
                <w:sz w:val="18"/>
                <w:szCs w:val="18"/>
              </w:rPr>
            </w:pPr>
          </w:p>
        </w:tc>
        <w:tc>
          <w:tcPr>
            <w:tcW w:w="993" w:type="pct"/>
            <w:vMerge/>
            <w:tcBorders>
              <w:left w:val="nil"/>
            </w:tcBorders>
            <w:vAlign w:val="center"/>
          </w:tcPr>
          <w:p w14:paraId="71EA8A60" w14:textId="77777777" w:rsidR="007859B2" w:rsidRPr="00D67CCD" w:rsidRDefault="007859B2" w:rsidP="00EA6FD2">
            <w:pPr>
              <w:rPr>
                <w:rFonts w:cs="Arial"/>
                <w:sz w:val="18"/>
                <w:szCs w:val="18"/>
              </w:rPr>
            </w:pPr>
          </w:p>
        </w:tc>
        <w:tc>
          <w:tcPr>
            <w:tcW w:w="125" w:type="pct"/>
            <w:vMerge/>
            <w:tcBorders>
              <w:right w:val="nil"/>
            </w:tcBorders>
            <w:vAlign w:val="center"/>
          </w:tcPr>
          <w:p w14:paraId="4DCB73B2" w14:textId="77777777" w:rsidR="007859B2" w:rsidRPr="00D67CCD" w:rsidRDefault="007859B2" w:rsidP="00EA6FD2">
            <w:pPr>
              <w:rPr>
                <w:rFonts w:cs="Arial"/>
                <w:sz w:val="18"/>
                <w:szCs w:val="18"/>
              </w:rPr>
            </w:pPr>
          </w:p>
        </w:tc>
        <w:tc>
          <w:tcPr>
            <w:tcW w:w="686" w:type="pct"/>
            <w:gridSpan w:val="2"/>
            <w:vMerge/>
            <w:tcBorders>
              <w:left w:val="nil"/>
              <w:right w:val="nil"/>
            </w:tcBorders>
          </w:tcPr>
          <w:p w14:paraId="11224005"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9FEB6D0" w14:textId="77777777" w:rsidR="007859B2" w:rsidRPr="00D67CCD" w:rsidRDefault="007859B2" w:rsidP="00EA6FD2">
            <w:pPr>
              <w:rPr>
                <w:rFonts w:cs="Arial"/>
                <w:sz w:val="18"/>
                <w:szCs w:val="18"/>
              </w:rPr>
            </w:pPr>
          </w:p>
        </w:tc>
      </w:tr>
      <w:tr w:rsidR="007859B2" w:rsidRPr="00D67CCD" w14:paraId="13E12110" w14:textId="77777777" w:rsidTr="00EA6FD2">
        <w:tblPrEx>
          <w:tblLook w:val="00A0" w:firstRow="1" w:lastRow="0" w:firstColumn="1" w:lastColumn="0" w:noHBand="0" w:noVBand="0"/>
        </w:tblPrEx>
        <w:trPr>
          <w:trHeight w:val="44"/>
        </w:trPr>
        <w:tc>
          <w:tcPr>
            <w:tcW w:w="190" w:type="pct"/>
            <w:vMerge/>
          </w:tcPr>
          <w:p w14:paraId="141022A0" w14:textId="77777777" w:rsidR="007859B2" w:rsidRPr="00D67CCD" w:rsidRDefault="007859B2" w:rsidP="00EA6FD2">
            <w:pPr>
              <w:rPr>
                <w:rFonts w:cs="Arial"/>
                <w:sz w:val="18"/>
                <w:szCs w:val="18"/>
              </w:rPr>
            </w:pPr>
          </w:p>
        </w:tc>
        <w:tc>
          <w:tcPr>
            <w:tcW w:w="1278" w:type="pct"/>
            <w:gridSpan w:val="2"/>
            <w:vMerge/>
          </w:tcPr>
          <w:p w14:paraId="4A0D0D98"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71CF6645" w14:textId="77777777" w:rsidR="007859B2" w:rsidRPr="00D67CCD" w:rsidRDefault="007859B2" w:rsidP="00EA6FD2">
            <w:pPr>
              <w:rPr>
                <w:rFonts w:cs="Arial"/>
                <w:sz w:val="18"/>
                <w:szCs w:val="18"/>
              </w:rPr>
            </w:pPr>
            <w:r w:rsidRPr="00D67CCD">
              <w:rPr>
                <w:rFonts w:cs="Arial"/>
                <w:sz w:val="18"/>
                <w:szCs w:val="18"/>
              </w:rPr>
              <w:t>b.</w:t>
            </w:r>
          </w:p>
        </w:tc>
        <w:tc>
          <w:tcPr>
            <w:tcW w:w="1023" w:type="pct"/>
            <w:tcBorders>
              <w:left w:val="nil"/>
              <w:right w:val="nil"/>
            </w:tcBorders>
          </w:tcPr>
          <w:p w14:paraId="3C934E0B" w14:textId="77777777" w:rsidR="007859B2" w:rsidRPr="00D67CCD" w:rsidRDefault="007859B2" w:rsidP="00EA6FD2">
            <w:pPr>
              <w:ind w:right="-60"/>
              <w:rPr>
                <w:rFonts w:cs="Arial"/>
                <w:sz w:val="18"/>
                <w:szCs w:val="18"/>
              </w:rPr>
            </w:pPr>
            <w:r w:rsidRPr="00D67CCD">
              <w:rPr>
                <w:rFonts w:cs="Arial"/>
                <w:sz w:val="18"/>
                <w:szCs w:val="18"/>
              </w:rPr>
              <w:t>Company Name:</w:t>
            </w:r>
          </w:p>
        </w:tc>
        <w:tc>
          <w:tcPr>
            <w:tcW w:w="84" w:type="pct"/>
            <w:tcBorders>
              <w:left w:val="nil"/>
            </w:tcBorders>
            <w:vAlign w:val="center"/>
          </w:tcPr>
          <w:p w14:paraId="7A25C1E7" w14:textId="77777777" w:rsidR="007859B2" w:rsidRPr="00D67CCD" w:rsidRDefault="007859B2" w:rsidP="00EA6FD2">
            <w:pPr>
              <w:rPr>
                <w:rFonts w:cs="Arial"/>
                <w:sz w:val="18"/>
                <w:szCs w:val="18"/>
              </w:rPr>
            </w:pPr>
          </w:p>
        </w:tc>
        <w:tc>
          <w:tcPr>
            <w:tcW w:w="137" w:type="pct"/>
            <w:tcBorders>
              <w:right w:val="nil"/>
            </w:tcBorders>
            <w:vAlign w:val="center"/>
          </w:tcPr>
          <w:p w14:paraId="158CA6D1" w14:textId="77777777" w:rsidR="007859B2" w:rsidRPr="00D67CCD" w:rsidRDefault="007859B2" w:rsidP="00EA6FD2">
            <w:pPr>
              <w:rPr>
                <w:rFonts w:cs="Arial"/>
                <w:sz w:val="18"/>
                <w:szCs w:val="18"/>
              </w:rPr>
            </w:pPr>
            <w:r w:rsidRPr="00D67CCD">
              <w:rPr>
                <w:rFonts w:cs="Arial"/>
                <w:sz w:val="18"/>
                <w:szCs w:val="18"/>
              </w:rPr>
              <w:t>b.</w:t>
            </w:r>
          </w:p>
        </w:tc>
        <w:tc>
          <w:tcPr>
            <w:tcW w:w="993" w:type="pct"/>
            <w:tcBorders>
              <w:left w:val="nil"/>
            </w:tcBorders>
            <w:vAlign w:val="center"/>
          </w:tcPr>
          <w:p w14:paraId="4FE868FB" w14:textId="77777777" w:rsidR="007859B2" w:rsidRPr="00D67CCD" w:rsidRDefault="007859B2" w:rsidP="00EA6FD2">
            <w:pPr>
              <w:rPr>
                <w:rFonts w:cs="Arial"/>
                <w:sz w:val="18"/>
                <w:szCs w:val="18"/>
              </w:rPr>
            </w:pPr>
            <w:r w:rsidRPr="00D67CCD">
              <w:rPr>
                <w:rFonts w:cs="Arial"/>
                <w:sz w:val="18"/>
                <w:szCs w:val="18"/>
              </w:rPr>
              <w:t>Role:</w:t>
            </w:r>
          </w:p>
        </w:tc>
        <w:tc>
          <w:tcPr>
            <w:tcW w:w="125" w:type="pct"/>
            <w:tcBorders>
              <w:right w:val="nil"/>
            </w:tcBorders>
            <w:vAlign w:val="center"/>
          </w:tcPr>
          <w:p w14:paraId="221042D9" w14:textId="77777777" w:rsidR="007859B2" w:rsidRPr="00D67CCD" w:rsidRDefault="007859B2" w:rsidP="00EA6FD2">
            <w:pPr>
              <w:rPr>
                <w:rFonts w:cs="Arial"/>
                <w:sz w:val="18"/>
                <w:szCs w:val="18"/>
              </w:rPr>
            </w:pPr>
            <w:r w:rsidRPr="00D67CCD">
              <w:rPr>
                <w:rFonts w:cs="Arial"/>
                <w:sz w:val="18"/>
                <w:szCs w:val="18"/>
              </w:rPr>
              <w:t>b.</w:t>
            </w:r>
          </w:p>
        </w:tc>
        <w:tc>
          <w:tcPr>
            <w:tcW w:w="686" w:type="pct"/>
            <w:gridSpan w:val="2"/>
            <w:tcBorders>
              <w:left w:val="nil"/>
              <w:right w:val="nil"/>
            </w:tcBorders>
          </w:tcPr>
          <w:p w14:paraId="64E13441"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354" w:type="pct"/>
            <w:gridSpan w:val="2"/>
            <w:tcBorders>
              <w:left w:val="nil"/>
            </w:tcBorders>
            <w:vAlign w:val="center"/>
          </w:tcPr>
          <w:p w14:paraId="2E9E8F03" w14:textId="77777777" w:rsidR="007859B2" w:rsidRPr="00D67CCD" w:rsidRDefault="007859B2" w:rsidP="00EA6FD2">
            <w:pPr>
              <w:rPr>
                <w:rFonts w:cs="Arial"/>
                <w:sz w:val="18"/>
                <w:szCs w:val="18"/>
              </w:rPr>
            </w:pPr>
          </w:p>
        </w:tc>
      </w:tr>
      <w:tr w:rsidR="007859B2" w:rsidRPr="00D67CCD" w14:paraId="54622EEC" w14:textId="77777777" w:rsidTr="00EA6FD2">
        <w:tblPrEx>
          <w:tblLook w:val="00A0" w:firstRow="1" w:lastRow="0" w:firstColumn="1" w:lastColumn="0" w:noHBand="0" w:noVBand="0"/>
        </w:tblPrEx>
        <w:trPr>
          <w:gridAfter w:val="1"/>
          <w:wAfter w:w="9" w:type="pct"/>
          <w:trHeight w:val="40"/>
        </w:trPr>
        <w:tc>
          <w:tcPr>
            <w:tcW w:w="190" w:type="pct"/>
            <w:vMerge/>
          </w:tcPr>
          <w:p w14:paraId="3EBE146A" w14:textId="77777777" w:rsidR="007859B2" w:rsidRPr="00D67CCD" w:rsidRDefault="007859B2" w:rsidP="00EA6FD2">
            <w:pPr>
              <w:rPr>
                <w:rFonts w:cs="Arial"/>
                <w:sz w:val="18"/>
                <w:szCs w:val="18"/>
              </w:rPr>
            </w:pPr>
          </w:p>
        </w:tc>
        <w:tc>
          <w:tcPr>
            <w:tcW w:w="1278" w:type="pct"/>
            <w:gridSpan w:val="2"/>
            <w:vMerge/>
          </w:tcPr>
          <w:p w14:paraId="1D2209CA"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3DDE57B6" w14:textId="77777777" w:rsidR="007859B2" w:rsidRPr="00D67CCD" w:rsidRDefault="007859B2" w:rsidP="00EA6FD2">
            <w:pPr>
              <w:rPr>
                <w:rFonts w:cs="Arial"/>
                <w:sz w:val="18"/>
                <w:szCs w:val="18"/>
              </w:rPr>
            </w:pPr>
          </w:p>
        </w:tc>
        <w:tc>
          <w:tcPr>
            <w:tcW w:w="1107" w:type="pct"/>
            <w:gridSpan w:val="2"/>
            <w:vMerge w:val="restart"/>
            <w:tcBorders>
              <w:left w:val="nil"/>
            </w:tcBorders>
          </w:tcPr>
          <w:p w14:paraId="15D7A5FB" w14:textId="77777777" w:rsidR="007859B2" w:rsidRPr="00D67CCD" w:rsidRDefault="007859B2" w:rsidP="00EA6FD2">
            <w:pPr>
              <w:rPr>
                <w:rFonts w:cs="Arial"/>
                <w:sz w:val="18"/>
                <w:szCs w:val="18"/>
              </w:rPr>
            </w:pPr>
            <w:r w:rsidRPr="00D67CCD">
              <w:rPr>
                <w:rFonts w:cs="Arial"/>
                <w:sz w:val="18"/>
                <w:szCs w:val="18"/>
              </w:rPr>
              <w:t>Project Name:</w:t>
            </w:r>
          </w:p>
        </w:tc>
        <w:tc>
          <w:tcPr>
            <w:tcW w:w="137" w:type="pct"/>
            <w:vMerge w:val="restart"/>
            <w:tcBorders>
              <w:right w:val="nil"/>
            </w:tcBorders>
            <w:vAlign w:val="center"/>
          </w:tcPr>
          <w:p w14:paraId="0D073EE4" w14:textId="77777777" w:rsidR="007859B2" w:rsidRPr="00D67CCD" w:rsidRDefault="007859B2" w:rsidP="00EA6FD2">
            <w:pPr>
              <w:rPr>
                <w:rFonts w:cs="Arial"/>
                <w:sz w:val="18"/>
                <w:szCs w:val="18"/>
              </w:rPr>
            </w:pPr>
          </w:p>
        </w:tc>
        <w:tc>
          <w:tcPr>
            <w:tcW w:w="993" w:type="pct"/>
            <w:tcBorders>
              <w:left w:val="nil"/>
            </w:tcBorders>
            <w:vAlign w:val="center"/>
          </w:tcPr>
          <w:p w14:paraId="6A0466D9"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45EA919C" w14:textId="77777777" w:rsidR="007859B2" w:rsidRPr="00D67CCD" w:rsidRDefault="007859B2" w:rsidP="00EA6FD2">
            <w:pPr>
              <w:rPr>
                <w:rFonts w:cs="Arial"/>
                <w:sz w:val="18"/>
                <w:szCs w:val="18"/>
              </w:rPr>
            </w:pPr>
          </w:p>
        </w:tc>
        <w:tc>
          <w:tcPr>
            <w:tcW w:w="675" w:type="pct"/>
            <w:tcBorders>
              <w:left w:val="nil"/>
              <w:right w:val="nil"/>
            </w:tcBorders>
          </w:tcPr>
          <w:p w14:paraId="52E0F466" w14:textId="77777777" w:rsidR="007859B2" w:rsidRPr="00D67CCD" w:rsidRDefault="007859B2" w:rsidP="00EA6FD2">
            <w:pPr>
              <w:ind w:right="-156"/>
              <w:rPr>
                <w:rFonts w:cs="Arial"/>
                <w:sz w:val="18"/>
                <w:szCs w:val="18"/>
              </w:rPr>
            </w:pPr>
            <w:r w:rsidRPr="00D67CCD">
              <w:rPr>
                <w:rFonts w:cs="Arial"/>
                <w:sz w:val="18"/>
                <w:szCs w:val="18"/>
              </w:rPr>
              <w:t>Company Name:</w:t>
            </w:r>
          </w:p>
        </w:tc>
        <w:tc>
          <w:tcPr>
            <w:tcW w:w="356" w:type="pct"/>
            <w:gridSpan w:val="2"/>
            <w:tcBorders>
              <w:left w:val="nil"/>
            </w:tcBorders>
            <w:vAlign w:val="center"/>
          </w:tcPr>
          <w:p w14:paraId="1B0CC805" w14:textId="77777777" w:rsidR="007859B2" w:rsidRPr="00D67CCD" w:rsidRDefault="007859B2" w:rsidP="00EA6FD2">
            <w:pPr>
              <w:rPr>
                <w:rFonts w:cs="Arial"/>
                <w:sz w:val="18"/>
                <w:szCs w:val="18"/>
              </w:rPr>
            </w:pPr>
          </w:p>
        </w:tc>
      </w:tr>
      <w:tr w:rsidR="007859B2" w:rsidRPr="00D67CCD" w14:paraId="08DDC536" w14:textId="77777777" w:rsidTr="00EA6FD2">
        <w:tblPrEx>
          <w:tblLook w:val="00A0" w:firstRow="1" w:lastRow="0" w:firstColumn="1" w:lastColumn="0" w:noHBand="0" w:noVBand="0"/>
        </w:tblPrEx>
        <w:trPr>
          <w:gridAfter w:val="1"/>
          <w:wAfter w:w="9" w:type="pct"/>
          <w:trHeight w:val="40"/>
        </w:trPr>
        <w:tc>
          <w:tcPr>
            <w:tcW w:w="190" w:type="pct"/>
            <w:vMerge/>
          </w:tcPr>
          <w:p w14:paraId="55AEFC09" w14:textId="77777777" w:rsidR="007859B2" w:rsidRPr="00D67CCD" w:rsidRDefault="007859B2" w:rsidP="00EA6FD2">
            <w:pPr>
              <w:rPr>
                <w:rFonts w:cs="Arial"/>
                <w:sz w:val="18"/>
                <w:szCs w:val="18"/>
              </w:rPr>
            </w:pPr>
          </w:p>
        </w:tc>
        <w:tc>
          <w:tcPr>
            <w:tcW w:w="1278" w:type="pct"/>
            <w:gridSpan w:val="2"/>
            <w:vMerge/>
          </w:tcPr>
          <w:p w14:paraId="3507B91E"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04557132" w14:textId="77777777" w:rsidR="007859B2" w:rsidRPr="00D67CCD" w:rsidRDefault="007859B2" w:rsidP="00EA6FD2">
            <w:pPr>
              <w:rPr>
                <w:rFonts w:cs="Arial"/>
                <w:sz w:val="18"/>
                <w:szCs w:val="18"/>
              </w:rPr>
            </w:pPr>
          </w:p>
        </w:tc>
        <w:tc>
          <w:tcPr>
            <w:tcW w:w="1107" w:type="pct"/>
            <w:gridSpan w:val="2"/>
            <w:vMerge/>
            <w:tcBorders>
              <w:left w:val="nil"/>
            </w:tcBorders>
          </w:tcPr>
          <w:p w14:paraId="5CE42E9B" w14:textId="77777777" w:rsidR="007859B2" w:rsidRPr="00D67CCD" w:rsidRDefault="007859B2" w:rsidP="00EA6FD2">
            <w:pPr>
              <w:rPr>
                <w:rFonts w:cs="Arial"/>
                <w:sz w:val="18"/>
                <w:szCs w:val="18"/>
              </w:rPr>
            </w:pPr>
          </w:p>
        </w:tc>
        <w:tc>
          <w:tcPr>
            <w:tcW w:w="137" w:type="pct"/>
            <w:vMerge/>
            <w:tcBorders>
              <w:right w:val="nil"/>
            </w:tcBorders>
            <w:vAlign w:val="center"/>
          </w:tcPr>
          <w:p w14:paraId="38DCC6ED" w14:textId="77777777" w:rsidR="007859B2" w:rsidRPr="00D67CCD" w:rsidRDefault="007859B2" w:rsidP="00EA6FD2">
            <w:pPr>
              <w:rPr>
                <w:rFonts w:cs="Arial"/>
                <w:sz w:val="18"/>
                <w:szCs w:val="18"/>
              </w:rPr>
            </w:pPr>
          </w:p>
        </w:tc>
        <w:tc>
          <w:tcPr>
            <w:tcW w:w="993" w:type="pct"/>
            <w:tcBorders>
              <w:left w:val="nil"/>
            </w:tcBorders>
          </w:tcPr>
          <w:p w14:paraId="08C84B0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25" w:type="pct"/>
            <w:vMerge/>
            <w:tcBorders>
              <w:right w:val="nil"/>
            </w:tcBorders>
            <w:vAlign w:val="center"/>
          </w:tcPr>
          <w:p w14:paraId="06F3896A" w14:textId="77777777" w:rsidR="007859B2" w:rsidRPr="00D67CCD" w:rsidRDefault="007859B2" w:rsidP="00EA6FD2">
            <w:pPr>
              <w:rPr>
                <w:rFonts w:cs="Arial"/>
                <w:sz w:val="18"/>
                <w:szCs w:val="18"/>
              </w:rPr>
            </w:pPr>
          </w:p>
        </w:tc>
        <w:tc>
          <w:tcPr>
            <w:tcW w:w="675" w:type="pct"/>
            <w:tcBorders>
              <w:left w:val="nil"/>
              <w:right w:val="nil"/>
            </w:tcBorders>
          </w:tcPr>
          <w:p w14:paraId="47EB65A0" w14:textId="77777777" w:rsidR="007859B2" w:rsidRPr="00D67CCD" w:rsidRDefault="007859B2" w:rsidP="00EA6FD2">
            <w:pPr>
              <w:ind w:right="-156"/>
              <w:rPr>
                <w:rFonts w:cs="Arial"/>
                <w:sz w:val="18"/>
                <w:szCs w:val="18"/>
              </w:rPr>
            </w:pPr>
            <w:r w:rsidRPr="00D67CCD">
              <w:rPr>
                <w:rFonts w:cs="Arial"/>
                <w:sz w:val="18"/>
                <w:szCs w:val="18"/>
              </w:rPr>
              <w:t>Phone Number:</w:t>
            </w:r>
          </w:p>
        </w:tc>
        <w:tc>
          <w:tcPr>
            <w:tcW w:w="356" w:type="pct"/>
            <w:gridSpan w:val="2"/>
            <w:tcBorders>
              <w:left w:val="nil"/>
            </w:tcBorders>
            <w:vAlign w:val="center"/>
          </w:tcPr>
          <w:p w14:paraId="2CA674DB" w14:textId="77777777" w:rsidR="007859B2" w:rsidRPr="00D67CCD" w:rsidRDefault="007859B2" w:rsidP="00EA6FD2">
            <w:pPr>
              <w:rPr>
                <w:rFonts w:cs="Arial"/>
                <w:sz w:val="18"/>
                <w:szCs w:val="18"/>
              </w:rPr>
            </w:pPr>
          </w:p>
        </w:tc>
      </w:tr>
      <w:tr w:rsidR="007859B2" w:rsidRPr="00D67CCD" w14:paraId="642ECBF1" w14:textId="77777777" w:rsidTr="00EA6FD2">
        <w:tblPrEx>
          <w:tblLook w:val="00A0" w:firstRow="1" w:lastRow="0" w:firstColumn="1" w:lastColumn="0" w:noHBand="0" w:noVBand="0"/>
        </w:tblPrEx>
        <w:trPr>
          <w:trHeight w:val="40"/>
        </w:trPr>
        <w:tc>
          <w:tcPr>
            <w:tcW w:w="190" w:type="pct"/>
            <w:vMerge/>
          </w:tcPr>
          <w:p w14:paraId="3EE35F51" w14:textId="77777777" w:rsidR="007859B2" w:rsidRPr="00D67CCD" w:rsidRDefault="007859B2" w:rsidP="00EA6FD2">
            <w:pPr>
              <w:rPr>
                <w:rFonts w:cs="Arial"/>
                <w:sz w:val="18"/>
                <w:szCs w:val="18"/>
              </w:rPr>
            </w:pPr>
          </w:p>
        </w:tc>
        <w:tc>
          <w:tcPr>
            <w:tcW w:w="1278" w:type="pct"/>
            <w:gridSpan w:val="2"/>
            <w:vMerge/>
          </w:tcPr>
          <w:p w14:paraId="33CC70D5"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5115D04" w14:textId="77777777" w:rsidR="007859B2" w:rsidRPr="00D67CCD" w:rsidRDefault="007859B2" w:rsidP="00EA6FD2">
            <w:pPr>
              <w:rPr>
                <w:rFonts w:cs="Arial"/>
                <w:sz w:val="18"/>
                <w:szCs w:val="18"/>
              </w:rPr>
            </w:pPr>
          </w:p>
        </w:tc>
        <w:tc>
          <w:tcPr>
            <w:tcW w:w="1023" w:type="pct"/>
            <w:tcBorders>
              <w:left w:val="nil"/>
              <w:right w:val="nil"/>
            </w:tcBorders>
          </w:tcPr>
          <w:p w14:paraId="462A40CA" w14:textId="77777777" w:rsidR="007859B2" w:rsidRPr="00D67CCD" w:rsidRDefault="007859B2" w:rsidP="00EA6FD2">
            <w:pPr>
              <w:rPr>
                <w:rFonts w:cs="Arial"/>
                <w:sz w:val="18"/>
                <w:szCs w:val="18"/>
              </w:rPr>
            </w:pPr>
            <w:r w:rsidRPr="00D67CCD">
              <w:rPr>
                <w:rFonts w:cs="Arial"/>
                <w:sz w:val="18"/>
                <w:szCs w:val="18"/>
              </w:rPr>
              <w:t>Time Period:</w:t>
            </w:r>
          </w:p>
        </w:tc>
        <w:tc>
          <w:tcPr>
            <w:tcW w:w="84" w:type="pct"/>
            <w:tcBorders>
              <w:left w:val="nil"/>
            </w:tcBorders>
            <w:vAlign w:val="center"/>
          </w:tcPr>
          <w:p w14:paraId="5E045328" w14:textId="77777777" w:rsidR="007859B2" w:rsidRPr="00D67CCD" w:rsidRDefault="007859B2" w:rsidP="00EA6FD2">
            <w:pPr>
              <w:rPr>
                <w:rFonts w:cs="Arial"/>
                <w:sz w:val="18"/>
                <w:szCs w:val="18"/>
              </w:rPr>
            </w:pPr>
          </w:p>
        </w:tc>
        <w:tc>
          <w:tcPr>
            <w:tcW w:w="137" w:type="pct"/>
            <w:vMerge w:val="restart"/>
            <w:tcBorders>
              <w:right w:val="nil"/>
            </w:tcBorders>
            <w:vAlign w:val="center"/>
          </w:tcPr>
          <w:p w14:paraId="66F71433" w14:textId="77777777" w:rsidR="007859B2" w:rsidRPr="00D67CCD" w:rsidRDefault="007859B2" w:rsidP="00EA6FD2">
            <w:pPr>
              <w:rPr>
                <w:rFonts w:cs="Arial"/>
                <w:sz w:val="18"/>
                <w:szCs w:val="18"/>
              </w:rPr>
            </w:pPr>
          </w:p>
        </w:tc>
        <w:tc>
          <w:tcPr>
            <w:tcW w:w="993" w:type="pct"/>
            <w:vMerge w:val="restart"/>
            <w:tcBorders>
              <w:left w:val="nil"/>
            </w:tcBorders>
            <w:vAlign w:val="center"/>
          </w:tcPr>
          <w:p w14:paraId="2FCECD3B" w14:textId="77777777" w:rsidR="007859B2" w:rsidRPr="00D67CCD" w:rsidRDefault="007859B2" w:rsidP="00EA6FD2">
            <w:pPr>
              <w:rPr>
                <w:rFonts w:cs="Arial"/>
                <w:sz w:val="18"/>
                <w:szCs w:val="18"/>
              </w:rPr>
            </w:pPr>
          </w:p>
        </w:tc>
        <w:tc>
          <w:tcPr>
            <w:tcW w:w="125" w:type="pct"/>
            <w:vMerge w:val="restart"/>
            <w:tcBorders>
              <w:right w:val="nil"/>
            </w:tcBorders>
            <w:vAlign w:val="center"/>
          </w:tcPr>
          <w:p w14:paraId="2BA42F12" w14:textId="77777777" w:rsidR="007859B2" w:rsidRPr="00D67CCD" w:rsidRDefault="007859B2" w:rsidP="00EA6FD2">
            <w:pPr>
              <w:rPr>
                <w:rFonts w:cs="Arial"/>
                <w:sz w:val="18"/>
                <w:szCs w:val="18"/>
              </w:rPr>
            </w:pPr>
          </w:p>
        </w:tc>
        <w:tc>
          <w:tcPr>
            <w:tcW w:w="686" w:type="pct"/>
            <w:gridSpan w:val="2"/>
            <w:vMerge w:val="restart"/>
            <w:tcBorders>
              <w:left w:val="nil"/>
              <w:right w:val="nil"/>
            </w:tcBorders>
          </w:tcPr>
          <w:p w14:paraId="54AE88D3" w14:textId="77777777" w:rsidR="007859B2" w:rsidRPr="00D67CCD" w:rsidRDefault="007859B2" w:rsidP="00EA6FD2">
            <w:pPr>
              <w:ind w:right="-156"/>
              <w:rPr>
                <w:rFonts w:cs="Arial"/>
                <w:sz w:val="18"/>
                <w:szCs w:val="18"/>
              </w:rPr>
            </w:pPr>
            <w:r w:rsidRPr="00D67CCD">
              <w:rPr>
                <w:rFonts w:cs="Arial"/>
                <w:sz w:val="18"/>
                <w:szCs w:val="18"/>
              </w:rPr>
              <w:t>Email:</w:t>
            </w:r>
          </w:p>
        </w:tc>
        <w:tc>
          <w:tcPr>
            <w:tcW w:w="354" w:type="pct"/>
            <w:gridSpan w:val="2"/>
            <w:vMerge w:val="restart"/>
            <w:tcBorders>
              <w:left w:val="nil"/>
            </w:tcBorders>
            <w:vAlign w:val="center"/>
          </w:tcPr>
          <w:p w14:paraId="46C3E4D6" w14:textId="77777777" w:rsidR="007859B2" w:rsidRPr="00D67CCD" w:rsidRDefault="007859B2" w:rsidP="00EA6FD2">
            <w:pPr>
              <w:rPr>
                <w:rFonts w:cs="Arial"/>
                <w:sz w:val="18"/>
                <w:szCs w:val="18"/>
              </w:rPr>
            </w:pPr>
          </w:p>
        </w:tc>
      </w:tr>
      <w:tr w:rsidR="007859B2" w:rsidRPr="00D67CCD" w14:paraId="70AD64C0" w14:textId="77777777" w:rsidTr="00EA6FD2">
        <w:tblPrEx>
          <w:tblLook w:val="00A0" w:firstRow="1" w:lastRow="0" w:firstColumn="1" w:lastColumn="0" w:noHBand="0" w:noVBand="0"/>
        </w:tblPrEx>
        <w:trPr>
          <w:trHeight w:val="40"/>
        </w:trPr>
        <w:tc>
          <w:tcPr>
            <w:tcW w:w="190" w:type="pct"/>
            <w:vMerge/>
          </w:tcPr>
          <w:p w14:paraId="7252D376" w14:textId="77777777" w:rsidR="007859B2" w:rsidRPr="00D67CCD" w:rsidRDefault="007859B2" w:rsidP="00EA6FD2">
            <w:pPr>
              <w:rPr>
                <w:rFonts w:cs="Arial"/>
                <w:sz w:val="18"/>
                <w:szCs w:val="18"/>
              </w:rPr>
            </w:pPr>
          </w:p>
        </w:tc>
        <w:tc>
          <w:tcPr>
            <w:tcW w:w="1278" w:type="pct"/>
            <w:gridSpan w:val="2"/>
            <w:vMerge/>
          </w:tcPr>
          <w:p w14:paraId="6E8739D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54C2131E" w14:textId="77777777" w:rsidR="007859B2" w:rsidRPr="00D67CCD" w:rsidRDefault="007859B2" w:rsidP="00EA6FD2">
            <w:pPr>
              <w:rPr>
                <w:rFonts w:cs="Arial"/>
                <w:sz w:val="18"/>
                <w:szCs w:val="18"/>
              </w:rPr>
            </w:pPr>
          </w:p>
        </w:tc>
        <w:tc>
          <w:tcPr>
            <w:tcW w:w="1023" w:type="pct"/>
            <w:tcBorders>
              <w:left w:val="nil"/>
              <w:right w:val="nil"/>
            </w:tcBorders>
          </w:tcPr>
          <w:p w14:paraId="34643A0B"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84" w:type="pct"/>
            <w:tcBorders>
              <w:left w:val="nil"/>
            </w:tcBorders>
            <w:vAlign w:val="center"/>
          </w:tcPr>
          <w:p w14:paraId="0413912A" w14:textId="77777777" w:rsidR="007859B2" w:rsidRPr="00D67CCD" w:rsidRDefault="007859B2" w:rsidP="00EA6FD2">
            <w:pPr>
              <w:rPr>
                <w:rFonts w:cs="Arial"/>
                <w:sz w:val="18"/>
                <w:szCs w:val="18"/>
              </w:rPr>
            </w:pPr>
          </w:p>
        </w:tc>
        <w:tc>
          <w:tcPr>
            <w:tcW w:w="137" w:type="pct"/>
            <w:vMerge/>
            <w:tcBorders>
              <w:right w:val="nil"/>
            </w:tcBorders>
            <w:vAlign w:val="center"/>
          </w:tcPr>
          <w:p w14:paraId="7DB4B193" w14:textId="77777777" w:rsidR="007859B2" w:rsidRPr="00D67CCD" w:rsidRDefault="007859B2" w:rsidP="00EA6FD2">
            <w:pPr>
              <w:rPr>
                <w:rFonts w:cs="Arial"/>
                <w:sz w:val="18"/>
                <w:szCs w:val="18"/>
              </w:rPr>
            </w:pPr>
          </w:p>
        </w:tc>
        <w:tc>
          <w:tcPr>
            <w:tcW w:w="993" w:type="pct"/>
            <w:vMerge/>
            <w:tcBorders>
              <w:left w:val="nil"/>
            </w:tcBorders>
            <w:vAlign w:val="center"/>
          </w:tcPr>
          <w:p w14:paraId="180D52E2" w14:textId="77777777" w:rsidR="007859B2" w:rsidRPr="00D67CCD" w:rsidRDefault="007859B2" w:rsidP="00EA6FD2">
            <w:pPr>
              <w:rPr>
                <w:rFonts w:cs="Arial"/>
                <w:sz w:val="18"/>
                <w:szCs w:val="18"/>
              </w:rPr>
            </w:pPr>
          </w:p>
        </w:tc>
        <w:tc>
          <w:tcPr>
            <w:tcW w:w="125" w:type="pct"/>
            <w:vMerge/>
            <w:tcBorders>
              <w:right w:val="nil"/>
            </w:tcBorders>
            <w:vAlign w:val="center"/>
          </w:tcPr>
          <w:p w14:paraId="523172F4" w14:textId="77777777" w:rsidR="007859B2" w:rsidRPr="00D67CCD" w:rsidRDefault="007859B2" w:rsidP="00EA6FD2">
            <w:pPr>
              <w:rPr>
                <w:rFonts w:cs="Arial"/>
                <w:sz w:val="18"/>
                <w:szCs w:val="18"/>
              </w:rPr>
            </w:pPr>
          </w:p>
        </w:tc>
        <w:tc>
          <w:tcPr>
            <w:tcW w:w="686" w:type="pct"/>
            <w:gridSpan w:val="2"/>
            <w:vMerge/>
            <w:tcBorders>
              <w:left w:val="nil"/>
              <w:right w:val="nil"/>
            </w:tcBorders>
          </w:tcPr>
          <w:p w14:paraId="4E13E616" w14:textId="77777777" w:rsidR="007859B2" w:rsidRPr="00D67CCD" w:rsidRDefault="007859B2" w:rsidP="00EA6FD2">
            <w:pPr>
              <w:ind w:right="-156"/>
              <w:rPr>
                <w:rFonts w:cs="Arial"/>
                <w:sz w:val="18"/>
                <w:szCs w:val="18"/>
              </w:rPr>
            </w:pPr>
          </w:p>
        </w:tc>
        <w:tc>
          <w:tcPr>
            <w:tcW w:w="354" w:type="pct"/>
            <w:gridSpan w:val="2"/>
            <w:vMerge/>
            <w:tcBorders>
              <w:left w:val="nil"/>
            </w:tcBorders>
            <w:vAlign w:val="center"/>
          </w:tcPr>
          <w:p w14:paraId="6C6EC5F6" w14:textId="77777777" w:rsidR="007859B2" w:rsidRPr="00D67CCD" w:rsidRDefault="007859B2" w:rsidP="00EA6FD2">
            <w:pPr>
              <w:rPr>
                <w:rFonts w:cs="Arial"/>
                <w:sz w:val="18"/>
                <w:szCs w:val="18"/>
              </w:rPr>
            </w:pPr>
          </w:p>
        </w:tc>
      </w:tr>
      <w:tr w:rsidR="007859B2" w:rsidRPr="00D67CCD" w14:paraId="3AA08672" w14:textId="77777777" w:rsidTr="00EA6FD2">
        <w:tblPrEx>
          <w:tblLook w:val="00A0" w:firstRow="1" w:lastRow="0" w:firstColumn="1" w:lastColumn="0" w:noHBand="0" w:noVBand="0"/>
        </w:tblPrEx>
        <w:trPr>
          <w:trHeight w:val="287"/>
        </w:trPr>
        <w:tc>
          <w:tcPr>
            <w:tcW w:w="190" w:type="pct"/>
            <w:vMerge/>
          </w:tcPr>
          <w:p w14:paraId="46FF19A7" w14:textId="77777777" w:rsidR="007859B2" w:rsidRPr="00D67CCD" w:rsidRDefault="007859B2" w:rsidP="00EA6FD2">
            <w:pPr>
              <w:rPr>
                <w:rFonts w:cs="Arial"/>
                <w:sz w:val="18"/>
                <w:szCs w:val="18"/>
              </w:rPr>
            </w:pPr>
          </w:p>
        </w:tc>
        <w:tc>
          <w:tcPr>
            <w:tcW w:w="1278" w:type="pct"/>
            <w:gridSpan w:val="2"/>
            <w:vMerge/>
          </w:tcPr>
          <w:p w14:paraId="4387F7E8" w14:textId="77777777" w:rsidR="007859B2" w:rsidRPr="00D67CCD" w:rsidRDefault="007859B2" w:rsidP="00EA6FD2">
            <w:pPr>
              <w:keepNext/>
              <w:keepLines/>
              <w:ind w:hanging="18"/>
              <w:rPr>
                <w:rFonts w:cs="Arial"/>
                <w:sz w:val="18"/>
                <w:szCs w:val="18"/>
              </w:rPr>
            </w:pPr>
          </w:p>
        </w:tc>
        <w:tc>
          <w:tcPr>
            <w:tcW w:w="3532" w:type="pct"/>
            <w:gridSpan w:val="10"/>
          </w:tcPr>
          <w:p w14:paraId="523E49C2" w14:textId="77777777" w:rsidR="007859B2" w:rsidRPr="00D67CCD" w:rsidRDefault="007859B2" w:rsidP="00EA6FD2">
            <w:pPr>
              <w:rPr>
                <w:rFonts w:cs="Arial"/>
                <w:sz w:val="18"/>
                <w:szCs w:val="18"/>
              </w:rPr>
            </w:pPr>
            <w:r w:rsidRPr="00D67CCD">
              <w:rPr>
                <w:rFonts w:cs="Arial"/>
                <w:b/>
                <w:i/>
                <w:sz w:val="18"/>
                <w:szCs w:val="18"/>
              </w:rPr>
              <w:t>Total Duration:</w:t>
            </w:r>
          </w:p>
        </w:tc>
      </w:tr>
    </w:tbl>
    <w:p w14:paraId="3B529DA1" w14:textId="77777777" w:rsidR="00861A90" w:rsidRDefault="007859B2">
      <w:pPr>
        <w:jc w:val="left"/>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98"/>
        <w:gridCol w:w="977"/>
        <w:gridCol w:w="367"/>
        <w:gridCol w:w="1137"/>
        <w:gridCol w:w="944"/>
        <w:gridCol w:w="367"/>
        <w:gridCol w:w="2013"/>
        <w:gridCol w:w="367"/>
        <w:gridCol w:w="1159"/>
        <w:gridCol w:w="888"/>
      </w:tblGrid>
      <w:tr w:rsidR="00861A90" w:rsidRPr="00D67CCD" w14:paraId="42B5A709"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6B75F7A3" w14:textId="77777777" w:rsidR="00861A90" w:rsidRPr="00D67CCD" w:rsidRDefault="006C5B88" w:rsidP="00E15395">
            <w:pPr>
              <w:ind w:right="-14"/>
              <w:rPr>
                <w:rFonts w:cs="Arial"/>
                <w:b/>
                <w:sz w:val="18"/>
                <w:szCs w:val="18"/>
              </w:rPr>
            </w:pPr>
            <w:r>
              <w:rPr>
                <w:rFonts w:cs="Arial"/>
                <w:b/>
                <w:sz w:val="18"/>
                <w:szCs w:val="18"/>
              </w:rPr>
              <w:lastRenderedPageBreak/>
              <w:t>Bidder</w:t>
            </w:r>
            <w:r w:rsidR="00861A90" w:rsidRPr="00D67CCD">
              <w:rPr>
                <w:rFonts w:cs="Arial"/>
                <w:b/>
                <w:sz w:val="18"/>
                <w:szCs w:val="18"/>
              </w:rPr>
              <w:t xml:space="preserve"> Name:</w:t>
            </w:r>
          </w:p>
        </w:tc>
        <w:tc>
          <w:tcPr>
            <w:tcW w:w="4120" w:type="pct"/>
            <w:gridSpan w:val="9"/>
            <w:tcBorders>
              <w:top w:val="single" w:sz="4" w:space="0" w:color="auto"/>
              <w:left w:val="single" w:sz="4" w:space="0" w:color="auto"/>
              <w:bottom w:val="single" w:sz="4" w:space="0" w:color="auto"/>
              <w:right w:val="single" w:sz="4" w:space="0" w:color="auto"/>
            </w:tcBorders>
          </w:tcPr>
          <w:p w14:paraId="27AA135D" w14:textId="77777777" w:rsidR="00861A90" w:rsidRPr="00D67CCD" w:rsidRDefault="00861A90" w:rsidP="00E15395">
            <w:pPr>
              <w:ind w:right="-14"/>
              <w:rPr>
                <w:rFonts w:cs="Arial"/>
                <w:b/>
                <w:sz w:val="18"/>
                <w:szCs w:val="18"/>
              </w:rPr>
            </w:pPr>
          </w:p>
        </w:tc>
      </w:tr>
      <w:tr w:rsidR="00861A90" w:rsidRPr="00D67CCD" w14:paraId="036E94C6"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DD5CC5A" w14:textId="77777777" w:rsidR="00861A90" w:rsidRPr="00D67CCD" w:rsidRDefault="00861A90" w:rsidP="00E15395">
            <w:pPr>
              <w:ind w:right="-14"/>
              <w:rPr>
                <w:rFonts w:cs="Arial"/>
                <w:b/>
                <w:sz w:val="18"/>
                <w:szCs w:val="18"/>
              </w:rPr>
            </w:pPr>
            <w:r w:rsidRPr="00D67CCD">
              <w:rPr>
                <w:rFonts w:cs="Arial"/>
                <w:b/>
                <w:sz w:val="18"/>
                <w:szCs w:val="18"/>
              </w:rPr>
              <w:t>Proposed Staff’s Name:</w:t>
            </w:r>
          </w:p>
        </w:tc>
        <w:tc>
          <w:tcPr>
            <w:tcW w:w="4120" w:type="pct"/>
            <w:gridSpan w:val="9"/>
            <w:tcBorders>
              <w:top w:val="single" w:sz="4" w:space="0" w:color="auto"/>
              <w:left w:val="single" w:sz="4" w:space="0" w:color="auto"/>
              <w:bottom w:val="single" w:sz="4" w:space="0" w:color="auto"/>
              <w:right w:val="single" w:sz="4" w:space="0" w:color="auto"/>
            </w:tcBorders>
          </w:tcPr>
          <w:p w14:paraId="1E0D687F" w14:textId="77777777" w:rsidR="00861A90" w:rsidRPr="00D67CCD" w:rsidRDefault="00861A90" w:rsidP="00E15395">
            <w:pPr>
              <w:ind w:right="-14"/>
              <w:rPr>
                <w:rFonts w:cs="Arial"/>
                <w:b/>
                <w:sz w:val="18"/>
                <w:szCs w:val="18"/>
              </w:rPr>
            </w:pPr>
          </w:p>
        </w:tc>
      </w:tr>
      <w:tr w:rsidR="00861A90" w:rsidRPr="00D67CCD" w14:paraId="07D3341B" w14:textId="77777777" w:rsidTr="00E15395">
        <w:trPr>
          <w:trHeight w:val="144"/>
          <w:tblHeader/>
        </w:trPr>
        <w:tc>
          <w:tcPr>
            <w:tcW w:w="880" w:type="pct"/>
            <w:gridSpan w:val="2"/>
            <w:tcBorders>
              <w:top w:val="single" w:sz="4" w:space="0" w:color="auto"/>
              <w:left w:val="single" w:sz="4" w:space="0" w:color="auto"/>
              <w:bottom w:val="single" w:sz="4" w:space="0" w:color="auto"/>
              <w:right w:val="single" w:sz="4" w:space="0" w:color="auto"/>
            </w:tcBorders>
          </w:tcPr>
          <w:p w14:paraId="444E3217" w14:textId="77777777" w:rsidR="00861A90" w:rsidRPr="00D67CCD" w:rsidRDefault="00861A90" w:rsidP="00E15395">
            <w:pPr>
              <w:ind w:right="-14"/>
              <w:rPr>
                <w:rFonts w:cs="Arial"/>
                <w:b/>
                <w:sz w:val="18"/>
                <w:szCs w:val="18"/>
              </w:rPr>
            </w:pPr>
            <w:r w:rsidRPr="00D67CCD">
              <w:rPr>
                <w:rFonts w:cs="Arial"/>
                <w:b/>
                <w:sz w:val="18"/>
                <w:szCs w:val="18"/>
              </w:rPr>
              <w:t>Role:</w:t>
            </w:r>
          </w:p>
        </w:tc>
        <w:tc>
          <w:tcPr>
            <w:tcW w:w="4120" w:type="pct"/>
            <w:gridSpan w:val="9"/>
            <w:tcBorders>
              <w:top w:val="single" w:sz="4" w:space="0" w:color="auto"/>
              <w:left w:val="single" w:sz="4" w:space="0" w:color="auto"/>
              <w:bottom w:val="single" w:sz="4" w:space="0" w:color="auto"/>
              <w:right w:val="single" w:sz="4" w:space="0" w:color="auto"/>
            </w:tcBorders>
          </w:tcPr>
          <w:p w14:paraId="06E4851C" w14:textId="77777777" w:rsidR="00861A90" w:rsidRPr="00D67CCD" w:rsidRDefault="00861A90" w:rsidP="00E15395">
            <w:pPr>
              <w:spacing w:before="40" w:after="40"/>
              <w:rPr>
                <w:rFonts w:cs="Arial"/>
                <w:sz w:val="18"/>
                <w:szCs w:val="18"/>
              </w:rPr>
            </w:pPr>
            <w:r>
              <w:rPr>
                <w:rFonts w:eastAsia="Arial" w:cs="Arial"/>
                <w:sz w:val="18"/>
                <w:szCs w:val="18"/>
              </w:rPr>
              <w:t>Legacy System Developer / Architect</w:t>
            </w:r>
          </w:p>
        </w:tc>
      </w:tr>
      <w:tr w:rsidR="00861A90" w:rsidRPr="00D67CCD" w14:paraId="76E274B6" w14:textId="77777777" w:rsidTr="00E15395">
        <w:trPr>
          <w:tblHeader/>
        </w:trPr>
        <w:tc>
          <w:tcPr>
            <w:tcW w:w="196" w:type="pct"/>
            <w:shd w:val="clear" w:color="auto" w:fill="E0E0E0"/>
            <w:vAlign w:val="center"/>
          </w:tcPr>
          <w:p w14:paraId="4C829460" w14:textId="77777777" w:rsidR="00861A90" w:rsidRPr="00D67CCD" w:rsidRDefault="00861A90" w:rsidP="00E15395">
            <w:pPr>
              <w:ind w:right="10"/>
              <w:jc w:val="center"/>
              <w:rPr>
                <w:rFonts w:cs="Arial"/>
                <w:b/>
                <w:bCs/>
                <w:sz w:val="18"/>
                <w:szCs w:val="18"/>
              </w:rPr>
            </w:pPr>
            <w:r w:rsidRPr="00D67CCD">
              <w:rPr>
                <w:rFonts w:cs="Arial"/>
                <w:b/>
                <w:bCs/>
                <w:sz w:val="18"/>
                <w:szCs w:val="18"/>
              </w:rPr>
              <w:t>MQ</w:t>
            </w:r>
          </w:p>
          <w:p w14:paraId="4882F2ED" w14:textId="77777777" w:rsidR="00861A90" w:rsidRPr="00D67CCD" w:rsidRDefault="00861A90" w:rsidP="00E15395">
            <w:pPr>
              <w:ind w:right="10"/>
              <w:jc w:val="center"/>
              <w:rPr>
                <w:rFonts w:cs="Arial"/>
                <w:b/>
                <w:bCs/>
                <w:sz w:val="18"/>
                <w:szCs w:val="18"/>
              </w:rPr>
            </w:pPr>
            <w:r w:rsidRPr="00D67CCD">
              <w:rPr>
                <w:rFonts w:cs="Arial"/>
                <w:b/>
                <w:bCs/>
                <w:sz w:val="18"/>
                <w:szCs w:val="18"/>
              </w:rPr>
              <w:t>#</w:t>
            </w:r>
          </w:p>
        </w:tc>
        <w:tc>
          <w:tcPr>
            <w:tcW w:w="1257" w:type="pct"/>
            <w:gridSpan w:val="2"/>
            <w:shd w:val="clear" w:color="auto" w:fill="E0E0E0"/>
            <w:vAlign w:val="center"/>
          </w:tcPr>
          <w:p w14:paraId="62AE55F2" w14:textId="77777777" w:rsidR="00861A90" w:rsidRPr="00D67CCD" w:rsidRDefault="00861A90" w:rsidP="00E15395">
            <w:pPr>
              <w:ind w:right="10"/>
              <w:jc w:val="center"/>
              <w:rPr>
                <w:rFonts w:cs="Arial"/>
                <w:sz w:val="18"/>
                <w:szCs w:val="18"/>
              </w:rPr>
            </w:pPr>
            <w:r w:rsidRPr="00D67CCD">
              <w:rPr>
                <w:rFonts w:cs="Arial"/>
                <w:b/>
                <w:bCs/>
                <w:sz w:val="18"/>
                <w:szCs w:val="18"/>
              </w:rPr>
              <w:t>Mandatory Qualifications</w:t>
            </w:r>
          </w:p>
        </w:tc>
        <w:tc>
          <w:tcPr>
            <w:tcW w:w="1213" w:type="pct"/>
            <w:gridSpan w:val="3"/>
            <w:tcBorders>
              <w:bottom w:val="single" w:sz="4" w:space="0" w:color="auto"/>
            </w:tcBorders>
            <w:shd w:val="clear" w:color="auto" w:fill="E0E0E0"/>
            <w:vAlign w:val="center"/>
          </w:tcPr>
          <w:p w14:paraId="55241BAD" w14:textId="77777777" w:rsidR="00861A90" w:rsidRPr="00D67CCD" w:rsidRDefault="00861A90" w:rsidP="00E15395">
            <w:pPr>
              <w:ind w:left="-14" w:right="-14"/>
              <w:jc w:val="center"/>
              <w:rPr>
                <w:rFonts w:cs="Arial"/>
                <w:b/>
                <w:sz w:val="18"/>
                <w:szCs w:val="18"/>
              </w:rPr>
            </w:pPr>
            <w:r w:rsidRPr="00D67CCD">
              <w:rPr>
                <w:rFonts w:cs="Arial"/>
                <w:b/>
                <w:sz w:val="18"/>
                <w:szCs w:val="18"/>
              </w:rPr>
              <w:t>Project Description</w:t>
            </w:r>
          </w:p>
          <w:p w14:paraId="654691DD" w14:textId="77777777" w:rsidR="00861A90" w:rsidRPr="00D67CCD" w:rsidRDefault="00861A90" w:rsidP="00E15395">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6" w:type="pct"/>
            <w:gridSpan w:val="2"/>
            <w:tcBorders>
              <w:bottom w:val="single" w:sz="4" w:space="0" w:color="auto"/>
            </w:tcBorders>
            <w:shd w:val="clear" w:color="auto" w:fill="E0E0E0"/>
          </w:tcPr>
          <w:p w14:paraId="5F56B934" w14:textId="77777777" w:rsidR="00861A90" w:rsidRPr="00D67CCD" w:rsidRDefault="00861A90" w:rsidP="00E15395">
            <w:pPr>
              <w:ind w:right="14"/>
              <w:jc w:val="center"/>
              <w:rPr>
                <w:rFonts w:cs="Arial"/>
                <w:b/>
                <w:bCs/>
                <w:sz w:val="18"/>
                <w:szCs w:val="18"/>
              </w:rPr>
            </w:pPr>
            <w:r w:rsidRPr="00D67CCD">
              <w:rPr>
                <w:rFonts w:cs="Arial"/>
                <w:b/>
                <w:bCs/>
                <w:sz w:val="18"/>
                <w:szCs w:val="18"/>
              </w:rPr>
              <w:t>Relevant Experience Description</w:t>
            </w:r>
          </w:p>
          <w:p w14:paraId="1D0BEBA4" w14:textId="77777777" w:rsidR="00861A90" w:rsidRPr="00D67CCD" w:rsidRDefault="00861A90" w:rsidP="00E15395">
            <w:pPr>
              <w:ind w:right="10"/>
              <w:jc w:val="center"/>
              <w:rPr>
                <w:rFonts w:cs="Arial"/>
                <w:sz w:val="18"/>
                <w:szCs w:val="18"/>
              </w:rPr>
            </w:pPr>
            <w:r w:rsidRPr="00D67CCD">
              <w:rPr>
                <w:rFonts w:cs="Arial"/>
                <w:bCs/>
                <w:sz w:val="18"/>
                <w:szCs w:val="18"/>
              </w:rPr>
              <w:t>Staff’s role and description of the relevant experience on the project(s).</w:t>
            </w:r>
          </w:p>
        </w:tc>
        <w:tc>
          <w:tcPr>
            <w:tcW w:w="1108" w:type="pct"/>
            <w:gridSpan w:val="3"/>
            <w:tcBorders>
              <w:bottom w:val="single" w:sz="4" w:space="0" w:color="auto"/>
            </w:tcBorders>
            <w:shd w:val="clear" w:color="auto" w:fill="E0E0E0"/>
          </w:tcPr>
          <w:p w14:paraId="6D5BADB2" w14:textId="77777777" w:rsidR="00861A90" w:rsidRPr="00D67CCD" w:rsidRDefault="00861A90" w:rsidP="00E15395">
            <w:pPr>
              <w:keepNext/>
              <w:keepLines/>
              <w:tabs>
                <w:tab w:val="left" w:pos="0"/>
              </w:tabs>
              <w:ind w:right="14"/>
              <w:jc w:val="center"/>
              <w:rPr>
                <w:rFonts w:cs="Arial"/>
                <w:b/>
                <w:bCs/>
                <w:sz w:val="18"/>
                <w:szCs w:val="18"/>
              </w:rPr>
            </w:pPr>
            <w:r w:rsidRPr="00D67CCD">
              <w:rPr>
                <w:rFonts w:cs="Arial"/>
                <w:b/>
                <w:bCs/>
                <w:sz w:val="18"/>
                <w:szCs w:val="18"/>
              </w:rPr>
              <w:t>Reference Contact</w:t>
            </w:r>
          </w:p>
          <w:p w14:paraId="71236B90" w14:textId="77777777" w:rsidR="00861A90" w:rsidRPr="00D67CCD" w:rsidRDefault="00861A90" w:rsidP="00E15395">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861A90" w:rsidRPr="00D67CCD" w14:paraId="5ED8EC64" w14:textId="77777777" w:rsidTr="00E15395">
        <w:tblPrEx>
          <w:tblLook w:val="00A0" w:firstRow="1" w:lastRow="0" w:firstColumn="1" w:lastColumn="0" w:noHBand="0" w:noVBand="0"/>
        </w:tblPrEx>
        <w:trPr>
          <w:trHeight w:val="44"/>
        </w:trPr>
        <w:tc>
          <w:tcPr>
            <w:tcW w:w="196" w:type="pct"/>
            <w:vMerge w:val="restart"/>
          </w:tcPr>
          <w:p w14:paraId="68A45EA1" w14:textId="77777777" w:rsidR="00861A90" w:rsidRPr="00D67CCD" w:rsidRDefault="00861A90" w:rsidP="00E15395">
            <w:pPr>
              <w:jc w:val="center"/>
              <w:rPr>
                <w:rFonts w:cs="Arial"/>
                <w:sz w:val="18"/>
                <w:szCs w:val="18"/>
              </w:rPr>
            </w:pPr>
            <w:r w:rsidRPr="00D67CCD">
              <w:rPr>
                <w:rFonts w:cs="Arial"/>
                <w:sz w:val="18"/>
                <w:szCs w:val="18"/>
              </w:rPr>
              <w:t>1</w:t>
            </w:r>
          </w:p>
        </w:tc>
        <w:tc>
          <w:tcPr>
            <w:tcW w:w="1257" w:type="pct"/>
            <w:gridSpan w:val="2"/>
            <w:vMerge w:val="restart"/>
          </w:tcPr>
          <w:p w14:paraId="04CF31B7" w14:textId="77777777" w:rsidR="00861A90" w:rsidRPr="00D67CCD" w:rsidRDefault="00861A90" w:rsidP="00E15395">
            <w:pPr>
              <w:ind w:left="-29"/>
              <w:rPr>
                <w:rFonts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Pr="00D67CCD">
              <w:rPr>
                <w:rFonts w:eastAsia="Arial" w:cs="Arial"/>
                <w:sz w:val="18"/>
                <w:szCs w:val="18"/>
              </w:rPr>
              <w:t>shall have at least two (2) years of FTE experience leading the development of at least two (2) projects that are similar in scope to this RFO.</w:t>
            </w:r>
          </w:p>
        </w:tc>
        <w:tc>
          <w:tcPr>
            <w:tcW w:w="139" w:type="pct"/>
            <w:vMerge w:val="restart"/>
            <w:tcBorders>
              <w:right w:val="nil"/>
            </w:tcBorders>
            <w:vAlign w:val="center"/>
          </w:tcPr>
          <w:p w14:paraId="1BB2EA30"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9CEE976"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51DF2C48"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79B2ACE1"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569F3510"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34C3946F"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4E223632" w14:textId="77777777" w:rsidR="00861A90" w:rsidRPr="00D67CCD" w:rsidRDefault="00861A90" w:rsidP="00E15395">
            <w:pPr>
              <w:ind w:left="-4" w:right="-60" w:hanging="90"/>
              <w:rPr>
                <w:rFonts w:cs="Arial"/>
                <w:sz w:val="18"/>
                <w:szCs w:val="18"/>
              </w:rPr>
            </w:pPr>
            <w:r w:rsidRPr="00D67CCD">
              <w:rPr>
                <w:rFonts w:cs="Arial"/>
                <w:sz w:val="18"/>
                <w:szCs w:val="18"/>
              </w:rPr>
              <w:t>Contact Name:</w:t>
            </w:r>
          </w:p>
        </w:tc>
        <w:tc>
          <w:tcPr>
            <w:tcW w:w="528" w:type="pct"/>
            <w:tcBorders>
              <w:left w:val="nil"/>
            </w:tcBorders>
            <w:vAlign w:val="center"/>
          </w:tcPr>
          <w:p w14:paraId="11860E22" w14:textId="77777777" w:rsidR="00861A90" w:rsidRPr="00D67CCD" w:rsidRDefault="00861A90" w:rsidP="00E15395">
            <w:pPr>
              <w:rPr>
                <w:rFonts w:cs="Arial"/>
                <w:sz w:val="18"/>
                <w:szCs w:val="18"/>
              </w:rPr>
            </w:pPr>
          </w:p>
        </w:tc>
      </w:tr>
      <w:tr w:rsidR="00861A90" w:rsidRPr="00D67CCD" w14:paraId="2B503FA2" w14:textId="77777777" w:rsidTr="00E15395">
        <w:tblPrEx>
          <w:tblLook w:val="00A0" w:firstRow="1" w:lastRow="0" w:firstColumn="1" w:lastColumn="0" w:noHBand="0" w:noVBand="0"/>
        </w:tblPrEx>
        <w:trPr>
          <w:trHeight w:val="40"/>
        </w:trPr>
        <w:tc>
          <w:tcPr>
            <w:tcW w:w="196" w:type="pct"/>
            <w:vMerge/>
          </w:tcPr>
          <w:p w14:paraId="42F1A174" w14:textId="77777777" w:rsidR="00861A90" w:rsidRPr="00D67CCD" w:rsidRDefault="00861A90" w:rsidP="00E15395">
            <w:pPr>
              <w:jc w:val="center"/>
              <w:rPr>
                <w:rFonts w:cs="Arial"/>
                <w:sz w:val="18"/>
                <w:szCs w:val="18"/>
              </w:rPr>
            </w:pPr>
          </w:p>
        </w:tc>
        <w:tc>
          <w:tcPr>
            <w:tcW w:w="1257" w:type="pct"/>
            <w:gridSpan w:val="2"/>
            <w:vMerge/>
          </w:tcPr>
          <w:p w14:paraId="4ACBB2E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039B7156" w14:textId="77777777" w:rsidR="00861A90" w:rsidRPr="00D67CCD" w:rsidRDefault="00861A90" w:rsidP="00E15395">
            <w:pPr>
              <w:rPr>
                <w:rFonts w:cs="Arial"/>
                <w:sz w:val="18"/>
                <w:szCs w:val="18"/>
              </w:rPr>
            </w:pPr>
          </w:p>
        </w:tc>
        <w:tc>
          <w:tcPr>
            <w:tcW w:w="518" w:type="pct"/>
            <w:vMerge w:val="restart"/>
            <w:tcBorders>
              <w:left w:val="nil"/>
              <w:right w:val="nil"/>
            </w:tcBorders>
          </w:tcPr>
          <w:p w14:paraId="7D5797CD"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24679015" w14:textId="77777777" w:rsidR="00861A90" w:rsidRPr="00D67CCD" w:rsidRDefault="00861A90" w:rsidP="00E15395">
            <w:pPr>
              <w:rPr>
                <w:rFonts w:cs="Arial"/>
                <w:sz w:val="18"/>
                <w:szCs w:val="18"/>
              </w:rPr>
            </w:pPr>
          </w:p>
        </w:tc>
        <w:tc>
          <w:tcPr>
            <w:tcW w:w="132" w:type="pct"/>
            <w:vMerge/>
            <w:tcBorders>
              <w:right w:val="nil"/>
            </w:tcBorders>
            <w:vAlign w:val="center"/>
          </w:tcPr>
          <w:p w14:paraId="340F2BCE" w14:textId="77777777" w:rsidR="00861A90" w:rsidRPr="00D67CCD" w:rsidRDefault="00861A90" w:rsidP="00E15395">
            <w:pPr>
              <w:rPr>
                <w:rFonts w:cs="Arial"/>
                <w:sz w:val="18"/>
                <w:szCs w:val="18"/>
              </w:rPr>
            </w:pPr>
          </w:p>
        </w:tc>
        <w:tc>
          <w:tcPr>
            <w:tcW w:w="1094" w:type="pct"/>
            <w:vMerge/>
            <w:tcBorders>
              <w:left w:val="nil"/>
            </w:tcBorders>
            <w:vAlign w:val="center"/>
          </w:tcPr>
          <w:p w14:paraId="45103DD3" w14:textId="77777777" w:rsidR="00861A90" w:rsidRPr="00D67CCD" w:rsidRDefault="00861A90" w:rsidP="00E15395">
            <w:pPr>
              <w:rPr>
                <w:rFonts w:cs="Arial"/>
                <w:sz w:val="18"/>
                <w:szCs w:val="18"/>
              </w:rPr>
            </w:pPr>
          </w:p>
        </w:tc>
        <w:tc>
          <w:tcPr>
            <w:tcW w:w="132" w:type="pct"/>
            <w:vMerge/>
            <w:tcBorders>
              <w:right w:val="nil"/>
            </w:tcBorders>
            <w:vAlign w:val="center"/>
          </w:tcPr>
          <w:p w14:paraId="1B20A624" w14:textId="77777777" w:rsidR="00861A90" w:rsidRPr="00D67CCD" w:rsidRDefault="00861A90" w:rsidP="00E15395">
            <w:pPr>
              <w:rPr>
                <w:rFonts w:cs="Arial"/>
                <w:sz w:val="18"/>
                <w:szCs w:val="18"/>
              </w:rPr>
            </w:pPr>
          </w:p>
        </w:tc>
        <w:tc>
          <w:tcPr>
            <w:tcW w:w="448" w:type="pct"/>
            <w:tcBorders>
              <w:left w:val="nil"/>
              <w:right w:val="nil"/>
            </w:tcBorders>
          </w:tcPr>
          <w:p w14:paraId="4E92686D"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61BD0406" w14:textId="77777777" w:rsidR="00861A90" w:rsidRPr="00D67CCD" w:rsidRDefault="00861A90" w:rsidP="00E15395">
            <w:pPr>
              <w:rPr>
                <w:rFonts w:cs="Arial"/>
                <w:sz w:val="18"/>
                <w:szCs w:val="18"/>
              </w:rPr>
            </w:pPr>
          </w:p>
        </w:tc>
      </w:tr>
      <w:tr w:rsidR="00861A90" w:rsidRPr="00D67CCD" w14:paraId="0C78E390" w14:textId="77777777" w:rsidTr="00E15395">
        <w:tblPrEx>
          <w:tblLook w:val="00A0" w:firstRow="1" w:lastRow="0" w:firstColumn="1" w:lastColumn="0" w:noHBand="0" w:noVBand="0"/>
        </w:tblPrEx>
        <w:trPr>
          <w:trHeight w:val="40"/>
        </w:trPr>
        <w:tc>
          <w:tcPr>
            <w:tcW w:w="196" w:type="pct"/>
            <w:vMerge/>
          </w:tcPr>
          <w:p w14:paraId="40A60171" w14:textId="77777777" w:rsidR="00861A90" w:rsidRPr="00D67CCD" w:rsidRDefault="00861A90" w:rsidP="00E15395">
            <w:pPr>
              <w:jc w:val="center"/>
              <w:rPr>
                <w:rFonts w:cs="Arial"/>
                <w:sz w:val="18"/>
                <w:szCs w:val="18"/>
              </w:rPr>
            </w:pPr>
          </w:p>
        </w:tc>
        <w:tc>
          <w:tcPr>
            <w:tcW w:w="1257" w:type="pct"/>
            <w:gridSpan w:val="2"/>
            <w:vMerge/>
          </w:tcPr>
          <w:p w14:paraId="3B9232DA"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72B5B720" w14:textId="77777777" w:rsidR="00861A90" w:rsidRPr="00D67CCD" w:rsidRDefault="00861A90" w:rsidP="00E15395">
            <w:pPr>
              <w:rPr>
                <w:rFonts w:cs="Arial"/>
                <w:sz w:val="18"/>
                <w:szCs w:val="18"/>
              </w:rPr>
            </w:pPr>
          </w:p>
        </w:tc>
        <w:tc>
          <w:tcPr>
            <w:tcW w:w="518" w:type="pct"/>
            <w:vMerge/>
            <w:tcBorders>
              <w:left w:val="nil"/>
              <w:right w:val="nil"/>
            </w:tcBorders>
          </w:tcPr>
          <w:p w14:paraId="403F2FF9"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53204C48" w14:textId="77777777" w:rsidR="00861A90" w:rsidRPr="00D67CCD" w:rsidRDefault="00861A90" w:rsidP="00E15395">
            <w:pPr>
              <w:rPr>
                <w:rFonts w:cs="Arial"/>
                <w:sz w:val="18"/>
                <w:szCs w:val="18"/>
              </w:rPr>
            </w:pPr>
          </w:p>
        </w:tc>
        <w:tc>
          <w:tcPr>
            <w:tcW w:w="132" w:type="pct"/>
            <w:vMerge/>
            <w:tcBorders>
              <w:right w:val="nil"/>
            </w:tcBorders>
            <w:vAlign w:val="center"/>
          </w:tcPr>
          <w:p w14:paraId="191B446B" w14:textId="77777777" w:rsidR="00861A90" w:rsidRPr="00D67CCD" w:rsidRDefault="00861A90" w:rsidP="00E15395">
            <w:pPr>
              <w:rPr>
                <w:rFonts w:cs="Arial"/>
                <w:sz w:val="18"/>
                <w:szCs w:val="18"/>
              </w:rPr>
            </w:pPr>
          </w:p>
        </w:tc>
        <w:tc>
          <w:tcPr>
            <w:tcW w:w="1094" w:type="pct"/>
            <w:vMerge w:val="restart"/>
            <w:tcBorders>
              <w:left w:val="nil"/>
            </w:tcBorders>
          </w:tcPr>
          <w:p w14:paraId="461C83AE"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EF476A3" w14:textId="77777777" w:rsidR="00861A90" w:rsidRPr="00D67CCD" w:rsidRDefault="00861A90" w:rsidP="00E15395">
            <w:pPr>
              <w:rPr>
                <w:rFonts w:cs="Arial"/>
                <w:sz w:val="18"/>
                <w:szCs w:val="18"/>
              </w:rPr>
            </w:pPr>
          </w:p>
        </w:tc>
        <w:tc>
          <w:tcPr>
            <w:tcW w:w="448" w:type="pct"/>
            <w:tcBorders>
              <w:left w:val="nil"/>
              <w:right w:val="nil"/>
            </w:tcBorders>
          </w:tcPr>
          <w:p w14:paraId="13782F8C"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04C4C9A8" w14:textId="77777777" w:rsidR="00861A90" w:rsidRPr="00D67CCD" w:rsidRDefault="00861A90" w:rsidP="00E15395">
            <w:pPr>
              <w:rPr>
                <w:rFonts w:cs="Arial"/>
                <w:sz w:val="18"/>
                <w:szCs w:val="18"/>
              </w:rPr>
            </w:pPr>
          </w:p>
        </w:tc>
      </w:tr>
      <w:tr w:rsidR="00861A90" w:rsidRPr="00D67CCD" w14:paraId="3ABBDD0B" w14:textId="77777777" w:rsidTr="00E15395">
        <w:tblPrEx>
          <w:tblLook w:val="00A0" w:firstRow="1" w:lastRow="0" w:firstColumn="1" w:lastColumn="0" w:noHBand="0" w:noVBand="0"/>
        </w:tblPrEx>
        <w:trPr>
          <w:trHeight w:val="40"/>
        </w:trPr>
        <w:tc>
          <w:tcPr>
            <w:tcW w:w="196" w:type="pct"/>
            <w:vMerge/>
          </w:tcPr>
          <w:p w14:paraId="14BEC144" w14:textId="77777777" w:rsidR="00861A90" w:rsidRPr="00D67CCD" w:rsidRDefault="00861A90" w:rsidP="00E15395">
            <w:pPr>
              <w:jc w:val="center"/>
              <w:rPr>
                <w:rFonts w:cs="Arial"/>
                <w:sz w:val="18"/>
                <w:szCs w:val="18"/>
              </w:rPr>
            </w:pPr>
          </w:p>
        </w:tc>
        <w:tc>
          <w:tcPr>
            <w:tcW w:w="1257" w:type="pct"/>
            <w:gridSpan w:val="2"/>
            <w:vMerge/>
          </w:tcPr>
          <w:p w14:paraId="7508F8C9"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743D21DD" w14:textId="77777777" w:rsidR="00861A90" w:rsidRPr="00D67CCD" w:rsidRDefault="00861A90" w:rsidP="00E15395">
            <w:pPr>
              <w:rPr>
                <w:rFonts w:cs="Arial"/>
                <w:sz w:val="18"/>
                <w:szCs w:val="18"/>
              </w:rPr>
            </w:pPr>
          </w:p>
        </w:tc>
        <w:tc>
          <w:tcPr>
            <w:tcW w:w="518" w:type="pct"/>
            <w:tcBorders>
              <w:left w:val="nil"/>
              <w:right w:val="nil"/>
            </w:tcBorders>
          </w:tcPr>
          <w:p w14:paraId="68491C62"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57D2DA9B" w14:textId="77777777" w:rsidR="00861A90" w:rsidRPr="00D67CCD" w:rsidRDefault="00861A90" w:rsidP="00E15395">
            <w:pPr>
              <w:rPr>
                <w:rFonts w:cs="Arial"/>
                <w:sz w:val="18"/>
                <w:szCs w:val="18"/>
              </w:rPr>
            </w:pPr>
          </w:p>
        </w:tc>
        <w:tc>
          <w:tcPr>
            <w:tcW w:w="132" w:type="pct"/>
            <w:vMerge/>
            <w:tcBorders>
              <w:right w:val="nil"/>
            </w:tcBorders>
            <w:vAlign w:val="center"/>
          </w:tcPr>
          <w:p w14:paraId="4F194194" w14:textId="77777777" w:rsidR="00861A90" w:rsidRPr="00D67CCD" w:rsidRDefault="00861A90" w:rsidP="00E15395">
            <w:pPr>
              <w:rPr>
                <w:rFonts w:cs="Arial"/>
                <w:sz w:val="18"/>
                <w:szCs w:val="18"/>
              </w:rPr>
            </w:pPr>
          </w:p>
        </w:tc>
        <w:tc>
          <w:tcPr>
            <w:tcW w:w="1094" w:type="pct"/>
            <w:vMerge/>
            <w:tcBorders>
              <w:left w:val="nil"/>
            </w:tcBorders>
            <w:vAlign w:val="center"/>
          </w:tcPr>
          <w:p w14:paraId="16F5995E" w14:textId="77777777" w:rsidR="00861A90" w:rsidRPr="00D67CCD" w:rsidRDefault="00861A90" w:rsidP="00E15395">
            <w:pPr>
              <w:rPr>
                <w:rFonts w:cs="Arial"/>
                <w:sz w:val="18"/>
                <w:szCs w:val="18"/>
              </w:rPr>
            </w:pPr>
          </w:p>
        </w:tc>
        <w:tc>
          <w:tcPr>
            <w:tcW w:w="132" w:type="pct"/>
            <w:vMerge/>
            <w:tcBorders>
              <w:right w:val="nil"/>
            </w:tcBorders>
            <w:vAlign w:val="center"/>
          </w:tcPr>
          <w:p w14:paraId="67097361" w14:textId="77777777" w:rsidR="00861A90" w:rsidRPr="00D67CCD" w:rsidRDefault="00861A90" w:rsidP="00E15395">
            <w:pPr>
              <w:rPr>
                <w:rFonts w:cs="Arial"/>
                <w:sz w:val="18"/>
                <w:szCs w:val="18"/>
              </w:rPr>
            </w:pPr>
          </w:p>
        </w:tc>
        <w:tc>
          <w:tcPr>
            <w:tcW w:w="448" w:type="pct"/>
            <w:vMerge w:val="restart"/>
            <w:tcBorders>
              <w:left w:val="nil"/>
              <w:right w:val="nil"/>
            </w:tcBorders>
          </w:tcPr>
          <w:p w14:paraId="709C2DF9"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329C8C37" w14:textId="77777777" w:rsidR="00861A90" w:rsidRPr="00D67CCD" w:rsidRDefault="00861A90" w:rsidP="00E15395">
            <w:pPr>
              <w:rPr>
                <w:rFonts w:cs="Arial"/>
                <w:sz w:val="18"/>
                <w:szCs w:val="18"/>
              </w:rPr>
            </w:pPr>
          </w:p>
        </w:tc>
      </w:tr>
      <w:tr w:rsidR="00861A90" w:rsidRPr="00D67CCD" w14:paraId="1D67F654" w14:textId="77777777" w:rsidTr="00E15395">
        <w:tblPrEx>
          <w:tblLook w:val="00A0" w:firstRow="1" w:lastRow="0" w:firstColumn="1" w:lastColumn="0" w:noHBand="0" w:noVBand="0"/>
        </w:tblPrEx>
        <w:trPr>
          <w:trHeight w:val="40"/>
        </w:trPr>
        <w:tc>
          <w:tcPr>
            <w:tcW w:w="196" w:type="pct"/>
            <w:vMerge/>
          </w:tcPr>
          <w:p w14:paraId="541BB846" w14:textId="77777777" w:rsidR="00861A90" w:rsidRPr="00D67CCD" w:rsidRDefault="00861A90" w:rsidP="00E15395">
            <w:pPr>
              <w:jc w:val="center"/>
              <w:rPr>
                <w:rFonts w:cs="Arial"/>
                <w:sz w:val="18"/>
                <w:szCs w:val="18"/>
              </w:rPr>
            </w:pPr>
          </w:p>
        </w:tc>
        <w:tc>
          <w:tcPr>
            <w:tcW w:w="1257" w:type="pct"/>
            <w:gridSpan w:val="2"/>
            <w:vMerge/>
          </w:tcPr>
          <w:p w14:paraId="467947FF" w14:textId="77777777" w:rsidR="00861A90" w:rsidRPr="00D67CCD" w:rsidRDefault="00861A90" w:rsidP="00E15395">
            <w:pPr>
              <w:ind w:left="-29"/>
              <w:rPr>
                <w:rFonts w:cs="Arial"/>
                <w:sz w:val="18"/>
                <w:szCs w:val="18"/>
              </w:rPr>
            </w:pPr>
          </w:p>
        </w:tc>
        <w:tc>
          <w:tcPr>
            <w:tcW w:w="139" w:type="pct"/>
            <w:vMerge/>
            <w:tcBorders>
              <w:right w:val="nil"/>
            </w:tcBorders>
            <w:vAlign w:val="center"/>
          </w:tcPr>
          <w:p w14:paraId="35CBD110" w14:textId="77777777" w:rsidR="00861A90" w:rsidRPr="00D67CCD" w:rsidRDefault="00861A90" w:rsidP="00E15395">
            <w:pPr>
              <w:rPr>
                <w:rFonts w:cs="Arial"/>
                <w:sz w:val="18"/>
                <w:szCs w:val="18"/>
              </w:rPr>
            </w:pPr>
          </w:p>
        </w:tc>
        <w:tc>
          <w:tcPr>
            <w:tcW w:w="518" w:type="pct"/>
            <w:tcBorders>
              <w:left w:val="nil"/>
              <w:right w:val="nil"/>
            </w:tcBorders>
          </w:tcPr>
          <w:p w14:paraId="67201AF7"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5B772DC" w14:textId="77777777" w:rsidR="00861A90" w:rsidRPr="00D67CCD" w:rsidRDefault="00861A90" w:rsidP="00E15395">
            <w:pPr>
              <w:rPr>
                <w:rFonts w:cs="Arial"/>
                <w:sz w:val="18"/>
                <w:szCs w:val="18"/>
              </w:rPr>
            </w:pPr>
          </w:p>
        </w:tc>
        <w:tc>
          <w:tcPr>
            <w:tcW w:w="132" w:type="pct"/>
            <w:vMerge/>
            <w:tcBorders>
              <w:right w:val="nil"/>
            </w:tcBorders>
            <w:vAlign w:val="center"/>
          </w:tcPr>
          <w:p w14:paraId="79BE48CC" w14:textId="77777777" w:rsidR="00861A90" w:rsidRPr="00D67CCD" w:rsidRDefault="00861A90" w:rsidP="00E15395">
            <w:pPr>
              <w:rPr>
                <w:rFonts w:cs="Arial"/>
                <w:sz w:val="18"/>
                <w:szCs w:val="18"/>
              </w:rPr>
            </w:pPr>
          </w:p>
        </w:tc>
        <w:tc>
          <w:tcPr>
            <w:tcW w:w="1094" w:type="pct"/>
            <w:vMerge/>
            <w:tcBorders>
              <w:left w:val="nil"/>
            </w:tcBorders>
            <w:vAlign w:val="center"/>
          </w:tcPr>
          <w:p w14:paraId="13FBA303" w14:textId="77777777" w:rsidR="00861A90" w:rsidRPr="00D67CCD" w:rsidRDefault="00861A90" w:rsidP="00E15395">
            <w:pPr>
              <w:rPr>
                <w:rFonts w:cs="Arial"/>
                <w:sz w:val="18"/>
                <w:szCs w:val="18"/>
              </w:rPr>
            </w:pPr>
          </w:p>
        </w:tc>
        <w:tc>
          <w:tcPr>
            <w:tcW w:w="132" w:type="pct"/>
            <w:vMerge/>
            <w:tcBorders>
              <w:right w:val="nil"/>
            </w:tcBorders>
            <w:vAlign w:val="center"/>
          </w:tcPr>
          <w:p w14:paraId="37A968F5" w14:textId="77777777" w:rsidR="00861A90" w:rsidRPr="00D67CCD" w:rsidRDefault="00861A90" w:rsidP="00E15395">
            <w:pPr>
              <w:rPr>
                <w:rFonts w:cs="Arial"/>
                <w:sz w:val="18"/>
                <w:szCs w:val="18"/>
              </w:rPr>
            </w:pPr>
          </w:p>
        </w:tc>
        <w:tc>
          <w:tcPr>
            <w:tcW w:w="448" w:type="pct"/>
            <w:vMerge/>
            <w:tcBorders>
              <w:left w:val="nil"/>
              <w:right w:val="nil"/>
            </w:tcBorders>
          </w:tcPr>
          <w:p w14:paraId="792C41B0"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31E0F01A" w14:textId="77777777" w:rsidR="00861A90" w:rsidRPr="00D67CCD" w:rsidRDefault="00861A90" w:rsidP="00E15395">
            <w:pPr>
              <w:rPr>
                <w:rFonts w:cs="Arial"/>
                <w:sz w:val="18"/>
                <w:szCs w:val="18"/>
              </w:rPr>
            </w:pPr>
          </w:p>
        </w:tc>
      </w:tr>
      <w:tr w:rsidR="00861A90" w:rsidRPr="00D67CCD" w14:paraId="02805FE2" w14:textId="77777777" w:rsidTr="00E15395">
        <w:tblPrEx>
          <w:tblLook w:val="00A0" w:firstRow="1" w:lastRow="0" w:firstColumn="1" w:lastColumn="0" w:noHBand="0" w:noVBand="0"/>
        </w:tblPrEx>
        <w:trPr>
          <w:trHeight w:val="44"/>
        </w:trPr>
        <w:tc>
          <w:tcPr>
            <w:tcW w:w="196" w:type="pct"/>
            <w:vMerge/>
          </w:tcPr>
          <w:p w14:paraId="3861C909" w14:textId="77777777" w:rsidR="00861A90" w:rsidRPr="00D67CCD" w:rsidRDefault="00861A90" w:rsidP="00E15395">
            <w:pPr>
              <w:rPr>
                <w:rFonts w:cs="Arial"/>
                <w:sz w:val="18"/>
                <w:szCs w:val="18"/>
              </w:rPr>
            </w:pPr>
          </w:p>
        </w:tc>
        <w:tc>
          <w:tcPr>
            <w:tcW w:w="1257" w:type="pct"/>
            <w:gridSpan w:val="2"/>
            <w:vMerge/>
          </w:tcPr>
          <w:p w14:paraId="1A6A33EA"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77566315"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48241CFB"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2C78A8DE"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BF324C4"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29D63E0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1B178A89"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712A6F60" w14:textId="77777777" w:rsidR="00861A90" w:rsidRPr="00D67CCD" w:rsidRDefault="00861A90" w:rsidP="00E15395">
            <w:pPr>
              <w:ind w:left="252" w:right="-60" w:hanging="295"/>
              <w:rPr>
                <w:rFonts w:cs="Arial"/>
                <w:sz w:val="18"/>
                <w:szCs w:val="18"/>
              </w:rPr>
            </w:pPr>
            <w:r w:rsidRPr="00D67CCD">
              <w:rPr>
                <w:rFonts w:cs="Arial"/>
                <w:sz w:val="18"/>
                <w:szCs w:val="18"/>
              </w:rPr>
              <w:t>Contact Name:</w:t>
            </w:r>
          </w:p>
        </w:tc>
        <w:tc>
          <w:tcPr>
            <w:tcW w:w="528" w:type="pct"/>
            <w:tcBorders>
              <w:left w:val="nil"/>
            </w:tcBorders>
            <w:vAlign w:val="center"/>
          </w:tcPr>
          <w:p w14:paraId="03FFAC44" w14:textId="77777777" w:rsidR="00861A90" w:rsidRPr="00D67CCD" w:rsidRDefault="00861A90" w:rsidP="00E15395">
            <w:pPr>
              <w:rPr>
                <w:rFonts w:cs="Arial"/>
                <w:sz w:val="18"/>
                <w:szCs w:val="18"/>
              </w:rPr>
            </w:pPr>
          </w:p>
        </w:tc>
      </w:tr>
      <w:tr w:rsidR="00861A90" w:rsidRPr="00D67CCD" w14:paraId="6EF90214" w14:textId="77777777" w:rsidTr="00E15395">
        <w:tblPrEx>
          <w:tblLook w:val="00A0" w:firstRow="1" w:lastRow="0" w:firstColumn="1" w:lastColumn="0" w:noHBand="0" w:noVBand="0"/>
        </w:tblPrEx>
        <w:trPr>
          <w:trHeight w:val="40"/>
        </w:trPr>
        <w:tc>
          <w:tcPr>
            <w:tcW w:w="196" w:type="pct"/>
            <w:vMerge/>
          </w:tcPr>
          <w:p w14:paraId="11EB16E7" w14:textId="77777777" w:rsidR="00861A90" w:rsidRPr="00D67CCD" w:rsidRDefault="00861A90" w:rsidP="00E15395">
            <w:pPr>
              <w:rPr>
                <w:rFonts w:cs="Arial"/>
                <w:sz w:val="18"/>
                <w:szCs w:val="18"/>
              </w:rPr>
            </w:pPr>
          </w:p>
        </w:tc>
        <w:tc>
          <w:tcPr>
            <w:tcW w:w="1257" w:type="pct"/>
            <w:gridSpan w:val="2"/>
            <w:vMerge/>
          </w:tcPr>
          <w:p w14:paraId="02DA5F6F"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E8BE2B2" w14:textId="77777777" w:rsidR="00861A90" w:rsidRPr="00D67CCD" w:rsidRDefault="00861A90" w:rsidP="00E15395">
            <w:pPr>
              <w:rPr>
                <w:rFonts w:cs="Arial"/>
                <w:sz w:val="18"/>
                <w:szCs w:val="18"/>
              </w:rPr>
            </w:pPr>
          </w:p>
        </w:tc>
        <w:tc>
          <w:tcPr>
            <w:tcW w:w="518" w:type="pct"/>
            <w:vMerge w:val="restart"/>
            <w:tcBorders>
              <w:left w:val="nil"/>
              <w:right w:val="nil"/>
            </w:tcBorders>
          </w:tcPr>
          <w:p w14:paraId="27847114" w14:textId="77777777" w:rsidR="00861A90" w:rsidRPr="00D67CCD" w:rsidRDefault="00861A90" w:rsidP="00E15395">
            <w:pPr>
              <w:ind w:right="-60"/>
              <w:rPr>
                <w:rFonts w:cs="Arial"/>
                <w:sz w:val="18"/>
                <w:szCs w:val="18"/>
              </w:rPr>
            </w:pPr>
            <w:r w:rsidRPr="00D67CCD">
              <w:rPr>
                <w:rFonts w:cs="Arial"/>
                <w:sz w:val="18"/>
                <w:szCs w:val="18"/>
              </w:rPr>
              <w:t>Project Name:</w:t>
            </w:r>
          </w:p>
        </w:tc>
        <w:tc>
          <w:tcPr>
            <w:tcW w:w="556" w:type="pct"/>
            <w:vMerge w:val="restart"/>
            <w:tcBorders>
              <w:left w:val="nil"/>
            </w:tcBorders>
            <w:vAlign w:val="center"/>
          </w:tcPr>
          <w:p w14:paraId="1EF2CF67" w14:textId="77777777" w:rsidR="00861A90" w:rsidRPr="00D67CCD" w:rsidRDefault="00861A90" w:rsidP="00E15395">
            <w:pPr>
              <w:rPr>
                <w:rFonts w:cs="Arial"/>
                <w:sz w:val="18"/>
                <w:szCs w:val="18"/>
              </w:rPr>
            </w:pPr>
          </w:p>
        </w:tc>
        <w:tc>
          <w:tcPr>
            <w:tcW w:w="132" w:type="pct"/>
            <w:vMerge/>
            <w:tcBorders>
              <w:right w:val="nil"/>
            </w:tcBorders>
            <w:vAlign w:val="center"/>
          </w:tcPr>
          <w:p w14:paraId="640B72AA" w14:textId="77777777" w:rsidR="00861A90" w:rsidRPr="00D67CCD" w:rsidRDefault="00861A90" w:rsidP="00E15395">
            <w:pPr>
              <w:rPr>
                <w:rFonts w:cs="Arial"/>
                <w:sz w:val="18"/>
                <w:szCs w:val="18"/>
              </w:rPr>
            </w:pPr>
          </w:p>
        </w:tc>
        <w:tc>
          <w:tcPr>
            <w:tcW w:w="1094" w:type="pct"/>
            <w:vMerge/>
            <w:tcBorders>
              <w:left w:val="nil"/>
            </w:tcBorders>
            <w:vAlign w:val="center"/>
          </w:tcPr>
          <w:p w14:paraId="263AD234" w14:textId="77777777" w:rsidR="00861A90" w:rsidRPr="00D67CCD" w:rsidRDefault="00861A90" w:rsidP="00E15395">
            <w:pPr>
              <w:rPr>
                <w:rFonts w:cs="Arial"/>
                <w:sz w:val="18"/>
                <w:szCs w:val="18"/>
              </w:rPr>
            </w:pPr>
          </w:p>
        </w:tc>
        <w:tc>
          <w:tcPr>
            <w:tcW w:w="132" w:type="pct"/>
            <w:vMerge/>
            <w:tcBorders>
              <w:right w:val="nil"/>
            </w:tcBorders>
            <w:vAlign w:val="center"/>
          </w:tcPr>
          <w:p w14:paraId="399EE4B1" w14:textId="77777777" w:rsidR="00861A90" w:rsidRPr="00D67CCD" w:rsidRDefault="00861A90" w:rsidP="00E15395">
            <w:pPr>
              <w:rPr>
                <w:rFonts w:cs="Arial"/>
                <w:sz w:val="18"/>
                <w:szCs w:val="18"/>
              </w:rPr>
            </w:pPr>
          </w:p>
        </w:tc>
        <w:tc>
          <w:tcPr>
            <w:tcW w:w="448" w:type="pct"/>
            <w:tcBorders>
              <w:left w:val="nil"/>
              <w:right w:val="nil"/>
            </w:tcBorders>
          </w:tcPr>
          <w:p w14:paraId="1FB81EF0" w14:textId="77777777" w:rsidR="00861A90" w:rsidRPr="00D67CCD" w:rsidRDefault="00861A90" w:rsidP="00E15395">
            <w:pPr>
              <w:ind w:left="252" w:right="-60" w:hanging="295"/>
              <w:rPr>
                <w:rFonts w:cs="Arial"/>
                <w:sz w:val="18"/>
                <w:szCs w:val="18"/>
              </w:rPr>
            </w:pPr>
            <w:r w:rsidRPr="00D67CCD">
              <w:rPr>
                <w:rFonts w:cs="Arial"/>
                <w:sz w:val="18"/>
                <w:szCs w:val="18"/>
              </w:rPr>
              <w:t>Company Name:</w:t>
            </w:r>
          </w:p>
        </w:tc>
        <w:tc>
          <w:tcPr>
            <w:tcW w:w="528" w:type="pct"/>
            <w:tcBorders>
              <w:left w:val="nil"/>
            </w:tcBorders>
            <w:vAlign w:val="center"/>
          </w:tcPr>
          <w:p w14:paraId="75879F59" w14:textId="77777777" w:rsidR="00861A90" w:rsidRPr="00D67CCD" w:rsidRDefault="00861A90" w:rsidP="00E15395">
            <w:pPr>
              <w:rPr>
                <w:rFonts w:cs="Arial"/>
                <w:sz w:val="18"/>
                <w:szCs w:val="18"/>
              </w:rPr>
            </w:pPr>
          </w:p>
        </w:tc>
      </w:tr>
      <w:tr w:rsidR="00861A90" w:rsidRPr="00D67CCD" w14:paraId="3BB7CDE4" w14:textId="77777777" w:rsidTr="00E15395">
        <w:tblPrEx>
          <w:tblLook w:val="00A0" w:firstRow="1" w:lastRow="0" w:firstColumn="1" w:lastColumn="0" w:noHBand="0" w:noVBand="0"/>
        </w:tblPrEx>
        <w:trPr>
          <w:trHeight w:val="70"/>
        </w:trPr>
        <w:tc>
          <w:tcPr>
            <w:tcW w:w="196" w:type="pct"/>
            <w:vMerge/>
          </w:tcPr>
          <w:p w14:paraId="61D1B712" w14:textId="77777777" w:rsidR="00861A90" w:rsidRPr="00D67CCD" w:rsidRDefault="00861A90" w:rsidP="00E15395">
            <w:pPr>
              <w:rPr>
                <w:rFonts w:cs="Arial"/>
                <w:sz w:val="18"/>
                <w:szCs w:val="18"/>
              </w:rPr>
            </w:pPr>
          </w:p>
        </w:tc>
        <w:tc>
          <w:tcPr>
            <w:tcW w:w="1257" w:type="pct"/>
            <w:gridSpan w:val="2"/>
            <w:vMerge/>
          </w:tcPr>
          <w:p w14:paraId="4569067B"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92A6776" w14:textId="77777777" w:rsidR="00861A90" w:rsidRPr="00D67CCD" w:rsidRDefault="00861A90" w:rsidP="00E15395">
            <w:pPr>
              <w:rPr>
                <w:rFonts w:cs="Arial"/>
                <w:sz w:val="18"/>
                <w:szCs w:val="18"/>
              </w:rPr>
            </w:pPr>
          </w:p>
        </w:tc>
        <w:tc>
          <w:tcPr>
            <w:tcW w:w="518" w:type="pct"/>
            <w:vMerge/>
            <w:tcBorders>
              <w:left w:val="nil"/>
              <w:right w:val="nil"/>
            </w:tcBorders>
          </w:tcPr>
          <w:p w14:paraId="1ACFFE59" w14:textId="77777777" w:rsidR="00861A90" w:rsidRPr="00D67CCD" w:rsidRDefault="00861A90" w:rsidP="00E15395">
            <w:pPr>
              <w:ind w:right="-60"/>
              <w:rPr>
                <w:rFonts w:cs="Arial"/>
                <w:sz w:val="18"/>
                <w:szCs w:val="18"/>
              </w:rPr>
            </w:pPr>
          </w:p>
        </w:tc>
        <w:tc>
          <w:tcPr>
            <w:tcW w:w="556" w:type="pct"/>
            <w:vMerge/>
            <w:tcBorders>
              <w:left w:val="nil"/>
            </w:tcBorders>
            <w:vAlign w:val="center"/>
          </w:tcPr>
          <w:p w14:paraId="385D6610" w14:textId="77777777" w:rsidR="00861A90" w:rsidRPr="00D67CCD" w:rsidRDefault="00861A90" w:rsidP="00E15395">
            <w:pPr>
              <w:rPr>
                <w:rFonts w:cs="Arial"/>
                <w:sz w:val="18"/>
                <w:szCs w:val="18"/>
              </w:rPr>
            </w:pPr>
          </w:p>
        </w:tc>
        <w:tc>
          <w:tcPr>
            <w:tcW w:w="132" w:type="pct"/>
            <w:vMerge/>
            <w:tcBorders>
              <w:right w:val="nil"/>
            </w:tcBorders>
            <w:vAlign w:val="center"/>
          </w:tcPr>
          <w:p w14:paraId="72214375" w14:textId="77777777" w:rsidR="00861A90" w:rsidRPr="00D67CCD" w:rsidRDefault="00861A90" w:rsidP="00E15395">
            <w:pPr>
              <w:rPr>
                <w:rFonts w:cs="Arial"/>
                <w:sz w:val="18"/>
                <w:szCs w:val="18"/>
              </w:rPr>
            </w:pPr>
          </w:p>
        </w:tc>
        <w:tc>
          <w:tcPr>
            <w:tcW w:w="1094" w:type="pct"/>
            <w:vMerge w:val="restart"/>
            <w:tcBorders>
              <w:left w:val="nil"/>
            </w:tcBorders>
          </w:tcPr>
          <w:p w14:paraId="0125E2EF"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57F8F04" w14:textId="77777777" w:rsidR="00861A90" w:rsidRPr="00D67CCD" w:rsidRDefault="00861A90" w:rsidP="00E15395">
            <w:pPr>
              <w:rPr>
                <w:rFonts w:cs="Arial"/>
                <w:sz w:val="18"/>
                <w:szCs w:val="18"/>
              </w:rPr>
            </w:pPr>
          </w:p>
        </w:tc>
        <w:tc>
          <w:tcPr>
            <w:tcW w:w="448" w:type="pct"/>
            <w:tcBorders>
              <w:left w:val="nil"/>
              <w:right w:val="nil"/>
            </w:tcBorders>
          </w:tcPr>
          <w:p w14:paraId="299E5C08" w14:textId="77777777" w:rsidR="00861A90" w:rsidRPr="00D67CCD" w:rsidRDefault="00861A90" w:rsidP="00E15395">
            <w:pPr>
              <w:ind w:left="252" w:right="-60" w:hanging="295"/>
              <w:rPr>
                <w:rFonts w:cs="Arial"/>
                <w:sz w:val="18"/>
                <w:szCs w:val="18"/>
              </w:rPr>
            </w:pPr>
            <w:r w:rsidRPr="00D67CCD">
              <w:rPr>
                <w:rFonts w:cs="Arial"/>
                <w:sz w:val="18"/>
                <w:szCs w:val="18"/>
              </w:rPr>
              <w:t>Phone Number:</w:t>
            </w:r>
          </w:p>
        </w:tc>
        <w:tc>
          <w:tcPr>
            <w:tcW w:w="528" w:type="pct"/>
            <w:tcBorders>
              <w:left w:val="nil"/>
            </w:tcBorders>
            <w:vAlign w:val="center"/>
          </w:tcPr>
          <w:p w14:paraId="3B3D5A23" w14:textId="77777777" w:rsidR="00861A90" w:rsidRPr="00D67CCD" w:rsidRDefault="00861A90" w:rsidP="00E15395">
            <w:pPr>
              <w:rPr>
                <w:rFonts w:cs="Arial"/>
                <w:sz w:val="18"/>
                <w:szCs w:val="18"/>
              </w:rPr>
            </w:pPr>
          </w:p>
        </w:tc>
      </w:tr>
      <w:tr w:rsidR="00861A90" w:rsidRPr="00D67CCD" w14:paraId="20D10B35" w14:textId="77777777" w:rsidTr="00E15395">
        <w:tblPrEx>
          <w:tblLook w:val="00A0" w:firstRow="1" w:lastRow="0" w:firstColumn="1" w:lastColumn="0" w:noHBand="0" w:noVBand="0"/>
        </w:tblPrEx>
        <w:trPr>
          <w:trHeight w:val="40"/>
        </w:trPr>
        <w:tc>
          <w:tcPr>
            <w:tcW w:w="196" w:type="pct"/>
            <w:vMerge/>
          </w:tcPr>
          <w:p w14:paraId="15626578" w14:textId="77777777" w:rsidR="00861A90" w:rsidRPr="00D67CCD" w:rsidRDefault="00861A90" w:rsidP="00E15395">
            <w:pPr>
              <w:rPr>
                <w:rFonts w:cs="Arial"/>
                <w:sz w:val="18"/>
                <w:szCs w:val="18"/>
              </w:rPr>
            </w:pPr>
          </w:p>
        </w:tc>
        <w:tc>
          <w:tcPr>
            <w:tcW w:w="1257" w:type="pct"/>
            <w:gridSpan w:val="2"/>
            <w:vMerge/>
          </w:tcPr>
          <w:p w14:paraId="7ADB6490"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4DADDC73" w14:textId="77777777" w:rsidR="00861A90" w:rsidRPr="00D67CCD" w:rsidRDefault="00861A90" w:rsidP="00E15395">
            <w:pPr>
              <w:rPr>
                <w:rFonts w:cs="Arial"/>
                <w:sz w:val="18"/>
                <w:szCs w:val="18"/>
              </w:rPr>
            </w:pPr>
          </w:p>
        </w:tc>
        <w:tc>
          <w:tcPr>
            <w:tcW w:w="518" w:type="pct"/>
            <w:tcBorders>
              <w:left w:val="nil"/>
              <w:right w:val="nil"/>
            </w:tcBorders>
          </w:tcPr>
          <w:p w14:paraId="21EF1699" w14:textId="77777777" w:rsidR="00861A90" w:rsidRPr="00D67CCD" w:rsidRDefault="00861A90" w:rsidP="00E15395">
            <w:pPr>
              <w:ind w:right="-60"/>
              <w:rPr>
                <w:rFonts w:cs="Arial"/>
                <w:sz w:val="18"/>
                <w:szCs w:val="18"/>
              </w:rPr>
            </w:pPr>
            <w:r w:rsidRPr="00D67CCD">
              <w:rPr>
                <w:rFonts w:cs="Arial"/>
                <w:sz w:val="18"/>
                <w:szCs w:val="18"/>
              </w:rPr>
              <w:t>Time Period:</w:t>
            </w:r>
          </w:p>
        </w:tc>
        <w:tc>
          <w:tcPr>
            <w:tcW w:w="556" w:type="pct"/>
            <w:tcBorders>
              <w:left w:val="nil"/>
            </w:tcBorders>
            <w:vAlign w:val="center"/>
          </w:tcPr>
          <w:p w14:paraId="6C42B7DB" w14:textId="77777777" w:rsidR="00861A90" w:rsidRPr="00D67CCD" w:rsidRDefault="00861A90" w:rsidP="00E15395">
            <w:pPr>
              <w:rPr>
                <w:rFonts w:cs="Arial"/>
                <w:sz w:val="18"/>
                <w:szCs w:val="18"/>
              </w:rPr>
            </w:pPr>
          </w:p>
        </w:tc>
        <w:tc>
          <w:tcPr>
            <w:tcW w:w="132" w:type="pct"/>
            <w:vMerge/>
            <w:tcBorders>
              <w:right w:val="nil"/>
            </w:tcBorders>
            <w:vAlign w:val="center"/>
          </w:tcPr>
          <w:p w14:paraId="56944950" w14:textId="77777777" w:rsidR="00861A90" w:rsidRPr="00D67CCD" w:rsidRDefault="00861A90" w:rsidP="00E15395">
            <w:pPr>
              <w:rPr>
                <w:rFonts w:cs="Arial"/>
                <w:sz w:val="18"/>
                <w:szCs w:val="18"/>
              </w:rPr>
            </w:pPr>
          </w:p>
        </w:tc>
        <w:tc>
          <w:tcPr>
            <w:tcW w:w="1094" w:type="pct"/>
            <w:vMerge/>
            <w:tcBorders>
              <w:left w:val="nil"/>
            </w:tcBorders>
            <w:vAlign w:val="center"/>
          </w:tcPr>
          <w:p w14:paraId="11CD6C8A" w14:textId="77777777" w:rsidR="00861A90" w:rsidRPr="00D67CCD" w:rsidRDefault="00861A90" w:rsidP="00E15395">
            <w:pPr>
              <w:rPr>
                <w:rFonts w:cs="Arial"/>
                <w:sz w:val="18"/>
                <w:szCs w:val="18"/>
              </w:rPr>
            </w:pPr>
          </w:p>
        </w:tc>
        <w:tc>
          <w:tcPr>
            <w:tcW w:w="132" w:type="pct"/>
            <w:vMerge/>
            <w:tcBorders>
              <w:right w:val="nil"/>
            </w:tcBorders>
            <w:vAlign w:val="center"/>
          </w:tcPr>
          <w:p w14:paraId="10C9A1E2" w14:textId="77777777" w:rsidR="00861A90" w:rsidRPr="00D67CCD" w:rsidRDefault="00861A90" w:rsidP="00E15395">
            <w:pPr>
              <w:rPr>
                <w:rFonts w:cs="Arial"/>
                <w:sz w:val="18"/>
                <w:szCs w:val="18"/>
              </w:rPr>
            </w:pPr>
          </w:p>
        </w:tc>
        <w:tc>
          <w:tcPr>
            <w:tcW w:w="448" w:type="pct"/>
            <w:vMerge w:val="restart"/>
            <w:tcBorders>
              <w:left w:val="nil"/>
              <w:right w:val="nil"/>
            </w:tcBorders>
          </w:tcPr>
          <w:p w14:paraId="225413F9" w14:textId="77777777" w:rsidR="00861A90" w:rsidRPr="00D67CCD" w:rsidRDefault="00861A90" w:rsidP="00E15395">
            <w:pPr>
              <w:ind w:left="252" w:right="-60" w:hanging="295"/>
              <w:rPr>
                <w:rFonts w:cs="Arial"/>
                <w:sz w:val="18"/>
                <w:szCs w:val="18"/>
              </w:rPr>
            </w:pPr>
            <w:r w:rsidRPr="00D67CCD">
              <w:rPr>
                <w:rFonts w:cs="Arial"/>
                <w:sz w:val="18"/>
                <w:szCs w:val="18"/>
              </w:rPr>
              <w:t>Email:</w:t>
            </w:r>
          </w:p>
        </w:tc>
        <w:tc>
          <w:tcPr>
            <w:tcW w:w="528" w:type="pct"/>
            <w:vMerge w:val="restart"/>
            <w:tcBorders>
              <w:left w:val="nil"/>
            </w:tcBorders>
            <w:vAlign w:val="center"/>
          </w:tcPr>
          <w:p w14:paraId="0E8F0C21" w14:textId="77777777" w:rsidR="00861A90" w:rsidRPr="00D67CCD" w:rsidRDefault="00861A90" w:rsidP="00E15395">
            <w:pPr>
              <w:rPr>
                <w:rFonts w:cs="Arial"/>
                <w:sz w:val="18"/>
                <w:szCs w:val="18"/>
              </w:rPr>
            </w:pPr>
          </w:p>
        </w:tc>
      </w:tr>
      <w:tr w:rsidR="00861A90" w:rsidRPr="00D67CCD" w14:paraId="363CA3B0" w14:textId="77777777" w:rsidTr="00E15395">
        <w:tblPrEx>
          <w:tblLook w:val="00A0" w:firstRow="1" w:lastRow="0" w:firstColumn="1" w:lastColumn="0" w:noHBand="0" w:noVBand="0"/>
        </w:tblPrEx>
        <w:trPr>
          <w:trHeight w:val="40"/>
        </w:trPr>
        <w:tc>
          <w:tcPr>
            <w:tcW w:w="196" w:type="pct"/>
            <w:vMerge/>
          </w:tcPr>
          <w:p w14:paraId="0EA7B318" w14:textId="77777777" w:rsidR="00861A90" w:rsidRPr="00D67CCD" w:rsidRDefault="00861A90" w:rsidP="00E15395">
            <w:pPr>
              <w:rPr>
                <w:rFonts w:cs="Arial"/>
                <w:sz w:val="18"/>
                <w:szCs w:val="18"/>
              </w:rPr>
            </w:pPr>
          </w:p>
        </w:tc>
        <w:tc>
          <w:tcPr>
            <w:tcW w:w="1257" w:type="pct"/>
            <w:gridSpan w:val="2"/>
            <w:vMerge/>
          </w:tcPr>
          <w:p w14:paraId="528E5418"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93CF549" w14:textId="77777777" w:rsidR="00861A90" w:rsidRPr="00D67CCD" w:rsidRDefault="00861A90" w:rsidP="00E15395">
            <w:pPr>
              <w:rPr>
                <w:rFonts w:cs="Arial"/>
                <w:sz w:val="18"/>
                <w:szCs w:val="18"/>
              </w:rPr>
            </w:pPr>
          </w:p>
        </w:tc>
        <w:tc>
          <w:tcPr>
            <w:tcW w:w="518" w:type="pct"/>
            <w:tcBorders>
              <w:left w:val="nil"/>
              <w:right w:val="nil"/>
            </w:tcBorders>
          </w:tcPr>
          <w:p w14:paraId="729ABFD1"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35BDAE03" w14:textId="77777777" w:rsidR="00861A90" w:rsidRPr="00D67CCD" w:rsidRDefault="00861A90" w:rsidP="00E15395">
            <w:pPr>
              <w:rPr>
                <w:rFonts w:cs="Arial"/>
                <w:sz w:val="18"/>
                <w:szCs w:val="18"/>
              </w:rPr>
            </w:pPr>
          </w:p>
        </w:tc>
        <w:tc>
          <w:tcPr>
            <w:tcW w:w="132" w:type="pct"/>
            <w:vMerge/>
            <w:tcBorders>
              <w:right w:val="nil"/>
            </w:tcBorders>
            <w:vAlign w:val="center"/>
          </w:tcPr>
          <w:p w14:paraId="48C970F2" w14:textId="77777777" w:rsidR="00861A90" w:rsidRPr="00D67CCD" w:rsidRDefault="00861A90" w:rsidP="00E15395">
            <w:pPr>
              <w:rPr>
                <w:rFonts w:cs="Arial"/>
                <w:sz w:val="18"/>
                <w:szCs w:val="18"/>
              </w:rPr>
            </w:pPr>
          </w:p>
        </w:tc>
        <w:tc>
          <w:tcPr>
            <w:tcW w:w="1094" w:type="pct"/>
            <w:vMerge/>
            <w:tcBorders>
              <w:left w:val="nil"/>
            </w:tcBorders>
            <w:vAlign w:val="center"/>
          </w:tcPr>
          <w:p w14:paraId="72FED52B" w14:textId="77777777" w:rsidR="00861A90" w:rsidRPr="00D67CCD" w:rsidRDefault="00861A90" w:rsidP="00E15395">
            <w:pPr>
              <w:rPr>
                <w:rFonts w:cs="Arial"/>
                <w:sz w:val="18"/>
                <w:szCs w:val="18"/>
              </w:rPr>
            </w:pPr>
          </w:p>
        </w:tc>
        <w:tc>
          <w:tcPr>
            <w:tcW w:w="132" w:type="pct"/>
            <w:vMerge/>
            <w:tcBorders>
              <w:right w:val="nil"/>
            </w:tcBorders>
            <w:vAlign w:val="center"/>
          </w:tcPr>
          <w:p w14:paraId="3544C9FC" w14:textId="77777777" w:rsidR="00861A90" w:rsidRPr="00D67CCD" w:rsidRDefault="00861A90" w:rsidP="00E15395">
            <w:pPr>
              <w:rPr>
                <w:rFonts w:cs="Arial"/>
                <w:sz w:val="18"/>
                <w:szCs w:val="18"/>
              </w:rPr>
            </w:pPr>
          </w:p>
        </w:tc>
        <w:tc>
          <w:tcPr>
            <w:tcW w:w="448" w:type="pct"/>
            <w:vMerge/>
            <w:tcBorders>
              <w:left w:val="nil"/>
              <w:right w:val="nil"/>
            </w:tcBorders>
          </w:tcPr>
          <w:p w14:paraId="2B0589A9" w14:textId="77777777" w:rsidR="00861A90" w:rsidRPr="00D67CCD" w:rsidRDefault="00861A90" w:rsidP="00E15395">
            <w:pPr>
              <w:ind w:left="252" w:right="-60" w:hanging="295"/>
              <w:rPr>
                <w:rFonts w:cs="Arial"/>
                <w:sz w:val="18"/>
                <w:szCs w:val="18"/>
              </w:rPr>
            </w:pPr>
          </w:p>
        </w:tc>
        <w:tc>
          <w:tcPr>
            <w:tcW w:w="528" w:type="pct"/>
            <w:vMerge/>
            <w:tcBorders>
              <w:left w:val="nil"/>
            </w:tcBorders>
            <w:vAlign w:val="center"/>
          </w:tcPr>
          <w:p w14:paraId="0E7EEC51" w14:textId="77777777" w:rsidR="00861A90" w:rsidRPr="00D67CCD" w:rsidRDefault="00861A90" w:rsidP="00E15395">
            <w:pPr>
              <w:rPr>
                <w:rFonts w:cs="Arial"/>
                <w:sz w:val="18"/>
                <w:szCs w:val="18"/>
              </w:rPr>
            </w:pPr>
          </w:p>
        </w:tc>
      </w:tr>
      <w:tr w:rsidR="00861A90" w:rsidRPr="00D67CCD" w14:paraId="0BFFA0F2" w14:textId="77777777" w:rsidTr="00E15395">
        <w:tblPrEx>
          <w:tblLook w:val="00A0" w:firstRow="1" w:lastRow="0" w:firstColumn="1" w:lastColumn="0" w:noHBand="0" w:noVBand="0"/>
        </w:tblPrEx>
        <w:trPr>
          <w:trHeight w:val="233"/>
        </w:trPr>
        <w:tc>
          <w:tcPr>
            <w:tcW w:w="196" w:type="pct"/>
            <w:vMerge/>
          </w:tcPr>
          <w:p w14:paraId="4F605C9F" w14:textId="77777777" w:rsidR="00861A90" w:rsidRPr="00D67CCD" w:rsidRDefault="00861A90" w:rsidP="00E15395">
            <w:pPr>
              <w:rPr>
                <w:rFonts w:cs="Arial"/>
                <w:sz w:val="18"/>
                <w:szCs w:val="18"/>
              </w:rPr>
            </w:pPr>
          </w:p>
        </w:tc>
        <w:tc>
          <w:tcPr>
            <w:tcW w:w="1257" w:type="pct"/>
            <w:gridSpan w:val="2"/>
            <w:vMerge/>
          </w:tcPr>
          <w:p w14:paraId="3ECE16C1" w14:textId="77777777" w:rsidR="00861A90" w:rsidRPr="00D67CCD" w:rsidRDefault="00861A90" w:rsidP="00E15395">
            <w:pPr>
              <w:keepNext/>
              <w:keepLines/>
              <w:ind w:hanging="18"/>
              <w:rPr>
                <w:rFonts w:cs="Arial"/>
                <w:sz w:val="18"/>
                <w:szCs w:val="18"/>
              </w:rPr>
            </w:pPr>
          </w:p>
        </w:tc>
        <w:tc>
          <w:tcPr>
            <w:tcW w:w="3547" w:type="pct"/>
            <w:gridSpan w:val="8"/>
          </w:tcPr>
          <w:p w14:paraId="034BBF89" w14:textId="77777777" w:rsidR="00861A90" w:rsidRPr="00D67CCD" w:rsidRDefault="00861A90" w:rsidP="00E15395">
            <w:pPr>
              <w:rPr>
                <w:rFonts w:cs="Arial"/>
                <w:sz w:val="18"/>
                <w:szCs w:val="18"/>
              </w:rPr>
            </w:pPr>
            <w:r w:rsidRPr="00D67CCD">
              <w:rPr>
                <w:rFonts w:cs="Arial"/>
                <w:b/>
                <w:i/>
                <w:sz w:val="18"/>
                <w:szCs w:val="18"/>
              </w:rPr>
              <w:t>Total Duration:</w:t>
            </w:r>
          </w:p>
        </w:tc>
      </w:tr>
      <w:tr w:rsidR="00861A90" w:rsidRPr="00D67CCD" w14:paraId="3FD711DF" w14:textId="77777777" w:rsidTr="00E15395">
        <w:tblPrEx>
          <w:tblLook w:val="00A0" w:firstRow="1" w:lastRow="0" w:firstColumn="1" w:lastColumn="0" w:noHBand="0" w:noVBand="0"/>
        </w:tblPrEx>
        <w:trPr>
          <w:trHeight w:val="41"/>
        </w:trPr>
        <w:tc>
          <w:tcPr>
            <w:tcW w:w="196" w:type="pct"/>
            <w:vMerge w:val="restart"/>
          </w:tcPr>
          <w:p w14:paraId="68CE23E7" w14:textId="77777777" w:rsidR="00861A90" w:rsidRPr="00D67CCD" w:rsidRDefault="00861A90" w:rsidP="00E15395">
            <w:pPr>
              <w:jc w:val="center"/>
              <w:rPr>
                <w:rFonts w:cs="Arial"/>
                <w:sz w:val="18"/>
                <w:szCs w:val="18"/>
              </w:rPr>
            </w:pPr>
            <w:r w:rsidRPr="00D67CCD">
              <w:rPr>
                <w:rFonts w:cs="Arial"/>
                <w:sz w:val="18"/>
                <w:szCs w:val="18"/>
              </w:rPr>
              <w:t>2</w:t>
            </w:r>
          </w:p>
        </w:tc>
        <w:tc>
          <w:tcPr>
            <w:tcW w:w="1257" w:type="pct"/>
            <w:gridSpan w:val="2"/>
            <w:vMerge w:val="restart"/>
          </w:tcPr>
          <w:p w14:paraId="47444A65" w14:textId="77777777" w:rsidR="00861A90" w:rsidRPr="00D67CCD" w:rsidRDefault="00861A90" w:rsidP="002B189D">
            <w:pPr>
              <w:jc w:val="left"/>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Pr="00D67CCD">
              <w:rPr>
                <w:rFonts w:eastAsia="Arial" w:cs="Arial"/>
                <w:sz w:val="18"/>
                <w:szCs w:val="18"/>
              </w:rPr>
              <w:t xml:space="preserve"> shall have at least three (3) years of FTE experience developing and deploying </w:t>
            </w:r>
            <w:r w:rsidR="00AE4969">
              <w:rPr>
                <w:rFonts w:eastAsia="Arial" w:cs="Arial"/>
                <w:sz w:val="18"/>
                <w:szCs w:val="18"/>
              </w:rPr>
              <w:t xml:space="preserve">modernized legacy </w:t>
            </w:r>
            <w:r w:rsidRPr="00D67CCD">
              <w:rPr>
                <w:rFonts w:eastAsia="Arial" w:cs="Arial"/>
                <w:sz w:val="18"/>
                <w:szCs w:val="18"/>
              </w:rPr>
              <w:t>applications in a</w:t>
            </w:r>
            <w:r w:rsidR="002B189D">
              <w:rPr>
                <w:rFonts w:eastAsia="Arial" w:cs="Arial"/>
                <w:sz w:val="18"/>
                <w:szCs w:val="18"/>
              </w:rPr>
              <w:t xml:space="preserve"> modern </w:t>
            </w:r>
            <w:r w:rsidR="000B2498">
              <w:rPr>
                <w:rFonts w:eastAsia="Arial" w:cs="Arial"/>
                <w:sz w:val="18"/>
                <w:szCs w:val="18"/>
              </w:rPr>
              <w:t xml:space="preserve">SOA </w:t>
            </w:r>
            <w:r w:rsidR="000B2498" w:rsidRPr="00D67CCD">
              <w:rPr>
                <w:rFonts w:eastAsia="Arial" w:cs="Arial"/>
                <w:sz w:val="18"/>
                <w:szCs w:val="18"/>
              </w:rPr>
              <w:t>environment</w:t>
            </w:r>
            <w:r w:rsidRPr="00D67CCD">
              <w:rPr>
                <w:rFonts w:eastAsia="Arial" w:cs="Arial"/>
                <w:sz w:val="18"/>
                <w:szCs w:val="18"/>
              </w:rPr>
              <w:t>.</w:t>
            </w:r>
          </w:p>
        </w:tc>
        <w:tc>
          <w:tcPr>
            <w:tcW w:w="139" w:type="pct"/>
            <w:vMerge w:val="restart"/>
            <w:tcBorders>
              <w:right w:val="nil"/>
            </w:tcBorders>
            <w:vAlign w:val="center"/>
          </w:tcPr>
          <w:p w14:paraId="21E6EE6B" w14:textId="77777777" w:rsidR="00861A90" w:rsidRPr="00D67CCD" w:rsidRDefault="00861A90" w:rsidP="00E15395">
            <w:pPr>
              <w:rPr>
                <w:rFonts w:cs="Arial"/>
                <w:sz w:val="18"/>
                <w:szCs w:val="18"/>
              </w:rPr>
            </w:pPr>
            <w:r w:rsidRPr="00D67CCD">
              <w:rPr>
                <w:rFonts w:cs="Arial"/>
                <w:sz w:val="18"/>
                <w:szCs w:val="18"/>
              </w:rPr>
              <w:t>a.</w:t>
            </w:r>
          </w:p>
        </w:tc>
        <w:tc>
          <w:tcPr>
            <w:tcW w:w="518" w:type="pct"/>
            <w:tcBorders>
              <w:left w:val="nil"/>
              <w:right w:val="nil"/>
            </w:tcBorders>
          </w:tcPr>
          <w:p w14:paraId="33553DA9" w14:textId="77777777" w:rsidR="00861A90" w:rsidRPr="00D67CCD" w:rsidRDefault="00861A90" w:rsidP="00E15395">
            <w:pPr>
              <w:ind w:right="-60"/>
              <w:rPr>
                <w:rFonts w:cs="Arial"/>
                <w:sz w:val="18"/>
                <w:szCs w:val="18"/>
              </w:rPr>
            </w:pPr>
            <w:r w:rsidRPr="00D67CCD">
              <w:rPr>
                <w:rFonts w:cs="Arial"/>
                <w:sz w:val="18"/>
                <w:szCs w:val="18"/>
              </w:rPr>
              <w:t>Company Name:</w:t>
            </w:r>
          </w:p>
          <w:p w14:paraId="682B5E79" w14:textId="77777777" w:rsidR="00861A90" w:rsidRPr="00D67CCD" w:rsidRDefault="00861A90" w:rsidP="00E15395">
            <w:pPr>
              <w:ind w:right="-60"/>
              <w:rPr>
                <w:rFonts w:cs="Arial"/>
                <w:sz w:val="18"/>
                <w:szCs w:val="18"/>
              </w:rPr>
            </w:pPr>
          </w:p>
        </w:tc>
        <w:tc>
          <w:tcPr>
            <w:tcW w:w="556" w:type="pct"/>
            <w:tcBorders>
              <w:left w:val="nil"/>
            </w:tcBorders>
            <w:vAlign w:val="center"/>
          </w:tcPr>
          <w:p w14:paraId="62D43F3E"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038B0DF6"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08A34114"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7A04644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15879A43" w14:textId="77777777" w:rsidR="00861A90" w:rsidRPr="00D67CCD" w:rsidRDefault="00861A90" w:rsidP="00E15395">
            <w:pPr>
              <w:ind w:left="252" w:right="-156" w:hanging="252"/>
              <w:rPr>
                <w:rFonts w:cs="Arial"/>
                <w:sz w:val="18"/>
                <w:szCs w:val="18"/>
              </w:rPr>
            </w:pPr>
            <w:r w:rsidRPr="00D67CCD">
              <w:rPr>
                <w:rFonts w:cs="Arial"/>
                <w:sz w:val="18"/>
                <w:szCs w:val="18"/>
              </w:rPr>
              <w:t>Contact Name:</w:t>
            </w:r>
          </w:p>
        </w:tc>
        <w:tc>
          <w:tcPr>
            <w:tcW w:w="528" w:type="pct"/>
            <w:tcBorders>
              <w:left w:val="nil"/>
            </w:tcBorders>
            <w:vAlign w:val="center"/>
          </w:tcPr>
          <w:p w14:paraId="0E35C519" w14:textId="77777777" w:rsidR="00861A90" w:rsidRPr="00D67CCD" w:rsidRDefault="00861A90" w:rsidP="00E15395">
            <w:pPr>
              <w:rPr>
                <w:rFonts w:cs="Arial"/>
                <w:sz w:val="18"/>
                <w:szCs w:val="18"/>
              </w:rPr>
            </w:pPr>
          </w:p>
        </w:tc>
      </w:tr>
      <w:tr w:rsidR="00861A90" w:rsidRPr="00D67CCD" w14:paraId="3480A5D1" w14:textId="77777777" w:rsidTr="00E15395">
        <w:tblPrEx>
          <w:tblLook w:val="00A0" w:firstRow="1" w:lastRow="0" w:firstColumn="1" w:lastColumn="0" w:noHBand="0" w:noVBand="0"/>
        </w:tblPrEx>
        <w:trPr>
          <w:trHeight w:val="38"/>
        </w:trPr>
        <w:tc>
          <w:tcPr>
            <w:tcW w:w="196" w:type="pct"/>
            <w:vMerge/>
          </w:tcPr>
          <w:p w14:paraId="38D55DEC" w14:textId="77777777" w:rsidR="00861A90" w:rsidRPr="00D67CCD" w:rsidRDefault="00861A90" w:rsidP="00E15395">
            <w:pPr>
              <w:jc w:val="center"/>
              <w:rPr>
                <w:rFonts w:cs="Arial"/>
                <w:sz w:val="18"/>
                <w:szCs w:val="18"/>
              </w:rPr>
            </w:pPr>
          </w:p>
        </w:tc>
        <w:tc>
          <w:tcPr>
            <w:tcW w:w="1257" w:type="pct"/>
            <w:gridSpan w:val="2"/>
            <w:vMerge/>
          </w:tcPr>
          <w:p w14:paraId="6C80EC44" w14:textId="77777777" w:rsidR="00861A90" w:rsidRPr="00D67CCD" w:rsidRDefault="00861A90" w:rsidP="00E15395">
            <w:pPr>
              <w:rPr>
                <w:rFonts w:cs="Arial"/>
                <w:sz w:val="18"/>
                <w:szCs w:val="18"/>
              </w:rPr>
            </w:pPr>
          </w:p>
        </w:tc>
        <w:tc>
          <w:tcPr>
            <w:tcW w:w="139" w:type="pct"/>
            <w:vMerge/>
            <w:tcBorders>
              <w:right w:val="nil"/>
            </w:tcBorders>
            <w:vAlign w:val="center"/>
          </w:tcPr>
          <w:p w14:paraId="28F4DC20" w14:textId="77777777" w:rsidR="00861A90" w:rsidRPr="00D67CCD" w:rsidRDefault="00861A90" w:rsidP="00E15395">
            <w:pPr>
              <w:keepNext/>
              <w:keepLines/>
              <w:rPr>
                <w:rFonts w:cs="Arial"/>
                <w:sz w:val="18"/>
                <w:szCs w:val="18"/>
              </w:rPr>
            </w:pPr>
          </w:p>
        </w:tc>
        <w:tc>
          <w:tcPr>
            <w:tcW w:w="1074" w:type="pct"/>
            <w:gridSpan w:val="2"/>
            <w:vMerge w:val="restart"/>
            <w:tcBorders>
              <w:left w:val="nil"/>
            </w:tcBorders>
          </w:tcPr>
          <w:p w14:paraId="54AD6EFF"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132" w:type="pct"/>
            <w:vMerge/>
            <w:tcBorders>
              <w:right w:val="nil"/>
            </w:tcBorders>
            <w:vAlign w:val="center"/>
          </w:tcPr>
          <w:p w14:paraId="1C880F65"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2AC3589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2AEDA7" w14:textId="77777777" w:rsidR="00861A90" w:rsidRPr="00D67CCD" w:rsidRDefault="00861A90" w:rsidP="00E15395">
            <w:pPr>
              <w:keepNext/>
              <w:keepLines/>
              <w:rPr>
                <w:rFonts w:cs="Arial"/>
                <w:sz w:val="18"/>
                <w:szCs w:val="18"/>
              </w:rPr>
            </w:pPr>
          </w:p>
        </w:tc>
        <w:tc>
          <w:tcPr>
            <w:tcW w:w="448" w:type="pct"/>
            <w:tcBorders>
              <w:left w:val="nil"/>
              <w:right w:val="nil"/>
            </w:tcBorders>
          </w:tcPr>
          <w:p w14:paraId="40EBF41D"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3700CB36" w14:textId="77777777" w:rsidR="00861A90" w:rsidRPr="00D67CCD" w:rsidRDefault="00861A90" w:rsidP="00E15395">
            <w:pPr>
              <w:keepNext/>
              <w:keepLines/>
              <w:rPr>
                <w:rFonts w:cs="Arial"/>
                <w:sz w:val="18"/>
                <w:szCs w:val="18"/>
              </w:rPr>
            </w:pPr>
          </w:p>
        </w:tc>
      </w:tr>
      <w:tr w:rsidR="00861A90" w:rsidRPr="00D67CCD" w14:paraId="6D9407BF" w14:textId="77777777" w:rsidTr="00E15395">
        <w:tblPrEx>
          <w:tblLook w:val="00A0" w:firstRow="1" w:lastRow="0" w:firstColumn="1" w:lastColumn="0" w:noHBand="0" w:noVBand="0"/>
        </w:tblPrEx>
        <w:trPr>
          <w:trHeight w:val="38"/>
        </w:trPr>
        <w:tc>
          <w:tcPr>
            <w:tcW w:w="196" w:type="pct"/>
            <w:vMerge/>
          </w:tcPr>
          <w:p w14:paraId="46661C8A" w14:textId="77777777" w:rsidR="00861A90" w:rsidRPr="00D67CCD" w:rsidRDefault="00861A90" w:rsidP="00E15395">
            <w:pPr>
              <w:jc w:val="center"/>
              <w:rPr>
                <w:rFonts w:cs="Arial"/>
                <w:sz w:val="18"/>
                <w:szCs w:val="18"/>
              </w:rPr>
            </w:pPr>
          </w:p>
        </w:tc>
        <w:tc>
          <w:tcPr>
            <w:tcW w:w="1257" w:type="pct"/>
            <w:gridSpan w:val="2"/>
            <w:vMerge/>
          </w:tcPr>
          <w:p w14:paraId="5661BD43" w14:textId="77777777" w:rsidR="00861A90" w:rsidRPr="00D67CCD" w:rsidRDefault="00861A90" w:rsidP="00E15395">
            <w:pPr>
              <w:rPr>
                <w:rFonts w:cs="Arial"/>
                <w:sz w:val="18"/>
                <w:szCs w:val="18"/>
              </w:rPr>
            </w:pPr>
          </w:p>
        </w:tc>
        <w:tc>
          <w:tcPr>
            <w:tcW w:w="139" w:type="pct"/>
            <w:vMerge/>
            <w:tcBorders>
              <w:right w:val="nil"/>
            </w:tcBorders>
            <w:vAlign w:val="center"/>
          </w:tcPr>
          <w:p w14:paraId="7EA69917" w14:textId="77777777" w:rsidR="00861A90" w:rsidRPr="00D67CCD" w:rsidRDefault="00861A90" w:rsidP="00E15395">
            <w:pPr>
              <w:keepNext/>
              <w:keepLines/>
              <w:rPr>
                <w:rFonts w:cs="Arial"/>
                <w:sz w:val="18"/>
                <w:szCs w:val="18"/>
              </w:rPr>
            </w:pPr>
          </w:p>
        </w:tc>
        <w:tc>
          <w:tcPr>
            <w:tcW w:w="1074" w:type="pct"/>
            <w:gridSpan w:val="2"/>
            <w:vMerge/>
            <w:tcBorders>
              <w:left w:val="nil"/>
            </w:tcBorders>
          </w:tcPr>
          <w:p w14:paraId="584BFAD2"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75E220AE"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7F0C9D9B"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220740D1" w14:textId="77777777" w:rsidR="00861A90" w:rsidRPr="00D67CCD" w:rsidRDefault="00861A90" w:rsidP="00E15395">
            <w:pPr>
              <w:keepNext/>
              <w:keepLines/>
              <w:rPr>
                <w:rFonts w:cs="Arial"/>
                <w:sz w:val="18"/>
                <w:szCs w:val="18"/>
              </w:rPr>
            </w:pPr>
          </w:p>
        </w:tc>
        <w:tc>
          <w:tcPr>
            <w:tcW w:w="448" w:type="pct"/>
            <w:tcBorders>
              <w:left w:val="nil"/>
              <w:right w:val="nil"/>
            </w:tcBorders>
          </w:tcPr>
          <w:p w14:paraId="0B4E4EFF"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56394189" w14:textId="77777777" w:rsidR="00861A90" w:rsidRPr="00D67CCD" w:rsidRDefault="00861A90" w:rsidP="00E15395">
            <w:pPr>
              <w:keepNext/>
              <w:keepLines/>
              <w:rPr>
                <w:rFonts w:cs="Arial"/>
                <w:sz w:val="18"/>
                <w:szCs w:val="18"/>
              </w:rPr>
            </w:pPr>
          </w:p>
        </w:tc>
      </w:tr>
      <w:tr w:rsidR="00861A90" w:rsidRPr="00D67CCD" w14:paraId="03E9B49C" w14:textId="77777777" w:rsidTr="00E15395">
        <w:tblPrEx>
          <w:tblLook w:val="00A0" w:firstRow="1" w:lastRow="0" w:firstColumn="1" w:lastColumn="0" w:noHBand="0" w:noVBand="0"/>
        </w:tblPrEx>
        <w:trPr>
          <w:trHeight w:val="38"/>
        </w:trPr>
        <w:tc>
          <w:tcPr>
            <w:tcW w:w="196" w:type="pct"/>
            <w:vMerge/>
          </w:tcPr>
          <w:p w14:paraId="62FA2890" w14:textId="77777777" w:rsidR="00861A90" w:rsidRPr="00D67CCD" w:rsidRDefault="00861A90" w:rsidP="00E15395">
            <w:pPr>
              <w:jc w:val="center"/>
              <w:rPr>
                <w:rFonts w:cs="Arial"/>
                <w:sz w:val="18"/>
                <w:szCs w:val="18"/>
              </w:rPr>
            </w:pPr>
          </w:p>
        </w:tc>
        <w:tc>
          <w:tcPr>
            <w:tcW w:w="1257" w:type="pct"/>
            <w:gridSpan w:val="2"/>
            <w:vMerge/>
          </w:tcPr>
          <w:p w14:paraId="31F31805" w14:textId="77777777" w:rsidR="00861A90" w:rsidRPr="00D67CCD" w:rsidRDefault="00861A90" w:rsidP="00E15395">
            <w:pPr>
              <w:rPr>
                <w:rFonts w:cs="Arial"/>
                <w:sz w:val="18"/>
                <w:szCs w:val="18"/>
              </w:rPr>
            </w:pPr>
          </w:p>
        </w:tc>
        <w:tc>
          <w:tcPr>
            <w:tcW w:w="139" w:type="pct"/>
            <w:vMerge/>
            <w:tcBorders>
              <w:right w:val="nil"/>
            </w:tcBorders>
            <w:vAlign w:val="center"/>
          </w:tcPr>
          <w:p w14:paraId="55ED4D62" w14:textId="77777777" w:rsidR="00861A90" w:rsidRPr="00D67CCD" w:rsidRDefault="00861A90" w:rsidP="00E15395">
            <w:pPr>
              <w:keepNext/>
              <w:keepLines/>
              <w:rPr>
                <w:rFonts w:cs="Arial"/>
                <w:sz w:val="18"/>
                <w:szCs w:val="18"/>
              </w:rPr>
            </w:pPr>
          </w:p>
        </w:tc>
        <w:tc>
          <w:tcPr>
            <w:tcW w:w="518" w:type="pct"/>
            <w:tcBorders>
              <w:left w:val="nil"/>
              <w:right w:val="nil"/>
            </w:tcBorders>
          </w:tcPr>
          <w:p w14:paraId="0BBE9314"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291D1E04"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5D15385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21E9CD3"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3B7307DF"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4701B8D9"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81D3792" w14:textId="77777777" w:rsidR="00861A90" w:rsidRPr="00D67CCD" w:rsidRDefault="00861A90" w:rsidP="00E15395">
            <w:pPr>
              <w:keepNext/>
              <w:keepLines/>
              <w:rPr>
                <w:rFonts w:cs="Arial"/>
                <w:sz w:val="18"/>
                <w:szCs w:val="18"/>
              </w:rPr>
            </w:pPr>
          </w:p>
        </w:tc>
      </w:tr>
      <w:tr w:rsidR="00861A90" w:rsidRPr="00D67CCD" w14:paraId="3F21F959" w14:textId="77777777" w:rsidTr="00E15395">
        <w:tblPrEx>
          <w:tblLook w:val="00A0" w:firstRow="1" w:lastRow="0" w:firstColumn="1" w:lastColumn="0" w:noHBand="0" w:noVBand="0"/>
        </w:tblPrEx>
        <w:trPr>
          <w:trHeight w:val="38"/>
        </w:trPr>
        <w:tc>
          <w:tcPr>
            <w:tcW w:w="196" w:type="pct"/>
            <w:vMerge/>
          </w:tcPr>
          <w:p w14:paraId="37C26C9C" w14:textId="77777777" w:rsidR="00861A90" w:rsidRPr="00D67CCD" w:rsidRDefault="00861A90" w:rsidP="00E15395">
            <w:pPr>
              <w:jc w:val="center"/>
              <w:rPr>
                <w:rFonts w:cs="Arial"/>
                <w:sz w:val="18"/>
                <w:szCs w:val="18"/>
              </w:rPr>
            </w:pPr>
          </w:p>
        </w:tc>
        <w:tc>
          <w:tcPr>
            <w:tcW w:w="1257" w:type="pct"/>
            <w:gridSpan w:val="2"/>
            <w:vMerge/>
          </w:tcPr>
          <w:p w14:paraId="38CD6F65" w14:textId="77777777" w:rsidR="00861A90" w:rsidRPr="00D67CCD" w:rsidRDefault="00861A90" w:rsidP="00E15395">
            <w:pPr>
              <w:rPr>
                <w:rFonts w:cs="Arial"/>
                <w:sz w:val="18"/>
                <w:szCs w:val="18"/>
              </w:rPr>
            </w:pPr>
          </w:p>
        </w:tc>
        <w:tc>
          <w:tcPr>
            <w:tcW w:w="139" w:type="pct"/>
            <w:vMerge/>
            <w:tcBorders>
              <w:right w:val="nil"/>
            </w:tcBorders>
            <w:vAlign w:val="center"/>
          </w:tcPr>
          <w:p w14:paraId="3C373D8C" w14:textId="77777777" w:rsidR="00861A90" w:rsidRPr="00D67CCD" w:rsidRDefault="00861A90" w:rsidP="00E15395">
            <w:pPr>
              <w:keepNext/>
              <w:keepLines/>
              <w:rPr>
                <w:rFonts w:cs="Arial"/>
                <w:sz w:val="18"/>
                <w:szCs w:val="18"/>
              </w:rPr>
            </w:pPr>
          </w:p>
        </w:tc>
        <w:tc>
          <w:tcPr>
            <w:tcW w:w="518" w:type="pct"/>
            <w:tcBorders>
              <w:left w:val="nil"/>
              <w:right w:val="nil"/>
            </w:tcBorders>
          </w:tcPr>
          <w:p w14:paraId="2E41051E"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0F6E20E6"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0EF0D899"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48B20C2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7189BC5D"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4C0C2775"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09528E19" w14:textId="77777777" w:rsidR="00861A90" w:rsidRPr="00D67CCD" w:rsidRDefault="00861A90" w:rsidP="00E15395">
            <w:pPr>
              <w:keepNext/>
              <w:keepLines/>
              <w:rPr>
                <w:rFonts w:cs="Arial"/>
                <w:sz w:val="18"/>
                <w:szCs w:val="18"/>
              </w:rPr>
            </w:pPr>
          </w:p>
        </w:tc>
      </w:tr>
      <w:tr w:rsidR="00861A90" w:rsidRPr="00D67CCD" w14:paraId="4F3B819D" w14:textId="77777777" w:rsidTr="00E15395">
        <w:tblPrEx>
          <w:tblLook w:val="00A0" w:firstRow="1" w:lastRow="0" w:firstColumn="1" w:lastColumn="0" w:noHBand="0" w:noVBand="0"/>
        </w:tblPrEx>
        <w:trPr>
          <w:trHeight w:val="44"/>
        </w:trPr>
        <w:tc>
          <w:tcPr>
            <w:tcW w:w="196" w:type="pct"/>
            <w:vMerge/>
          </w:tcPr>
          <w:p w14:paraId="1567A1E1" w14:textId="77777777" w:rsidR="00861A90" w:rsidRPr="00D67CCD" w:rsidRDefault="00861A90" w:rsidP="00E15395">
            <w:pPr>
              <w:keepNext/>
              <w:keepLines/>
              <w:rPr>
                <w:rFonts w:cs="Arial"/>
                <w:sz w:val="18"/>
                <w:szCs w:val="18"/>
              </w:rPr>
            </w:pPr>
          </w:p>
        </w:tc>
        <w:tc>
          <w:tcPr>
            <w:tcW w:w="1257" w:type="pct"/>
            <w:gridSpan w:val="2"/>
            <w:vMerge/>
          </w:tcPr>
          <w:p w14:paraId="43B9E059"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4CE0853B"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5C640C89"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0541D763"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49F0AEDB"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3170E2B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2B79566"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67EB45FD"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7E8F63E" w14:textId="77777777" w:rsidR="00861A90" w:rsidRPr="00D67CCD" w:rsidRDefault="00861A90" w:rsidP="00E15395">
            <w:pPr>
              <w:rPr>
                <w:rFonts w:cs="Arial"/>
                <w:sz w:val="18"/>
                <w:szCs w:val="18"/>
              </w:rPr>
            </w:pPr>
          </w:p>
        </w:tc>
      </w:tr>
      <w:tr w:rsidR="00861A90" w:rsidRPr="00D67CCD" w14:paraId="379E149F" w14:textId="77777777" w:rsidTr="00E15395">
        <w:tblPrEx>
          <w:tblLook w:val="00A0" w:firstRow="1" w:lastRow="0" w:firstColumn="1" w:lastColumn="0" w:noHBand="0" w:noVBand="0"/>
        </w:tblPrEx>
        <w:trPr>
          <w:trHeight w:val="40"/>
        </w:trPr>
        <w:tc>
          <w:tcPr>
            <w:tcW w:w="196" w:type="pct"/>
            <w:vMerge/>
          </w:tcPr>
          <w:p w14:paraId="38E83CC0" w14:textId="77777777" w:rsidR="00861A90" w:rsidRPr="00D67CCD" w:rsidRDefault="00861A90" w:rsidP="00E15395">
            <w:pPr>
              <w:keepNext/>
              <w:keepLines/>
              <w:rPr>
                <w:rFonts w:cs="Arial"/>
                <w:sz w:val="18"/>
                <w:szCs w:val="18"/>
              </w:rPr>
            </w:pPr>
          </w:p>
        </w:tc>
        <w:tc>
          <w:tcPr>
            <w:tcW w:w="1257" w:type="pct"/>
            <w:gridSpan w:val="2"/>
            <w:vMerge/>
          </w:tcPr>
          <w:p w14:paraId="406F6DFD"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0DDB4D64" w14:textId="77777777" w:rsidR="00861A90" w:rsidRPr="00D67CCD" w:rsidRDefault="00861A90" w:rsidP="00E15395">
            <w:pPr>
              <w:keepNext/>
              <w:keepLines/>
              <w:rPr>
                <w:rFonts w:cs="Arial"/>
                <w:sz w:val="18"/>
                <w:szCs w:val="18"/>
              </w:rPr>
            </w:pPr>
          </w:p>
        </w:tc>
        <w:tc>
          <w:tcPr>
            <w:tcW w:w="518" w:type="pct"/>
            <w:vMerge w:val="restart"/>
            <w:tcBorders>
              <w:left w:val="nil"/>
              <w:right w:val="nil"/>
            </w:tcBorders>
          </w:tcPr>
          <w:p w14:paraId="3134BDEF" w14:textId="77777777" w:rsidR="00861A90" w:rsidRPr="00D67CCD" w:rsidRDefault="00861A90" w:rsidP="00E15395">
            <w:pPr>
              <w:keepNext/>
              <w:keepLines/>
              <w:rPr>
                <w:rFonts w:cs="Arial"/>
                <w:sz w:val="18"/>
                <w:szCs w:val="18"/>
              </w:rPr>
            </w:pPr>
            <w:r w:rsidRPr="00D67CCD">
              <w:rPr>
                <w:rFonts w:cs="Arial"/>
                <w:sz w:val="18"/>
                <w:szCs w:val="18"/>
              </w:rPr>
              <w:t>Project Name:</w:t>
            </w:r>
          </w:p>
        </w:tc>
        <w:tc>
          <w:tcPr>
            <w:tcW w:w="556" w:type="pct"/>
            <w:vMerge w:val="restart"/>
            <w:tcBorders>
              <w:left w:val="nil"/>
            </w:tcBorders>
            <w:vAlign w:val="center"/>
          </w:tcPr>
          <w:p w14:paraId="4F67540A"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A0FD1C8"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5BEFD0CD"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1A2A3EF0" w14:textId="77777777" w:rsidR="00861A90" w:rsidRPr="00D67CCD" w:rsidRDefault="00861A90" w:rsidP="00E15395">
            <w:pPr>
              <w:keepNext/>
              <w:keepLines/>
              <w:rPr>
                <w:rFonts w:cs="Arial"/>
                <w:sz w:val="18"/>
                <w:szCs w:val="18"/>
              </w:rPr>
            </w:pPr>
          </w:p>
        </w:tc>
        <w:tc>
          <w:tcPr>
            <w:tcW w:w="448" w:type="pct"/>
            <w:tcBorders>
              <w:left w:val="nil"/>
              <w:right w:val="nil"/>
            </w:tcBorders>
          </w:tcPr>
          <w:p w14:paraId="61BD3755" w14:textId="77777777" w:rsidR="00861A90" w:rsidRPr="00D67CCD" w:rsidRDefault="00861A90" w:rsidP="00E15395">
            <w:pPr>
              <w:keepNext/>
              <w:keepLines/>
              <w:ind w:right="-156"/>
              <w:rPr>
                <w:rFonts w:cs="Arial"/>
                <w:sz w:val="18"/>
                <w:szCs w:val="18"/>
              </w:rPr>
            </w:pPr>
            <w:r w:rsidRPr="00D67CCD">
              <w:rPr>
                <w:rFonts w:cs="Arial"/>
                <w:sz w:val="18"/>
                <w:szCs w:val="18"/>
              </w:rPr>
              <w:t>Company Name:</w:t>
            </w:r>
          </w:p>
        </w:tc>
        <w:tc>
          <w:tcPr>
            <w:tcW w:w="528" w:type="pct"/>
            <w:tcBorders>
              <w:left w:val="nil"/>
            </w:tcBorders>
            <w:vAlign w:val="center"/>
          </w:tcPr>
          <w:p w14:paraId="33008FEC" w14:textId="77777777" w:rsidR="00861A90" w:rsidRPr="00D67CCD" w:rsidRDefault="00861A90" w:rsidP="00E15395">
            <w:pPr>
              <w:keepNext/>
              <w:keepLines/>
              <w:rPr>
                <w:rFonts w:cs="Arial"/>
                <w:sz w:val="18"/>
                <w:szCs w:val="18"/>
              </w:rPr>
            </w:pPr>
          </w:p>
        </w:tc>
      </w:tr>
      <w:tr w:rsidR="00861A90" w:rsidRPr="00D67CCD" w14:paraId="2E1439BA" w14:textId="77777777" w:rsidTr="00E15395">
        <w:tblPrEx>
          <w:tblLook w:val="00A0" w:firstRow="1" w:lastRow="0" w:firstColumn="1" w:lastColumn="0" w:noHBand="0" w:noVBand="0"/>
        </w:tblPrEx>
        <w:trPr>
          <w:trHeight w:val="40"/>
        </w:trPr>
        <w:tc>
          <w:tcPr>
            <w:tcW w:w="196" w:type="pct"/>
            <w:vMerge/>
          </w:tcPr>
          <w:p w14:paraId="4689E0F7" w14:textId="77777777" w:rsidR="00861A90" w:rsidRPr="00D67CCD" w:rsidRDefault="00861A90" w:rsidP="00E15395">
            <w:pPr>
              <w:keepNext/>
              <w:keepLines/>
              <w:rPr>
                <w:rFonts w:cs="Arial"/>
                <w:sz w:val="18"/>
                <w:szCs w:val="18"/>
              </w:rPr>
            </w:pPr>
          </w:p>
        </w:tc>
        <w:tc>
          <w:tcPr>
            <w:tcW w:w="1257" w:type="pct"/>
            <w:gridSpan w:val="2"/>
            <w:vMerge/>
          </w:tcPr>
          <w:p w14:paraId="32884F54"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32581D10" w14:textId="77777777" w:rsidR="00861A90" w:rsidRPr="00D67CCD" w:rsidRDefault="00861A90" w:rsidP="00E15395">
            <w:pPr>
              <w:keepNext/>
              <w:keepLines/>
              <w:rPr>
                <w:rFonts w:cs="Arial"/>
                <w:sz w:val="18"/>
                <w:szCs w:val="18"/>
              </w:rPr>
            </w:pPr>
          </w:p>
        </w:tc>
        <w:tc>
          <w:tcPr>
            <w:tcW w:w="518" w:type="pct"/>
            <w:vMerge/>
            <w:tcBorders>
              <w:left w:val="nil"/>
              <w:right w:val="nil"/>
            </w:tcBorders>
          </w:tcPr>
          <w:p w14:paraId="795FB697" w14:textId="77777777" w:rsidR="00861A90" w:rsidRPr="00D67CCD" w:rsidRDefault="00861A90" w:rsidP="00E15395">
            <w:pPr>
              <w:keepNext/>
              <w:keepLines/>
              <w:rPr>
                <w:rFonts w:cs="Arial"/>
                <w:sz w:val="18"/>
                <w:szCs w:val="18"/>
              </w:rPr>
            </w:pPr>
          </w:p>
        </w:tc>
        <w:tc>
          <w:tcPr>
            <w:tcW w:w="556" w:type="pct"/>
            <w:vMerge/>
            <w:tcBorders>
              <w:left w:val="nil"/>
            </w:tcBorders>
            <w:vAlign w:val="center"/>
          </w:tcPr>
          <w:p w14:paraId="67ECBF81"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007BB36D" w14:textId="77777777" w:rsidR="00861A90" w:rsidRPr="00D67CCD" w:rsidRDefault="00861A90" w:rsidP="00E15395">
            <w:pPr>
              <w:keepNext/>
              <w:keepLines/>
              <w:rPr>
                <w:rFonts w:cs="Arial"/>
                <w:sz w:val="18"/>
                <w:szCs w:val="18"/>
              </w:rPr>
            </w:pPr>
          </w:p>
        </w:tc>
        <w:tc>
          <w:tcPr>
            <w:tcW w:w="1094" w:type="pct"/>
            <w:vMerge w:val="restart"/>
            <w:tcBorders>
              <w:left w:val="nil"/>
            </w:tcBorders>
          </w:tcPr>
          <w:p w14:paraId="249EFDDE" w14:textId="77777777" w:rsidR="00861A90" w:rsidRPr="00D67CCD" w:rsidRDefault="00861A90" w:rsidP="00E15395">
            <w:pPr>
              <w:keepNext/>
              <w:keepLines/>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27DFA01" w14:textId="77777777" w:rsidR="00861A90" w:rsidRPr="00D67CCD" w:rsidRDefault="00861A90" w:rsidP="00E15395">
            <w:pPr>
              <w:keepNext/>
              <w:keepLines/>
              <w:rPr>
                <w:rFonts w:cs="Arial"/>
                <w:sz w:val="18"/>
                <w:szCs w:val="18"/>
              </w:rPr>
            </w:pPr>
          </w:p>
        </w:tc>
        <w:tc>
          <w:tcPr>
            <w:tcW w:w="448" w:type="pct"/>
            <w:tcBorders>
              <w:left w:val="nil"/>
              <w:right w:val="nil"/>
            </w:tcBorders>
          </w:tcPr>
          <w:p w14:paraId="35ECBADD" w14:textId="77777777" w:rsidR="00861A90" w:rsidRPr="00D67CCD" w:rsidRDefault="00861A90" w:rsidP="00E15395">
            <w:pPr>
              <w:keepNext/>
              <w:keepLines/>
              <w:ind w:right="-156"/>
              <w:rPr>
                <w:rFonts w:cs="Arial"/>
                <w:sz w:val="18"/>
                <w:szCs w:val="18"/>
              </w:rPr>
            </w:pPr>
            <w:r w:rsidRPr="00D67CCD">
              <w:rPr>
                <w:rFonts w:cs="Arial"/>
                <w:sz w:val="18"/>
                <w:szCs w:val="18"/>
              </w:rPr>
              <w:t>Phone Number:</w:t>
            </w:r>
          </w:p>
        </w:tc>
        <w:tc>
          <w:tcPr>
            <w:tcW w:w="528" w:type="pct"/>
            <w:tcBorders>
              <w:left w:val="nil"/>
            </w:tcBorders>
            <w:vAlign w:val="center"/>
          </w:tcPr>
          <w:p w14:paraId="55C97ED9" w14:textId="77777777" w:rsidR="00861A90" w:rsidRPr="00D67CCD" w:rsidRDefault="00861A90" w:rsidP="00E15395">
            <w:pPr>
              <w:keepNext/>
              <w:keepLines/>
              <w:rPr>
                <w:rFonts w:cs="Arial"/>
                <w:sz w:val="18"/>
                <w:szCs w:val="18"/>
              </w:rPr>
            </w:pPr>
          </w:p>
        </w:tc>
      </w:tr>
      <w:tr w:rsidR="00861A90" w:rsidRPr="00D67CCD" w14:paraId="5B9EA65C" w14:textId="77777777" w:rsidTr="00E15395">
        <w:tblPrEx>
          <w:tblLook w:val="00A0" w:firstRow="1" w:lastRow="0" w:firstColumn="1" w:lastColumn="0" w:noHBand="0" w:noVBand="0"/>
        </w:tblPrEx>
        <w:trPr>
          <w:trHeight w:val="40"/>
        </w:trPr>
        <w:tc>
          <w:tcPr>
            <w:tcW w:w="196" w:type="pct"/>
            <w:vMerge/>
          </w:tcPr>
          <w:p w14:paraId="58F767D0" w14:textId="77777777" w:rsidR="00861A90" w:rsidRPr="00D67CCD" w:rsidRDefault="00861A90" w:rsidP="00E15395">
            <w:pPr>
              <w:keepNext/>
              <w:keepLines/>
              <w:rPr>
                <w:rFonts w:cs="Arial"/>
                <w:sz w:val="18"/>
                <w:szCs w:val="18"/>
              </w:rPr>
            </w:pPr>
          </w:p>
        </w:tc>
        <w:tc>
          <w:tcPr>
            <w:tcW w:w="1257" w:type="pct"/>
            <w:gridSpan w:val="2"/>
            <w:vMerge/>
          </w:tcPr>
          <w:p w14:paraId="26568F3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1C05BEF" w14:textId="77777777" w:rsidR="00861A90" w:rsidRPr="00D67CCD" w:rsidRDefault="00861A90" w:rsidP="00E15395">
            <w:pPr>
              <w:keepNext/>
              <w:keepLines/>
              <w:rPr>
                <w:rFonts w:cs="Arial"/>
                <w:sz w:val="18"/>
                <w:szCs w:val="18"/>
              </w:rPr>
            </w:pPr>
          </w:p>
        </w:tc>
        <w:tc>
          <w:tcPr>
            <w:tcW w:w="518" w:type="pct"/>
            <w:tcBorders>
              <w:left w:val="nil"/>
              <w:right w:val="nil"/>
            </w:tcBorders>
          </w:tcPr>
          <w:p w14:paraId="2B93D9CF" w14:textId="77777777" w:rsidR="00861A90" w:rsidRPr="00D67CCD" w:rsidRDefault="00861A90" w:rsidP="00E15395">
            <w:pPr>
              <w:keepNext/>
              <w:keepLines/>
              <w:rPr>
                <w:rFonts w:cs="Arial"/>
                <w:sz w:val="18"/>
                <w:szCs w:val="18"/>
              </w:rPr>
            </w:pPr>
            <w:r w:rsidRPr="00D67CCD">
              <w:rPr>
                <w:rFonts w:cs="Arial"/>
                <w:sz w:val="18"/>
                <w:szCs w:val="18"/>
              </w:rPr>
              <w:t>Time Period:</w:t>
            </w:r>
          </w:p>
        </w:tc>
        <w:tc>
          <w:tcPr>
            <w:tcW w:w="556" w:type="pct"/>
            <w:tcBorders>
              <w:left w:val="nil"/>
            </w:tcBorders>
            <w:vAlign w:val="center"/>
          </w:tcPr>
          <w:p w14:paraId="6217A8F2"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0B94872"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1F1D12E9"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396B31C9" w14:textId="77777777" w:rsidR="00861A90" w:rsidRPr="00D67CCD" w:rsidRDefault="00861A90" w:rsidP="00E15395">
            <w:pPr>
              <w:keepNext/>
              <w:keepLines/>
              <w:rPr>
                <w:rFonts w:cs="Arial"/>
                <w:sz w:val="18"/>
                <w:szCs w:val="18"/>
              </w:rPr>
            </w:pPr>
          </w:p>
        </w:tc>
        <w:tc>
          <w:tcPr>
            <w:tcW w:w="448" w:type="pct"/>
            <w:vMerge w:val="restart"/>
            <w:tcBorders>
              <w:left w:val="nil"/>
              <w:right w:val="nil"/>
            </w:tcBorders>
          </w:tcPr>
          <w:p w14:paraId="6061CE40" w14:textId="77777777" w:rsidR="00861A90" w:rsidRPr="00D67CCD" w:rsidRDefault="00861A90" w:rsidP="00E15395">
            <w:pPr>
              <w:keepNext/>
              <w:keepLines/>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23324C1C" w14:textId="77777777" w:rsidR="00861A90" w:rsidRPr="00D67CCD" w:rsidRDefault="00861A90" w:rsidP="00E15395">
            <w:pPr>
              <w:keepNext/>
              <w:keepLines/>
              <w:rPr>
                <w:rFonts w:cs="Arial"/>
                <w:sz w:val="18"/>
                <w:szCs w:val="18"/>
              </w:rPr>
            </w:pPr>
          </w:p>
        </w:tc>
      </w:tr>
      <w:tr w:rsidR="00861A90" w:rsidRPr="00D67CCD" w14:paraId="032FD096" w14:textId="77777777" w:rsidTr="00E15395">
        <w:tblPrEx>
          <w:tblLook w:val="00A0" w:firstRow="1" w:lastRow="0" w:firstColumn="1" w:lastColumn="0" w:noHBand="0" w:noVBand="0"/>
        </w:tblPrEx>
        <w:trPr>
          <w:trHeight w:val="40"/>
        </w:trPr>
        <w:tc>
          <w:tcPr>
            <w:tcW w:w="196" w:type="pct"/>
            <w:vMerge/>
          </w:tcPr>
          <w:p w14:paraId="70610F9B" w14:textId="77777777" w:rsidR="00861A90" w:rsidRPr="00D67CCD" w:rsidRDefault="00861A90" w:rsidP="00E15395">
            <w:pPr>
              <w:keepNext/>
              <w:keepLines/>
              <w:rPr>
                <w:rFonts w:cs="Arial"/>
                <w:sz w:val="18"/>
                <w:szCs w:val="18"/>
              </w:rPr>
            </w:pPr>
          </w:p>
        </w:tc>
        <w:tc>
          <w:tcPr>
            <w:tcW w:w="1257" w:type="pct"/>
            <w:gridSpan w:val="2"/>
            <w:vMerge/>
          </w:tcPr>
          <w:p w14:paraId="56A094A2"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972F745" w14:textId="77777777" w:rsidR="00861A90" w:rsidRPr="00D67CCD" w:rsidRDefault="00861A90" w:rsidP="00E15395">
            <w:pPr>
              <w:keepNext/>
              <w:keepLines/>
              <w:rPr>
                <w:rFonts w:cs="Arial"/>
                <w:sz w:val="18"/>
                <w:szCs w:val="18"/>
              </w:rPr>
            </w:pPr>
          </w:p>
        </w:tc>
        <w:tc>
          <w:tcPr>
            <w:tcW w:w="518" w:type="pct"/>
            <w:tcBorders>
              <w:left w:val="nil"/>
              <w:right w:val="nil"/>
            </w:tcBorders>
          </w:tcPr>
          <w:p w14:paraId="7A850BE6" w14:textId="77777777" w:rsidR="00861A90" w:rsidRPr="00D67CCD" w:rsidRDefault="00861A90" w:rsidP="00E15395">
            <w:pPr>
              <w:keepNext/>
              <w:keepLines/>
              <w:ind w:right="-138"/>
              <w:rPr>
                <w:rFonts w:cs="Arial"/>
                <w:sz w:val="18"/>
                <w:szCs w:val="18"/>
              </w:rPr>
            </w:pPr>
            <w:r w:rsidRPr="00D67CCD">
              <w:rPr>
                <w:rFonts w:cs="Arial"/>
                <w:sz w:val="18"/>
                <w:szCs w:val="18"/>
              </w:rPr>
              <w:t>Percentage of Time:</w:t>
            </w:r>
          </w:p>
        </w:tc>
        <w:tc>
          <w:tcPr>
            <w:tcW w:w="556" w:type="pct"/>
            <w:tcBorders>
              <w:left w:val="nil"/>
            </w:tcBorders>
            <w:vAlign w:val="center"/>
          </w:tcPr>
          <w:p w14:paraId="5D265DBB"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23E6AD6C" w14:textId="77777777" w:rsidR="00861A90" w:rsidRPr="00D67CCD" w:rsidRDefault="00861A90" w:rsidP="00E15395">
            <w:pPr>
              <w:keepNext/>
              <w:keepLines/>
              <w:rPr>
                <w:rFonts w:cs="Arial"/>
                <w:sz w:val="18"/>
                <w:szCs w:val="18"/>
              </w:rPr>
            </w:pPr>
          </w:p>
        </w:tc>
        <w:tc>
          <w:tcPr>
            <w:tcW w:w="1094" w:type="pct"/>
            <w:vMerge/>
            <w:tcBorders>
              <w:left w:val="nil"/>
            </w:tcBorders>
            <w:vAlign w:val="center"/>
          </w:tcPr>
          <w:p w14:paraId="6397BD95" w14:textId="77777777" w:rsidR="00861A90" w:rsidRPr="00D67CCD" w:rsidRDefault="00861A90" w:rsidP="00E15395">
            <w:pPr>
              <w:keepNext/>
              <w:keepLines/>
              <w:rPr>
                <w:rFonts w:cs="Arial"/>
                <w:sz w:val="18"/>
                <w:szCs w:val="18"/>
              </w:rPr>
            </w:pPr>
          </w:p>
        </w:tc>
        <w:tc>
          <w:tcPr>
            <w:tcW w:w="132" w:type="pct"/>
            <w:vMerge/>
            <w:tcBorders>
              <w:right w:val="nil"/>
            </w:tcBorders>
            <w:vAlign w:val="center"/>
          </w:tcPr>
          <w:p w14:paraId="4F50E38E" w14:textId="77777777" w:rsidR="00861A90" w:rsidRPr="00D67CCD" w:rsidRDefault="00861A90" w:rsidP="00E15395">
            <w:pPr>
              <w:keepNext/>
              <w:keepLines/>
              <w:rPr>
                <w:rFonts w:cs="Arial"/>
                <w:sz w:val="18"/>
                <w:szCs w:val="18"/>
              </w:rPr>
            </w:pPr>
          </w:p>
        </w:tc>
        <w:tc>
          <w:tcPr>
            <w:tcW w:w="448" w:type="pct"/>
            <w:vMerge/>
            <w:tcBorders>
              <w:left w:val="nil"/>
              <w:right w:val="nil"/>
            </w:tcBorders>
          </w:tcPr>
          <w:p w14:paraId="6D36A409" w14:textId="77777777" w:rsidR="00861A90" w:rsidRPr="00D67CCD" w:rsidRDefault="00861A90" w:rsidP="00E15395">
            <w:pPr>
              <w:keepNext/>
              <w:keepLines/>
              <w:ind w:right="-156"/>
              <w:rPr>
                <w:rFonts w:cs="Arial"/>
                <w:sz w:val="18"/>
                <w:szCs w:val="18"/>
              </w:rPr>
            </w:pPr>
          </w:p>
        </w:tc>
        <w:tc>
          <w:tcPr>
            <w:tcW w:w="528" w:type="pct"/>
            <w:vMerge/>
            <w:tcBorders>
              <w:left w:val="nil"/>
            </w:tcBorders>
            <w:vAlign w:val="center"/>
          </w:tcPr>
          <w:p w14:paraId="643FEB39" w14:textId="77777777" w:rsidR="00861A90" w:rsidRPr="00D67CCD" w:rsidRDefault="00861A90" w:rsidP="00E15395">
            <w:pPr>
              <w:keepNext/>
              <w:keepLines/>
              <w:rPr>
                <w:rFonts w:cs="Arial"/>
                <w:sz w:val="18"/>
                <w:szCs w:val="18"/>
              </w:rPr>
            </w:pPr>
          </w:p>
        </w:tc>
      </w:tr>
      <w:tr w:rsidR="00861A90" w:rsidRPr="00D67CCD" w14:paraId="4E45227F" w14:textId="77777777" w:rsidTr="00E15395">
        <w:tblPrEx>
          <w:tblLook w:val="00A0" w:firstRow="1" w:lastRow="0" w:firstColumn="1" w:lastColumn="0" w:noHBand="0" w:noVBand="0"/>
        </w:tblPrEx>
        <w:trPr>
          <w:trHeight w:val="188"/>
        </w:trPr>
        <w:tc>
          <w:tcPr>
            <w:tcW w:w="196" w:type="pct"/>
            <w:vMerge/>
          </w:tcPr>
          <w:p w14:paraId="5C61CD07" w14:textId="77777777" w:rsidR="00861A90" w:rsidRPr="00D67CCD" w:rsidRDefault="00861A90" w:rsidP="00E15395">
            <w:pPr>
              <w:rPr>
                <w:rFonts w:cs="Arial"/>
                <w:sz w:val="18"/>
                <w:szCs w:val="18"/>
              </w:rPr>
            </w:pPr>
          </w:p>
        </w:tc>
        <w:tc>
          <w:tcPr>
            <w:tcW w:w="1257" w:type="pct"/>
            <w:gridSpan w:val="2"/>
            <w:vMerge/>
          </w:tcPr>
          <w:p w14:paraId="2F036AC6" w14:textId="77777777" w:rsidR="00861A90" w:rsidRPr="00D67CCD" w:rsidRDefault="00861A90" w:rsidP="00E15395">
            <w:pPr>
              <w:keepNext/>
              <w:keepLines/>
              <w:ind w:hanging="18"/>
              <w:rPr>
                <w:rFonts w:cs="Arial"/>
                <w:sz w:val="18"/>
                <w:szCs w:val="18"/>
              </w:rPr>
            </w:pPr>
          </w:p>
        </w:tc>
        <w:tc>
          <w:tcPr>
            <w:tcW w:w="3547" w:type="pct"/>
            <w:gridSpan w:val="8"/>
          </w:tcPr>
          <w:p w14:paraId="3124079F" w14:textId="77777777" w:rsidR="00861A90" w:rsidRPr="00D67CCD" w:rsidRDefault="00861A90" w:rsidP="00E15395">
            <w:pPr>
              <w:rPr>
                <w:rFonts w:cs="Arial"/>
                <w:b/>
                <w:i/>
                <w:sz w:val="18"/>
                <w:szCs w:val="18"/>
              </w:rPr>
            </w:pPr>
            <w:r w:rsidRPr="00D67CCD">
              <w:rPr>
                <w:rFonts w:cs="Arial"/>
                <w:b/>
                <w:i/>
                <w:sz w:val="18"/>
                <w:szCs w:val="18"/>
              </w:rPr>
              <w:t>Total Duration:</w:t>
            </w:r>
          </w:p>
        </w:tc>
      </w:tr>
      <w:tr w:rsidR="00861A90" w:rsidRPr="00D67CCD" w14:paraId="2EADF770" w14:textId="77777777" w:rsidTr="00E15395">
        <w:tblPrEx>
          <w:tblLook w:val="00A0" w:firstRow="1" w:lastRow="0" w:firstColumn="1" w:lastColumn="0" w:noHBand="0" w:noVBand="0"/>
        </w:tblPrEx>
        <w:trPr>
          <w:trHeight w:val="44"/>
        </w:trPr>
        <w:tc>
          <w:tcPr>
            <w:tcW w:w="196" w:type="pct"/>
            <w:vMerge w:val="restart"/>
          </w:tcPr>
          <w:p w14:paraId="4D4943C5" w14:textId="77777777" w:rsidR="00861A90" w:rsidRPr="00D67CCD" w:rsidRDefault="00861A90" w:rsidP="00E15395">
            <w:pPr>
              <w:jc w:val="center"/>
              <w:rPr>
                <w:rFonts w:cs="Arial"/>
                <w:sz w:val="18"/>
                <w:szCs w:val="18"/>
              </w:rPr>
            </w:pPr>
            <w:r w:rsidRPr="00D67CCD">
              <w:rPr>
                <w:rFonts w:cs="Arial"/>
                <w:sz w:val="18"/>
                <w:szCs w:val="18"/>
              </w:rPr>
              <w:t>3</w:t>
            </w:r>
          </w:p>
        </w:tc>
        <w:tc>
          <w:tcPr>
            <w:tcW w:w="1257" w:type="pct"/>
            <w:gridSpan w:val="2"/>
            <w:vMerge w:val="restart"/>
          </w:tcPr>
          <w:p w14:paraId="0EB9AA0C" w14:textId="77777777" w:rsidR="00861A90" w:rsidRPr="00D67CCD" w:rsidRDefault="00861A90" w:rsidP="00E15395">
            <w:pPr>
              <w:rPr>
                <w:rFonts w:eastAsia="Arial" w:cs="Arial"/>
                <w:sz w:val="18"/>
                <w:szCs w:val="18"/>
              </w:rPr>
            </w:pPr>
            <w:r w:rsidRPr="00D67CCD">
              <w:rPr>
                <w:rFonts w:eastAsia="Arial" w:cs="Arial"/>
                <w:sz w:val="18"/>
                <w:szCs w:val="18"/>
              </w:rPr>
              <w:t xml:space="preserve">The </w:t>
            </w:r>
            <w:r w:rsidR="00003CA7">
              <w:rPr>
                <w:rFonts w:eastAsia="Arial" w:cs="Arial"/>
                <w:sz w:val="18"/>
                <w:szCs w:val="18"/>
              </w:rPr>
              <w:t>Legacy System Developer / Architect</w:t>
            </w:r>
            <w:r w:rsidR="00003CA7" w:rsidRPr="00D67CCD">
              <w:rPr>
                <w:rFonts w:eastAsia="Arial" w:cs="Arial"/>
                <w:sz w:val="18"/>
                <w:szCs w:val="18"/>
              </w:rPr>
              <w:t xml:space="preserve"> </w:t>
            </w:r>
            <w:r w:rsidR="00003CA7">
              <w:rPr>
                <w:rFonts w:eastAsia="Arial" w:cs="Arial"/>
                <w:sz w:val="18"/>
                <w:szCs w:val="18"/>
              </w:rPr>
              <w:t xml:space="preserve"> </w:t>
            </w:r>
            <w:r w:rsidRPr="00D67CCD">
              <w:rPr>
                <w:rFonts w:eastAsia="Arial" w:cs="Arial"/>
                <w:sz w:val="18"/>
                <w:szCs w:val="18"/>
              </w:rPr>
              <w:t>shall have at least two (2) years of FTE experience in each of the following:</w:t>
            </w:r>
          </w:p>
          <w:p w14:paraId="03BD3ACC" w14:textId="77777777" w:rsidR="00861A90" w:rsidRPr="00D67CCD" w:rsidRDefault="002B189D" w:rsidP="00E44705">
            <w:pPr>
              <w:pStyle w:val="ListParagraph"/>
              <w:widowControl/>
              <w:numPr>
                <w:ilvl w:val="0"/>
                <w:numId w:val="139"/>
              </w:numPr>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w:t>
            </w:r>
            <w:r w:rsidR="00861A90" w:rsidRPr="00D67CCD">
              <w:rPr>
                <w:rFonts w:eastAsia="Arial" w:cs="Arial"/>
                <w:sz w:val="18"/>
                <w:szCs w:val="18"/>
              </w:rPr>
              <w:lastRenderedPageBreak/>
              <w:t xml:space="preserve">using </w:t>
            </w:r>
            <w:r w:rsidR="003F0724">
              <w:rPr>
                <w:rFonts w:eastAsia="Arial" w:cs="Arial"/>
                <w:sz w:val="18"/>
                <w:szCs w:val="18"/>
              </w:rPr>
              <w:t>CA GEN and Cobol</w:t>
            </w:r>
            <w:r w:rsidR="00861A90" w:rsidRPr="00D67CCD">
              <w:rPr>
                <w:rFonts w:eastAsia="Arial" w:cs="Arial"/>
                <w:sz w:val="18"/>
                <w:szCs w:val="18"/>
              </w:rPr>
              <w:t>;</w:t>
            </w:r>
          </w:p>
          <w:p w14:paraId="0D854C93" w14:textId="77777777" w:rsidR="00861A90" w:rsidRPr="00D67CCD" w:rsidRDefault="001918D8" w:rsidP="00E44705">
            <w:pPr>
              <w:pStyle w:val="ListParagraph"/>
              <w:widowControl/>
              <w:numPr>
                <w:ilvl w:val="0"/>
                <w:numId w:val="139"/>
              </w:numPr>
              <w:ind w:left="475"/>
              <w:rPr>
                <w:rFonts w:eastAsia="Arial" w:cs="Arial"/>
                <w:sz w:val="18"/>
                <w:szCs w:val="18"/>
              </w:rPr>
            </w:pPr>
            <w:r>
              <w:rPr>
                <w:rFonts w:eastAsia="Arial" w:cs="Arial"/>
                <w:sz w:val="18"/>
                <w:szCs w:val="18"/>
              </w:rPr>
              <w:t>Developing</w:t>
            </w:r>
            <w:r w:rsidR="00861A90" w:rsidRPr="00D67CCD">
              <w:rPr>
                <w:rFonts w:eastAsia="Arial" w:cs="Arial"/>
                <w:sz w:val="18"/>
                <w:szCs w:val="18"/>
              </w:rPr>
              <w:t xml:space="preserve"> the </w:t>
            </w:r>
            <w:r>
              <w:rPr>
                <w:rFonts w:eastAsia="Arial" w:cs="Arial"/>
                <w:sz w:val="18"/>
                <w:szCs w:val="18"/>
              </w:rPr>
              <w:t>API integration with</w:t>
            </w:r>
            <w:r w:rsidR="00861A90" w:rsidRPr="00D67CCD">
              <w:rPr>
                <w:rFonts w:eastAsia="Arial" w:cs="Arial"/>
                <w:sz w:val="18"/>
                <w:szCs w:val="18"/>
              </w:rPr>
              <w:t xml:space="preserve"> modern </w:t>
            </w:r>
            <w:r>
              <w:rPr>
                <w:rFonts w:eastAsia="Arial" w:cs="Arial"/>
                <w:sz w:val="18"/>
                <w:szCs w:val="18"/>
              </w:rPr>
              <w:t xml:space="preserve">SOA </w:t>
            </w:r>
            <w:r w:rsidR="00F11DA4">
              <w:rPr>
                <w:rFonts w:eastAsia="Arial" w:cs="Arial"/>
                <w:sz w:val="18"/>
                <w:szCs w:val="18"/>
              </w:rPr>
              <w:t xml:space="preserve">and </w:t>
            </w:r>
            <w:r w:rsidR="000B2498">
              <w:rPr>
                <w:rFonts w:eastAsia="Arial" w:cs="Arial"/>
                <w:sz w:val="18"/>
                <w:szCs w:val="18"/>
              </w:rPr>
              <w:t>containerized</w:t>
            </w:r>
            <w:r w:rsidR="00F11DA4">
              <w:rPr>
                <w:rFonts w:eastAsia="Arial" w:cs="Arial"/>
                <w:sz w:val="18"/>
                <w:szCs w:val="18"/>
              </w:rPr>
              <w:t xml:space="preserve"> </w:t>
            </w:r>
            <w:r>
              <w:rPr>
                <w:rFonts w:eastAsia="Arial" w:cs="Arial"/>
                <w:sz w:val="18"/>
                <w:szCs w:val="18"/>
              </w:rPr>
              <w:t>architecture</w:t>
            </w:r>
            <w:r w:rsidR="00861A90" w:rsidRPr="00D67CCD">
              <w:rPr>
                <w:rFonts w:eastAsia="Arial" w:cs="Arial"/>
                <w:sz w:val="18"/>
                <w:szCs w:val="18"/>
              </w:rPr>
              <w:t>;</w:t>
            </w:r>
          </w:p>
          <w:p w14:paraId="4DD75A2D"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eastAsia="Arial" w:cs="Arial"/>
                <w:sz w:val="18"/>
                <w:szCs w:val="18"/>
              </w:rPr>
              <w:t>Developing and consuming web-based, RESTful APIs;</w:t>
            </w:r>
          </w:p>
          <w:p w14:paraId="59AB41B8" w14:textId="77777777" w:rsidR="00861A90" w:rsidRPr="00D67CCD" w:rsidRDefault="00F11DA4" w:rsidP="00E44705">
            <w:pPr>
              <w:pStyle w:val="ListParagraph"/>
              <w:widowControl/>
              <w:numPr>
                <w:ilvl w:val="0"/>
                <w:numId w:val="139"/>
              </w:numPr>
              <w:ind w:left="475"/>
              <w:rPr>
                <w:rFonts w:eastAsia="Arial" w:cs="Arial"/>
                <w:sz w:val="18"/>
                <w:szCs w:val="18"/>
              </w:rPr>
            </w:pPr>
            <w:r>
              <w:rPr>
                <w:rFonts w:eastAsia="Arial" w:cs="Arial"/>
                <w:sz w:val="18"/>
                <w:szCs w:val="18"/>
              </w:rPr>
              <w:t>Modernizing legacy</w:t>
            </w:r>
            <w:r w:rsidR="00861A90" w:rsidRPr="00D67CCD">
              <w:rPr>
                <w:rFonts w:eastAsia="Arial" w:cs="Arial"/>
                <w:sz w:val="18"/>
                <w:szCs w:val="18"/>
              </w:rPr>
              <w:t xml:space="preserve"> applications using a test-driven deployment approach;</w:t>
            </w:r>
          </w:p>
          <w:p w14:paraId="1A0513BA"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eastAsia="Arial" w:cs="Arial"/>
                <w:sz w:val="18"/>
                <w:szCs w:val="18"/>
              </w:rPr>
              <w:t>Developing and executing automated unit, integration, and acceptance tests; and</w:t>
            </w:r>
          </w:p>
          <w:p w14:paraId="4FD27EEA" w14:textId="77777777" w:rsidR="00861A90" w:rsidRPr="00D67CCD" w:rsidRDefault="00861A90" w:rsidP="00E44705">
            <w:pPr>
              <w:pStyle w:val="ListParagraph"/>
              <w:widowControl/>
              <w:numPr>
                <w:ilvl w:val="0"/>
                <w:numId w:val="139"/>
              </w:numPr>
              <w:ind w:left="475"/>
              <w:rPr>
                <w:rFonts w:eastAsia="Arial" w:cs="Arial"/>
                <w:sz w:val="18"/>
                <w:szCs w:val="18"/>
              </w:rPr>
            </w:pPr>
            <w:r w:rsidRPr="00D67CCD">
              <w:rPr>
                <w:rFonts w:cs="Arial"/>
                <w:sz w:val="18"/>
                <w:szCs w:val="18"/>
              </w:rPr>
              <w:t xml:space="preserve">Developing backend applications that integrate with </w:t>
            </w:r>
            <w:r w:rsidRPr="00D67CCD">
              <w:rPr>
                <w:rFonts w:eastAsia="Arial" w:cs="Arial"/>
                <w:sz w:val="18"/>
                <w:szCs w:val="18"/>
              </w:rPr>
              <w:t>relational and non-relational database systems.</w:t>
            </w:r>
          </w:p>
        </w:tc>
        <w:tc>
          <w:tcPr>
            <w:tcW w:w="139" w:type="pct"/>
            <w:vMerge w:val="restart"/>
            <w:tcBorders>
              <w:right w:val="nil"/>
            </w:tcBorders>
            <w:vAlign w:val="center"/>
          </w:tcPr>
          <w:p w14:paraId="595BC7A0" w14:textId="77777777" w:rsidR="00861A90" w:rsidRPr="00D67CCD" w:rsidRDefault="00861A90" w:rsidP="00E15395">
            <w:pPr>
              <w:rPr>
                <w:rFonts w:cs="Arial"/>
                <w:sz w:val="18"/>
                <w:szCs w:val="18"/>
              </w:rPr>
            </w:pPr>
            <w:r w:rsidRPr="00D67CCD">
              <w:rPr>
                <w:rFonts w:cs="Arial"/>
                <w:sz w:val="18"/>
                <w:szCs w:val="18"/>
              </w:rPr>
              <w:lastRenderedPageBreak/>
              <w:t>a.</w:t>
            </w:r>
          </w:p>
        </w:tc>
        <w:tc>
          <w:tcPr>
            <w:tcW w:w="518" w:type="pct"/>
            <w:tcBorders>
              <w:left w:val="nil"/>
              <w:right w:val="nil"/>
            </w:tcBorders>
          </w:tcPr>
          <w:p w14:paraId="31061F31"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52E75B03"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109B757C" w14:textId="77777777" w:rsidR="00861A90" w:rsidRPr="00D67CCD" w:rsidRDefault="00861A90" w:rsidP="00E15395">
            <w:pPr>
              <w:rPr>
                <w:rFonts w:cs="Arial"/>
                <w:sz w:val="18"/>
                <w:szCs w:val="18"/>
              </w:rPr>
            </w:pPr>
            <w:r w:rsidRPr="00D67CCD">
              <w:rPr>
                <w:rFonts w:cs="Arial"/>
                <w:sz w:val="18"/>
                <w:szCs w:val="18"/>
              </w:rPr>
              <w:t>a.</w:t>
            </w:r>
          </w:p>
        </w:tc>
        <w:tc>
          <w:tcPr>
            <w:tcW w:w="1094" w:type="pct"/>
            <w:vMerge w:val="restart"/>
            <w:tcBorders>
              <w:left w:val="nil"/>
            </w:tcBorders>
            <w:vAlign w:val="center"/>
          </w:tcPr>
          <w:p w14:paraId="36F6BF09"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330B7D75" w14:textId="77777777" w:rsidR="00861A90" w:rsidRPr="00D67CCD" w:rsidRDefault="00861A90" w:rsidP="00E15395">
            <w:pPr>
              <w:rPr>
                <w:rFonts w:cs="Arial"/>
                <w:sz w:val="18"/>
                <w:szCs w:val="18"/>
              </w:rPr>
            </w:pPr>
            <w:r w:rsidRPr="00D67CCD">
              <w:rPr>
                <w:rFonts w:cs="Arial"/>
                <w:sz w:val="18"/>
                <w:szCs w:val="18"/>
              </w:rPr>
              <w:t>a.</w:t>
            </w:r>
          </w:p>
        </w:tc>
        <w:tc>
          <w:tcPr>
            <w:tcW w:w="448" w:type="pct"/>
            <w:tcBorders>
              <w:left w:val="nil"/>
              <w:right w:val="nil"/>
            </w:tcBorders>
          </w:tcPr>
          <w:p w14:paraId="5AD8CC64"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4A25FED4" w14:textId="77777777" w:rsidR="00861A90" w:rsidRPr="00D67CCD" w:rsidRDefault="00861A90" w:rsidP="00E15395">
            <w:pPr>
              <w:rPr>
                <w:rFonts w:cs="Arial"/>
                <w:sz w:val="18"/>
                <w:szCs w:val="18"/>
              </w:rPr>
            </w:pPr>
          </w:p>
        </w:tc>
      </w:tr>
      <w:tr w:rsidR="00861A90" w:rsidRPr="00D67CCD" w14:paraId="21363EB0" w14:textId="77777777" w:rsidTr="00E15395">
        <w:tblPrEx>
          <w:tblLook w:val="00A0" w:firstRow="1" w:lastRow="0" w:firstColumn="1" w:lastColumn="0" w:noHBand="0" w:noVBand="0"/>
        </w:tblPrEx>
        <w:trPr>
          <w:trHeight w:val="40"/>
        </w:trPr>
        <w:tc>
          <w:tcPr>
            <w:tcW w:w="196" w:type="pct"/>
            <w:vMerge/>
          </w:tcPr>
          <w:p w14:paraId="62FA5728" w14:textId="77777777" w:rsidR="00861A90" w:rsidRPr="00D67CCD" w:rsidRDefault="00861A90" w:rsidP="00E15395">
            <w:pPr>
              <w:jc w:val="center"/>
              <w:rPr>
                <w:rFonts w:cs="Arial"/>
                <w:sz w:val="18"/>
                <w:szCs w:val="18"/>
              </w:rPr>
            </w:pPr>
          </w:p>
        </w:tc>
        <w:tc>
          <w:tcPr>
            <w:tcW w:w="1257" w:type="pct"/>
            <w:gridSpan w:val="2"/>
            <w:vMerge/>
          </w:tcPr>
          <w:p w14:paraId="38EE80B5" w14:textId="77777777" w:rsidR="00861A90" w:rsidRPr="00D67CCD" w:rsidRDefault="00861A90" w:rsidP="00E15395">
            <w:pPr>
              <w:rPr>
                <w:rFonts w:cs="Arial"/>
                <w:sz w:val="18"/>
                <w:szCs w:val="18"/>
              </w:rPr>
            </w:pPr>
          </w:p>
        </w:tc>
        <w:tc>
          <w:tcPr>
            <w:tcW w:w="139" w:type="pct"/>
            <w:vMerge/>
            <w:tcBorders>
              <w:right w:val="nil"/>
            </w:tcBorders>
            <w:vAlign w:val="center"/>
          </w:tcPr>
          <w:p w14:paraId="30CC7E2A" w14:textId="77777777" w:rsidR="00861A90" w:rsidRPr="00D67CCD" w:rsidRDefault="00861A90" w:rsidP="00E15395">
            <w:pPr>
              <w:rPr>
                <w:rFonts w:cs="Arial"/>
                <w:sz w:val="18"/>
                <w:szCs w:val="18"/>
              </w:rPr>
            </w:pPr>
          </w:p>
        </w:tc>
        <w:tc>
          <w:tcPr>
            <w:tcW w:w="518" w:type="pct"/>
            <w:vMerge w:val="restart"/>
            <w:tcBorders>
              <w:left w:val="nil"/>
              <w:right w:val="nil"/>
            </w:tcBorders>
          </w:tcPr>
          <w:p w14:paraId="3010E601" w14:textId="77777777" w:rsidR="00861A90" w:rsidRPr="00D67CCD" w:rsidRDefault="00861A90" w:rsidP="00E15395">
            <w:pPr>
              <w:rPr>
                <w:rFonts w:cs="Arial"/>
                <w:sz w:val="18"/>
                <w:szCs w:val="18"/>
              </w:rPr>
            </w:pPr>
            <w:r w:rsidRPr="00D67CCD">
              <w:rPr>
                <w:rFonts w:cs="Arial"/>
                <w:sz w:val="18"/>
                <w:szCs w:val="18"/>
              </w:rPr>
              <w:t>Project Name:</w:t>
            </w:r>
          </w:p>
        </w:tc>
        <w:tc>
          <w:tcPr>
            <w:tcW w:w="556" w:type="pct"/>
            <w:vMerge w:val="restart"/>
            <w:tcBorders>
              <w:left w:val="nil"/>
            </w:tcBorders>
            <w:vAlign w:val="center"/>
          </w:tcPr>
          <w:p w14:paraId="1354788D" w14:textId="77777777" w:rsidR="00861A90" w:rsidRPr="00D67CCD" w:rsidRDefault="00861A90" w:rsidP="00E15395">
            <w:pPr>
              <w:rPr>
                <w:rFonts w:cs="Arial"/>
                <w:sz w:val="18"/>
                <w:szCs w:val="18"/>
              </w:rPr>
            </w:pPr>
          </w:p>
        </w:tc>
        <w:tc>
          <w:tcPr>
            <w:tcW w:w="132" w:type="pct"/>
            <w:vMerge/>
            <w:tcBorders>
              <w:right w:val="nil"/>
            </w:tcBorders>
            <w:vAlign w:val="center"/>
          </w:tcPr>
          <w:p w14:paraId="2AA177F0" w14:textId="77777777" w:rsidR="00861A90" w:rsidRPr="00D67CCD" w:rsidRDefault="00861A90" w:rsidP="00E15395">
            <w:pPr>
              <w:rPr>
                <w:rFonts w:cs="Arial"/>
                <w:sz w:val="18"/>
                <w:szCs w:val="18"/>
              </w:rPr>
            </w:pPr>
          </w:p>
        </w:tc>
        <w:tc>
          <w:tcPr>
            <w:tcW w:w="1094" w:type="pct"/>
            <w:vMerge/>
            <w:tcBorders>
              <w:left w:val="nil"/>
            </w:tcBorders>
            <w:vAlign w:val="center"/>
          </w:tcPr>
          <w:p w14:paraId="0F830D4E" w14:textId="77777777" w:rsidR="00861A90" w:rsidRPr="00D67CCD" w:rsidRDefault="00861A90" w:rsidP="00E15395">
            <w:pPr>
              <w:rPr>
                <w:rFonts w:cs="Arial"/>
                <w:sz w:val="18"/>
                <w:szCs w:val="18"/>
              </w:rPr>
            </w:pPr>
          </w:p>
        </w:tc>
        <w:tc>
          <w:tcPr>
            <w:tcW w:w="132" w:type="pct"/>
            <w:vMerge/>
            <w:tcBorders>
              <w:right w:val="nil"/>
            </w:tcBorders>
            <w:vAlign w:val="center"/>
          </w:tcPr>
          <w:p w14:paraId="31A21804" w14:textId="77777777" w:rsidR="00861A90" w:rsidRPr="00D67CCD" w:rsidRDefault="00861A90" w:rsidP="00E15395">
            <w:pPr>
              <w:rPr>
                <w:rFonts w:cs="Arial"/>
                <w:sz w:val="18"/>
                <w:szCs w:val="18"/>
              </w:rPr>
            </w:pPr>
          </w:p>
        </w:tc>
        <w:tc>
          <w:tcPr>
            <w:tcW w:w="448" w:type="pct"/>
            <w:tcBorders>
              <w:left w:val="nil"/>
              <w:right w:val="nil"/>
            </w:tcBorders>
          </w:tcPr>
          <w:p w14:paraId="32803183"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7AF8432E" w14:textId="77777777" w:rsidR="00861A90" w:rsidRPr="00D67CCD" w:rsidRDefault="00861A90" w:rsidP="00E15395">
            <w:pPr>
              <w:rPr>
                <w:rFonts w:cs="Arial"/>
                <w:sz w:val="18"/>
                <w:szCs w:val="18"/>
              </w:rPr>
            </w:pPr>
          </w:p>
        </w:tc>
      </w:tr>
      <w:tr w:rsidR="00861A90" w:rsidRPr="00D67CCD" w14:paraId="3FBF3AE9" w14:textId="77777777" w:rsidTr="00E15395">
        <w:tblPrEx>
          <w:tblLook w:val="00A0" w:firstRow="1" w:lastRow="0" w:firstColumn="1" w:lastColumn="0" w:noHBand="0" w:noVBand="0"/>
        </w:tblPrEx>
        <w:trPr>
          <w:trHeight w:val="40"/>
        </w:trPr>
        <w:tc>
          <w:tcPr>
            <w:tcW w:w="196" w:type="pct"/>
            <w:vMerge/>
          </w:tcPr>
          <w:p w14:paraId="390FACE5" w14:textId="77777777" w:rsidR="00861A90" w:rsidRPr="00D67CCD" w:rsidRDefault="00861A90" w:rsidP="00E15395">
            <w:pPr>
              <w:jc w:val="center"/>
              <w:rPr>
                <w:rFonts w:cs="Arial"/>
                <w:sz w:val="18"/>
                <w:szCs w:val="18"/>
              </w:rPr>
            </w:pPr>
          </w:p>
        </w:tc>
        <w:tc>
          <w:tcPr>
            <w:tcW w:w="1257" w:type="pct"/>
            <w:gridSpan w:val="2"/>
            <w:vMerge/>
          </w:tcPr>
          <w:p w14:paraId="2968A78E" w14:textId="77777777" w:rsidR="00861A90" w:rsidRPr="00D67CCD" w:rsidRDefault="00861A90" w:rsidP="00E15395">
            <w:pPr>
              <w:rPr>
                <w:rFonts w:cs="Arial"/>
                <w:sz w:val="18"/>
                <w:szCs w:val="18"/>
              </w:rPr>
            </w:pPr>
          </w:p>
        </w:tc>
        <w:tc>
          <w:tcPr>
            <w:tcW w:w="139" w:type="pct"/>
            <w:vMerge/>
            <w:tcBorders>
              <w:right w:val="nil"/>
            </w:tcBorders>
            <w:vAlign w:val="center"/>
          </w:tcPr>
          <w:p w14:paraId="2EF0CEAD" w14:textId="77777777" w:rsidR="00861A90" w:rsidRPr="00D67CCD" w:rsidRDefault="00861A90" w:rsidP="00E15395">
            <w:pPr>
              <w:rPr>
                <w:rFonts w:cs="Arial"/>
                <w:sz w:val="18"/>
                <w:szCs w:val="18"/>
              </w:rPr>
            </w:pPr>
          </w:p>
        </w:tc>
        <w:tc>
          <w:tcPr>
            <w:tcW w:w="518" w:type="pct"/>
            <w:vMerge/>
            <w:tcBorders>
              <w:left w:val="nil"/>
              <w:right w:val="nil"/>
            </w:tcBorders>
          </w:tcPr>
          <w:p w14:paraId="67357F63" w14:textId="77777777" w:rsidR="00861A90" w:rsidRPr="00D67CCD" w:rsidRDefault="00861A90" w:rsidP="00E15395">
            <w:pPr>
              <w:rPr>
                <w:rFonts w:cs="Arial"/>
                <w:sz w:val="18"/>
                <w:szCs w:val="18"/>
              </w:rPr>
            </w:pPr>
          </w:p>
        </w:tc>
        <w:tc>
          <w:tcPr>
            <w:tcW w:w="556" w:type="pct"/>
            <w:vMerge/>
            <w:tcBorders>
              <w:left w:val="nil"/>
            </w:tcBorders>
            <w:vAlign w:val="center"/>
          </w:tcPr>
          <w:p w14:paraId="0A64F02E" w14:textId="77777777" w:rsidR="00861A90" w:rsidRPr="00D67CCD" w:rsidRDefault="00861A90" w:rsidP="00E15395">
            <w:pPr>
              <w:rPr>
                <w:rFonts w:cs="Arial"/>
                <w:sz w:val="18"/>
                <w:szCs w:val="18"/>
              </w:rPr>
            </w:pPr>
          </w:p>
        </w:tc>
        <w:tc>
          <w:tcPr>
            <w:tcW w:w="132" w:type="pct"/>
            <w:vMerge/>
            <w:tcBorders>
              <w:right w:val="nil"/>
            </w:tcBorders>
            <w:vAlign w:val="center"/>
          </w:tcPr>
          <w:p w14:paraId="5D5EC7D0" w14:textId="77777777" w:rsidR="00861A90" w:rsidRPr="00D67CCD" w:rsidRDefault="00861A90" w:rsidP="00E15395">
            <w:pPr>
              <w:rPr>
                <w:rFonts w:cs="Arial"/>
                <w:sz w:val="18"/>
                <w:szCs w:val="18"/>
              </w:rPr>
            </w:pPr>
          </w:p>
        </w:tc>
        <w:tc>
          <w:tcPr>
            <w:tcW w:w="1094" w:type="pct"/>
            <w:vMerge w:val="restart"/>
            <w:tcBorders>
              <w:left w:val="nil"/>
            </w:tcBorders>
          </w:tcPr>
          <w:p w14:paraId="18244BC2"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37B191C" w14:textId="77777777" w:rsidR="00861A90" w:rsidRPr="00D67CCD" w:rsidRDefault="00861A90" w:rsidP="00E15395">
            <w:pPr>
              <w:rPr>
                <w:rFonts w:cs="Arial"/>
                <w:sz w:val="18"/>
                <w:szCs w:val="18"/>
              </w:rPr>
            </w:pPr>
          </w:p>
        </w:tc>
        <w:tc>
          <w:tcPr>
            <w:tcW w:w="448" w:type="pct"/>
            <w:tcBorders>
              <w:left w:val="nil"/>
              <w:right w:val="nil"/>
            </w:tcBorders>
          </w:tcPr>
          <w:p w14:paraId="647F1386"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7A1CD90A" w14:textId="77777777" w:rsidR="00861A90" w:rsidRPr="00D67CCD" w:rsidRDefault="00861A90" w:rsidP="00E15395">
            <w:pPr>
              <w:rPr>
                <w:rFonts w:cs="Arial"/>
                <w:sz w:val="18"/>
                <w:szCs w:val="18"/>
              </w:rPr>
            </w:pPr>
          </w:p>
        </w:tc>
      </w:tr>
      <w:tr w:rsidR="00861A90" w:rsidRPr="00D67CCD" w14:paraId="4ED309D3" w14:textId="77777777" w:rsidTr="00E15395">
        <w:tblPrEx>
          <w:tblLook w:val="00A0" w:firstRow="1" w:lastRow="0" w:firstColumn="1" w:lastColumn="0" w:noHBand="0" w:noVBand="0"/>
        </w:tblPrEx>
        <w:trPr>
          <w:trHeight w:val="40"/>
        </w:trPr>
        <w:tc>
          <w:tcPr>
            <w:tcW w:w="196" w:type="pct"/>
            <w:vMerge/>
          </w:tcPr>
          <w:p w14:paraId="2643D43D" w14:textId="77777777" w:rsidR="00861A90" w:rsidRPr="00D67CCD" w:rsidRDefault="00861A90" w:rsidP="00E15395">
            <w:pPr>
              <w:jc w:val="center"/>
              <w:rPr>
                <w:rFonts w:cs="Arial"/>
                <w:sz w:val="18"/>
                <w:szCs w:val="18"/>
              </w:rPr>
            </w:pPr>
          </w:p>
        </w:tc>
        <w:tc>
          <w:tcPr>
            <w:tcW w:w="1257" w:type="pct"/>
            <w:gridSpan w:val="2"/>
            <w:vMerge/>
          </w:tcPr>
          <w:p w14:paraId="1331E89A" w14:textId="77777777" w:rsidR="00861A90" w:rsidRPr="00D67CCD" w:rsidRDefault="00861A90" w:rsidP="00E15395">
            <w:pPr>
              <w:rPr>
                <w:rFonts w:cs="Arial"/>
                <w:sz w:val="18"/>
                <w:szCs w:val="18"/>
              </w:rPr>
            </w:pPr>
          </w:p>
        </w:tc>
        <w:tc>
          <w:tcPr>
            <w:tcW w:w="139" w:type="pct"/>
            <w:vMerge/>
            <w:tcBorders>
              <w:right w:val="nil"/>
            </w:tcBorders>
            <w:vAlign w:val="center"/>
          </w:tcPr>
          <w:p w14:paraId="7CB51783" w14:textId="77777777" w:rsidR="00861A90" w:rsidRPr="00D67CCD" w:rsidRDefault="00861A90" w:rsidP="00E15395">
            <w:pPr>
              <w:rPr>
                <w:rFonts w:cs="Arial"/>
                <w:sz w:val="18"/>
                <w:szCs w:val="18"/>
              </w:rPr>
            </w:pPr>
          </w:p>
        </w:tc>
        <w:tc>
          <w:tcPr>
            <w:tcW w:w="518" w:type="pct"/>
            <w:tcBorders>
              <w:left w:val="nil"/>
              <w:right w:val="nil"/>
            </w:tcBorders>
          </w:tcPr>
          <w:p w14:paraId="4A53E5F0"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0FA91104" w14:textId="77777777" w:rsidR="00861A90" w:rsidRPr="00D67CCD" w:rsidRDefault="00861A90" w:rsidP="00E15395">
            <w:pPr>
              <w:rPr>
                <w:rFonts w:cs="Arial"/>
                <w:sz w:val="18"/>
                <w:szCs w:val="18"/>
              </w:rPr>
            </w:pPr>
          </w:p>
        </w:tc>
        <w:tc>
          <w:tcPr>
            <w:tcW w:w="132" w:type="pct"/>
            <w:vMerge/>
            <w:tcBorders>
              <w:right w:val="nil"/>
            </w:tcBorders>
            <w:vAlign w:val="center"/>
          </w:tcPr>
          <w:p w14:paraId="63FE7E59" w14:textId="77777777" w:rsidR="00861A90" w:rsidRPr="00D67CCD" w:rsidRDefault="00861A90" w:rsidP="00E15395">
            <w:pPr>
              <w:rPr>
                <w:rFonts w:cs="Arial"/>
                <w:sz w:val="18"/>
                <w:szCs w:val="18"/>
              </w:rPr>
            </w:pPr>
          </w:p>
        </w:tc>
        <w:tc>
          <w:tcPr>
            <w:tcW w:w="1094" w:type="pct"/>
            <w:vMerge/>
            <w:tcBorders>
              <w:left w:val="nil"/>
            </w:tcBorders>
            <w:vAlign w:val="center"/>
          </w:tcPr>
          <w:p w14:paraId="35420981" w14:textId="77777777" w:rsidR="00861A90" w:rsidRPr="00D67CCD" w:rsidRDefault="00861A90" w:rsidP="00E15395">
            <w:pPr>
              <w:rPr>
                <w:rFonts w:cs="Arial"/>
                <w:sz w:val="18"/>
                <w:szCs w:val="18"/>
              </w:rPr>
            </w:pPr>
          </w:p>
        </w:tc>
        <w:tc>
          <w:tcPr>
            <w:tcW w:w="132" w:type="pct"/>
            <w:vMerge/>
            <w:tcBorders>
              <w:right w:val="nil"/>
            </w:tcBorders>
            <w:vAlign w:val="center"/>
          </w:tcPr>
          <w:p w14:paraId="4173664A" w14:textId="77777777" w:rsidR="00861A90" w:rsidRPr="00D67CCD" w:rsidRDefault="00861A90" w:rsidP="00E15395">
            <w:pPr>
              <w:rPr>
                <w:rFonts w:cs="Arial"/>
                <w:sz w:val="18"/>
                <w:szCs w:val="18"/>
              </w:rPr>
            </w:pPr>
          </w:p>
        </w:tc>
        <w:tc>
          <w:tcPr>
            <w:tcW w:w="448" w:type="pct"/>
            <w:vMerge w:val="restart"/>
            <w:tcBorders>
              <w:left w:val="nil"/>
              <w:right w:val="nil"/>
            </w:tcBorders>
          </w:tcPr>
          <w:p w14:paraId="0328093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31F63EC6" w14:textId="77777777" w:rsidR="00861A90" w:rsidRPr="00D67CCD" w:rsidRDefault="00861A90" w:rsidP="00E15395">
            <w:pPr>
              <w:rPr>
                <w:rFonts w:cs="Arial"/>
                <w:sz w:val="18"/>
                <w:szCs w:val="18"/>
              </w:rPr>
            </w:pPr>
          </w:p>
        </w:tc>
      </w:tr>
      <w:tr w:rsidR="00861A90" w:rsidRPr="00D67CCD" w14:paraId="6FDC54C0" w14:textId="77777777" w:rsidTr="00E15395">
        <w:tblPrEx>
          <w:tblLook w:val="00A0" w:firstRow="1" w:lastRow="0" w:firstColumn="1" w:lastColumn="0" w:noHBand="0" w:noVBand="0"/>
        </w:tblPrEx>
        <w:trPr>
          <w:trHeight w:val="40"/>
        </w:trPr>
        <w:tc>
          <w:tcPr>
            <w:tcW w:w="196" w:type="pct"/>
            <w:vMerge/>
          </w:tcPr>
          <w:p w14:paraId="112CB09B" w14:textId="77777777" w:rsidR="00861A90" w:rsidRPr="00D67CCD" w:rsidRDefault="00861A90" w:rsidP="00E15395">
            <w:pPr>
              <w:jc w:val="center"/>
              <w:rPr>
                <w:rFonts w:cs="Arial"/>
                <w:sz w:val="18"/>
                <w:szCs w:val="18"/>
              </w:rPr>
            </w:pPr>
          </w:p>
        </w:tc>
        <w:tc>
          <w:tcPr>
            <w:tcW w:w="1257" w:type="pct"/>
            <w:gridSpan w:val="2"/>
            <w:vMerge/>
          </w:tcPr>
          <w:p w14:paraId="7A7FF2B0" w14:textId="77777777" w:rsidR="00861A90" w:rsidRPr="00D67CCD" w:rsidRDefault="00861A90" w:rsidP="00E15395">
            <w:pPr>
              <w:rPr>
                <w:rFonts w:cs="Arial"/>
                <w:sz w:val="18"/>
                <w:szCs w:val="18"/>
              </w:rPr>
            </w:pPr>
          </w:p>
        </w:tc>
        <w:tc>
          <w:tcPr>
            <w:tcW w:w="139" w:type="pct"/>
            <w:vMerge/>
            <w:tcBorders>
              <w:right w:val="nil"/>
            </w:tcBorders>
            <w:vAlign w:val="center"/>
          </w:tcPr>
          <w:p w14:paraId="198E359D" w14:textId="77777777" w:rsidR="00861A90" w:rsidRPr="00D67CCD" w:rsidRDefault="00861A90" w:rsidP="00E15395">
            <w:pPr>
              <w:rPr>
                <w:rFonts w:cs="Arial"/>
                <w:sz w:val="18"/>
                <w:szCs w:val="18"/>
              </w:rPr>
            </w:pPr>
          </w:p>
        </w:tc>
        <w:tc>
          <w:tcPr>
            <w:tcW w:w="518" w:type="pct"/>
            <w:tcBorders>
              <w:left w:val="nil"/>
              <w:right w:val="nil"/>
            </w:tcBorders>
          </w:tcPr>
          <w:p w14:paraId="7FAB7C42"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70CAE0F7" w14:textId="77777777" w:rsidR="00861A90" w:rsidRPr="00D67CCD" w:rsidRDefault="00861A90" w:rsidP="00E15395">
            <w:pPr>
              <w:rPr>
                <w:rFonts w:cs="Arial"/>
                <w:sz w:val="18"/>
                <w:szCs w:val="18"/>
              </w:rPr>
            </w:pPr>
          </w:p>
        </w:tc>
        <w:tc>
          <w:tcPr>
            <w:tcW w:w="132" w:type="pct"/>
            <w:vMerge/>
            <w:tcBorders>
              <w:right w:val="nil"/>
            </w:tcBorders>
            <w:vAlign w:val="center"/>
          </w:tcPr>
          <w:p w14:paraId="322560A3" w14:textId="77777777" w:rsidR="00861A90" w:rsidRPr="00D67CCD" w:rsidRDefault="00861A90" w:rsidP="00E15395">
            <w:pPr>
              <w:rPr>
                <w:rFonts w:cs="Arial"/>
                <w:sz w:val="18"/>
                <w:szCs w:val="18"/>
              </w:rPr>
            </w:pPr>
          </w:p>
        </w:tc>
        <w:tc>
          <w:tcPr>
            <w:tcW w:w="1094" w:type="pct"/>
            <w:vMerge/>
            <w:tcBorders>
              <w:left w:val="nil"/>
            </w:tcBorders>
            <w:vAlign w:val="center"/>
          </w:tcPr>
          <w:p w14:paraId="5EF91F42" w14:textId="77777777" w:rsidR="00861A90" w:rsidRPr="00D67CCD" w:rsidRDefault="00861A90" w:rsidP="00E15395">
            <w:pPr>
              <w:rPr>
                <w:rFonts w:cs="Arial"/>
                <w:sz w:val="18"/>
                <w:szCs w:val="18"/>
              </w:rPr>
            </w:pPr>
          </w:p>
        </w:tc>
        <w:tc>
          <w:tcPr>
            <w:tcW w:w="132" w:type="pct"/>
            <w:vMerge/>
            <w:tcBorders>
              <w:right w:val="nil"/>
            </w:tcBorders>
            <w:vAlign w:val="center"/>
          </w:tcPr>
          <w:p w14:paraId="16312336" w14:textId="77777777" w:rsidR="00861A90" w:rsidRPr="00D67CCD" w:rsidRDefault="00861A90" w:rsidP="00E15395">
            <w:pPr>
              <w:rPr>
                <w:rFonts w:cs="Arial"/>
                <w:sz w:val="18"/>
                <w:szCs w:val="18"/>
              </w:rPr>
            </w:pPr>
          </w:p>
        </w:tc>
        <w:tc>
          <w:tcPr>
            <w:tcW w:w="448" w:type="pct"/>
            <w:vMerge/>
            <w:tcBorders>
              <w:left w:val="nil"/>
              <w:right w:val="nil"/>
            </w:tcBorders>
          </w:tcPr>
          <w:p w14:paraId="7620883C"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591759C9" w14:textId="77777777" w:rsidR="00861A90" w:rsidRPr="00D67CCD" w:rsidRDefault="00861A90" w:rsidP="00E15395">
            <w:pPr>
              <w:rPr>
                <w:rFonts w:cs="Arial"/>
                <w:sz w:val="18"/>
                <w:szCs w:val="18"/>
              </w:rPr>
            </w:pPr>
          </w:p>
        </w:tc>
      </w:tr>
      <w:tr w:rsidR="00861A90" w:rsidRPr="00D67CCD" w14:paraId="49E86016" w14:textId="77777777" w:rsidTr="00E15395">
        <w:tblPrEx>
          <w:tblLook w:val="00A0" w:firstRow="1" w:lastRow="0" w:firstColumn="1" w:lastColumn="0" w:noHBand="0" w:noVBand="0"/>
        </w:tblPrEx>
        <w:trPr>
          <w:trHeight w:val="44"/>
        </w:trPr>
        <w:tc>
          <w:tcPr>
            <w:tcW w:w="196" w:type="pct"/>
            <w:vMerge/>
          </w:tcPr>
          <w:p w14:paraId="72AC36B1" w14:textId="77777777" w:rsidR="00861A90" w:rsidRPr="00D67CCD" w:rsidRDefault="00861A90" w:rsidP="00E15395">
            <w:pPr>
              <w:rPr>
                <w:rFonts w:cs="Arial"/>
                <w:sz w:val="18"/>
                <w:szCs w:val="18"/>
              </w:rPr>
            </w:pPr>
          </w:p>
        </w:tc>
        <w:tc>
          <w:tcPr>
            <w:tcW w:w="1257" w:type="pct"/>
            <w:gridSpan w:val="2"/>
            <w:vMerge/>
          </w:tcPr>
          <w:p w14:paraId="53BB28B3" w14:textId="77777777" w:rsidR="00861A90" w:rsidRPr="00D67CCD" w:rsidRDefault="00861A90" w:rsidP="00E15395">
            <w:pPr>
              <w:keepNext/>
              <w:keepLines/>
              <w:ind w:hanging="18"/>
              <w:rPr>
                <w:rFonts w:cs="Arial"/>
                <w:sz w:val="18"/>
                <w:szCs w:val="18"/>
              </w:rPr>
            </w:pPr>
          </w:p>
        </w:tc>
        <w:tc>
          <w:tcPr>
            <w:tcW w:w="139" w:type="pct"/>
            <w:vMerge w:val="restart"/>
            <w:tcBorders>
              <w:right w:val="nil"/>
            </w:tcBorders>
            <w:vAlign w:val="center"/>
          </w:tcPr>
          <w:p w14:paraId="4E15335E" w14:textId="77777777" w:rsidR="00861A90" w:rsidRPr="00D67CCD" w:rsidRDefault="00861A90" w:rsidP="00E15395">
            <w:pPr>
              <w:rPr>
                <w:rFonts w:cs="Arial"/>
                <w:sz w:val="18"/>
                <w:szCs w:val="18"/>
              </w:rPr>
            </w:pPr>
            <w:r w:rsidRPr="00D67CCD">
              <w:rPr>
                <w:rFonts w:cs="Arial"/>
                <w:sz w:val="18"/>
                <w:szCs w:val="18"/>
              </w:rPr>
              <w:t>b.</w:t>
            </w:r>
          </w:p>
        </w:tc>
        <w:tc>
          <w:tcPr>
            <w:tcW w:w="518" w:type="pct"/>
            <w:tcBorders>
              <w:left w:val="nil"/>
              <w:right w:val="nil"/>
            </w:tcBorders>
          </w:tcPr>
          <w:p w14:paraId="1E607CE9" w14:textId="77777777" w:rsidR="00861A90" w:rsidRPr="00D67CCD" w:rsidRDefault="00861A90" w:rsidP="00E15395">
            <w:pPr>
              <w:ind w:right="-60"/>
              <w:rPr>
                <w:rFonts w:cs="Arial"/>
                <w:sz w:val="18"/>
                <w:szCs w:val="18"/>
              </w:rPr>
            </w:pPr>
            <w:r w:rsidRPr="00D67CCD">
              <w:rPr>
                <w:rFonts w:cs="Arial"/>
                <w:sz w:val="18"/>
                <w:szCs w:val="18"/>
              </w:rPr>
              <w:t>Company Name:</w:t>
            </w:r>
          </w:p>
        </w:tc>
        <w:tc>
          <w:tcPr>
            <w:tcW w:w="556" w:type="pct"/>
            <w:tcBorders>
              <w:left w:val="nil"/>
            </w:tcBorders>
            <w:vAlign w:val="center"/>
          </w:tcPr>
          <w:p w14:paraId="76A4AF5D" w14:textId="77777777" w:rsidR="00861A90" w:rsidRPr="00D67CCD" w:rsidRDefault="00861A90" w:rsidP="00E15395">
            <w:pPr>
              <w:rPr>
                <w:rFonts w:cs="Arial"/>
                <w:sz w:val="18"/>
                <w:szCs w:val="18"/>
              </w:rPr>
            </w:pPr>
          </w:p>
        </w:tc>
        <w:tc>
          <w:tcPr>
            <w:tcW w:w="132" w:type="pct"/>
            <w:vMerge w:val="restart"/>
            <w:tcBorders>
              <w:right w:val="nil"/>
            </w:tcBorders>
            <w:vAlign w:val="center"/>
          </w:tcPr>
          <w:p w14:paraId="26E86FE2" w14:textId="77777777" w:rsidR="00861A90" w:rsidRPr="00D67CCD" w:rsidRDefault="00861A90" w:rsidP="00E15395">
            <w:pPr>
              <w:rPr>
                <w:rFonts w:cs="Arial"/>
                <w:sz w:val="18"/>
                <w:szCs w:val="18"/>
              </w:rPr>
            </w:pPr>
            <w:r w:rsidRPr="00D67CCD">
              <w:rPr>
                <w:rFonts w:cs="Arial"/>
                <w:sz w:val="18"/>
                <w:szCs w:val="18"/>
              </w:rPr>
              <w:t>b.</w:t>
            </w:r>
          </w:p>
        </w:tc>
        <w:tc>
          <w:tcPr>
            <w:tcW w:w="1094" w:type="pct"/>
            <w:vMerge w:val="restart"/>
            <w:tcBorders>
              <w:left w:val="nil"/>
            </w:tcBorders>
            <w:vAlign w:val="center"/>
          </w:tcPr>
          <w:p w14:paraId="3E18F68F" w14:textId="77777777" w:rsidR="00861A90" w:rsidRPr="00D67CCD" w:rsidRDefault="00861A90" w:rsidP="00E15395">
            <w:pPr>
              <w:rPr>
                <w:rFonts w:cs="Arial"/>
                <w:sz w:val="18"/>
                <w:szCs w:val="18"/>
              </w:rPr>
            </w:pPr>
            <w:r w:rsidRPr="00D67CCD">
              <w:rPr>
                <w:rFonts w:cs="Arial"/>
                <w:sz w:val="18"/>
                <w:szCs w:val="18"/>
              </w:rPr>
              <w:t>Role:</w:t>
            </w:r>
          </w:p>
        </w:tc>
        <w:tc>
          <w:tcPr>
            <w:tcW w:w="132" w:type="pct"/>
            <w:vMerge w:val="restart"/>
            <w:tcBorders>
              <w:right w:val="nil"/>
            </w:tcBorders>
            <w:vAlign w:val="center"/>
          </w:tcPr>
          <w:p w14:paraId="5EB7B466" w14:textId="77777777" w:rsidR="00861A90" w:rsidRPr="00D67CCD" w:rsidRDefault="00861A90" w:rsidP="00E15395">
            <w:pPr>
              <w:rPr>
                <w:rFonts w:cs="Arial"/>
                <w:sz w:val="18"/>
                <w:szCs w:val="18"/>
              </w:rPr>
            </w:pPr>
            <w:r w:rsidRPr="00D67CCD">
              <w:rPr>
                <w:rFonts w:cs="Arial"/>
                <w:sz w:val="18"/>
                <w:szCs w:val="18"/>
              </w:rPr>
              <w:t>b.</w:t>
            </w:r>
          </w:p>
        </w:tc>
        <w:tc>
          <w:tcPr>
            <w:tcW w:w="448" w:type="pct"/>
            <w:tcBorders>
              <w:left w:val="nil"/>
              <w:right w:val="nil"/>
            </w:tcBorders>
          </w:tcPr>
          <w:p w14:paraId="48908ED6" w14:textId="77777777" w:rsidR="00861A90" w:rsidRPr="00D67CCD" w:rsidRDefault="00861A90" w:rsidP="00E15395">
            <w:pPr>
              <w:ind w:left="252" w:right="-156" w:hanging="256"/>
              <w:rPr>
                <w:rFonts w:cs="Arial"/>
                <w:sz w:val="18"/>
                <w:szCs w:val="18"/>
              </w:rPr>
            </w:pPr>
            <w:r w:rsidRPr="00D67CCD">
              <w:rPr>
                <w:rFonts w:cs="Arial"/>
                <w:sz w:val="18"/>
                <w:szCs w:val="18"/>
              </w:rPr>
              <w:t>Contact Name:</w:t>
            </w:r>
          </w:p>
        </w:tc>
        <w:tc>
          <w:tcPr>
            <w:tcW w:w="528" w:type="pct"/>
            <w:tcBorders>
              <w:left w:val="nil"/>
            </w:tcBorders>
            <w:vAlign w:val="center"/>
          </w:tcPr>
          <w:p w14:paraId="6CC48327" w14:textId="77777777" w:rsidR="00861A90" w:rsidRPr="00D67CCD" w:rsidRDefault="00861A90" w:rsidP="00E15395">
            <w:pPr>
              <w:rPr>
                <w:rFonts w:cs="Arial"/>
                <w:sz w:val="18"/>
                <w:szCs w:val="18"/>
              </w:rPr>
            </w:pPr>
          </w:p>
        </w:tc>
      </w:tr>
      <w:tr w:rsidR="00861A90" w:rsidRPr="00D67CCD" w14:paraId="0C379003" w14:textId="77777777" w:rsidTr="00E15395">
        <w:tblPrEx>
          <w:tblLook w:val="00A0" w:firstRow="1" w:lastRow="0" w:firstColumn="1" w:lastColumn="0" w:noHBand="0" w:noVBand="0"/>
        </w:tblPrEx>
        <w:trPr>
          <w:trHeight w:val="40"/>
        </w:trPr>
        <w:tc>
          <w:tcPr>
            <w:tcW w:w="196" w:type="pct"/>
            <w:vMerge/>
          </w:tcPr>
          <w:p w14:paraId="72BAFBA3" w14:textId="77777777" w:rsidR="00861A90" w:rsidRPr="00D67CCD" w:rsidRDefault="00861A90" w:rsidP="00E15395">
            <w:pPr>
              <w:rPr>
                <w:rFonts w:cs="Arial"/>
                <w:sz w:val="18"/>
                <w:szCs w:val="18"/>
              </w:rPr>
            </w:pPr>
          </w:p>
        </w:tc>
        <w:tc>
          <w:tcPr>
            <w:tcW w:w="1257" w:type="pct"/>
            <w:gridSpan w:val="2"/>
            <w:vMerge/>
          </w:tcPr>
          <w:p w14:paraId="0A549FA5"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6B7D2121" w14:textId="77777777" w:rsidR="00861A90" w:rsidRPr="00D67CCD" w:rsidRDefault="00861A90" w:rsidP="00E15395">
            <w:pPr>
              <w:rPr>
                <w:rFonts w:cs="Arial"/>
                <w:sz w:val="18"/>
                <w:szCs w:val="18"/>
              </w:rPr>
            </w:pPr>
          </w:p>
        </w:tc>
        <w:tc>
          <w:tcPr>
            <w:tcW w:w="518" w:type="pct"/>
            <w:tcBorders>
              <w:left w:val="nil"/>
              <w:right w:val="nil"/>
            </w:tcBorders>
          </w:tcPr>
          <w:p w14:paraId="3A6CE4ED" w14:textId="77777777" w:rsidR="00861A90" w:rsidRPr="00D67CCD" w:rsidRDefault="00861A90" w:rsidP="00E15395">
            <w:pPr>
              <w:rPr>
                <w:rFonts w:cs="Arial"/>
                <w:sz w:val="18"/>
                <w:szCs w:val="18"/>
              </w:rPr>
            </w:pPr>
            <w:r w:rsidRPr="00D67CCD">
              <w:rPr>
                <w:rFonts w:cs="Arial"/>
                <w:sz w:val="18"/>
                <w:szCs w:val="18"/>
              </w:rPr>
              <w:t>Project Name:</w:t>
            </w:r>
          </w:p>
        </w:tc>
        <w:tc>
          <w:tcPr>
            <w:tcW w:w="556" w:type="pct"/>
            <w:tcBorders>
              <w:left w:val="nil"/>
            </w:tcBorders>
            <w:vAlign w:val="center"/>
          </w:tcPr>
          <w:p w14:paraId="7E972E56" w14:textId="77777777" w:rsidR="00861A90" w:rsidRPr="00D67CCD" w:rsidRDefault="00861A90" w:rsidP="00E15395">
            <w:pPr>
              <w:rPr>
                <w:rFonts w:cs="Arial"/>
                <w:sz w:val="18"/>
                <w:szCs w:val="18"/>
              </w:rPr>
            </w:pPr>
          </w:p>
        </w:tc>
        <w:tc>
          <w:tcPr>
            <w:tcW w:w="132" w:type="pct"/>
            <w:vMerge/>
            <w:tcBorders>
              <w:right w:val="nil"/>
            </w:tcBorders>
            <w:vAlign w:val="center"/>
          </w:tcPr>
          <w:p w14:paraId="08D99C12" w14:textId="77777777" w:rsidR="00861A90" w:rsidRPr="00D67CCD" w:rsidRDefault="00861A90" w:rsidP="00E15395">
            <w:pPr>
              <w:rPr>
                <w:rFonts w:cs="Arial"/>
                <w:sz w:val="18"/>
                <w:szCs w:val="18"/>
              </w:rPr>
            </w:pPr>
          </w:p>
        </w:tc>
        <w:tc>
          <w:tcPr>
            <w:tcW w:w="1094" w:type="pct"/>
            <w:vMerge/>
            <w:tcBorders>
              <w:left w:val="nil"/>
            </w:tcBorders>
            <w:vAlign w:val="center"/>
          </w:tcPr>
          <w:p w14:paraId="1F4517B6" w14:textId="77777777" w:rsidR="00861A90" w:rsidRPr="00D67CCD" w:rsidRDefault="00861A90" w:rsidP="00E15395">
            <w:pPr>
              <w:rPr>
                <w:rFonts w:cs="Arial"/>
                <w:sz w:val="18"/>
                <w:szCs w:val="18"/>
              </w:rPr>
            </w:pPr>
          </w:p>
        </w:tc>
        <w:tc>
          <w:tcPr>
            <w:tcW w:w="132" w:type="pct"/>
            <w:vMerge/>
            <w:tcBorders>
              <w:right w:val="nil"/>
            </w:tcBorders>
            <w:vAlign w:val="center"/>
          </w:tcPr>
          <w:p w14:paraId="38AB6B4C" w14:textId="77777777" w:rsidR="00861A90" w:rsidRPr="00D67CCD" w:rsidRDefault="00861A90" w:rsidP="00E15395">
            <w:pPr>
              <w:rPr>
                <w:rFonts w:cs="Arial"/>
                <w:sz w:val="18"/>
                <w:szCs w:val="18"/>
              </w:rPr>
            </w:pPr>
          </w:p>
        </w:tc>
        <w:tc>
          <w:tcPr>
            <w:tcW w:w="448" w:type="pct"/>
            <w:tcBorders>
              <w:left w:val="nil"/>
              <w:right w:val="nil"/>
            </w:tcBorders>
          </w:tcPr>
          <w:p w14:paraId="234015B5" w14:textId="77777777" w:rsidR="00861A90" w:rsidRPr="00D67CCD" w:rsidRDefault="00861A90" w:rsidP="00E15395">
            <w:pPr>
              <w:ind w:right="-156"/>
              <w:rPr>
                <w:rFonts w:cs="Arial"/>
                <w:sz w:val="18"/>
                <w:szCs w:val="18"/>
              </w:rPr>
            </w:pPr>
            <w:r w:rsidRPr="00D67CCD">
              <w:rPr>
                <w:rFonts w:cs="Arial"/>
                <w:sz w:val="18"/>
                <w:szCs w:val="18"/>
              </w:rPr>
              <w:t>Company Name:</w:t>
            </w:r>
          </w:p>
        </w:tc>
        <w:tc>
          <w:tcPr>
            <w:tcW w:w="528" w:type="pct"/>
            <w:tcBorders>
              <w:left w:val="nil"/>
            </w:tcBorders>
            <w:vAlign w:val="center"/>
          </w:tcPr>
          <w:p w14:paraId="6C8D8516" w14:textId="77777777" w:rsidR="00861A90" w:rsidRPr="00D67CCD" w:rsidRDefault="00861A90" w:rsidP="00E15395">
            <w:pPr>
              <w:rPr>
                <w:rFonts w:cs="Arial"/>
                <w:sz w:val="18"/>
                <w:szCs w:val="18"/>
              </w:rPr>
            </w:pPr>
          </w:p>
        </w:tc>
      </w:tr>
      <w:tr w:rsidR="00861A90" w:rsidRPr="00D67CCD" w14:paraId="4081B7F7" w14:textId="77777777" w:rsidTr="00E15395">
        <w:tblPrEx>
          <w:tblLook w:val="00A0" w:firstRow="1" w:lastRow="0" w:firstColumn="1" w:lastColumn="0" w:noHBand="0" w:noVBand="0"/>
        </w:tblPrEx>
        <w:trPr>
          <w:trHeight w:val="40"/>
        </w:trPr>
        <w:tc>
          <w:tcPr>
            <w:tcW w:w="196" w:type="pct"/>
            <w:vMerge/>
          </w:tcPr>
          <w:p w14:paraId="4A9C6FAC" w14:textId="77777777" w:rsidR="00861A90" w:rsidRPr="00D67CCD" w:rsidRDefault="00861A90" w:rsidP="00E15395">
            <w:pPr>
              <w:rPr>
                <w:rFonts w:cs="Arial"/>
                <w:sz w:val="18"/>
                <w:szCs w:val="18"/>
              </w:rPr>
            </w:pPr>
          </w:p>
        </w:tc>
        <w:tc>
          <w:tcPr>
            <w:tcW w:w="1257" w:type="pct"/>
            <w:gridSpan w:val="2"/>
            <w:vMerge/>
          </w:tcPr>
          <w:p w14:paraId="6E74F63E"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1817A3C9" w14:textId="77777777" w:rsidR="00861A90" w:rsidRPr="00D67CCD" w:rsidRDefault="00861A90" w:rsidP="00E15395">
            <w:pPr>
              <w:rPr>
                <w:rFonts w:cs="Arial"/>
                <w:sz w:val="18"/>
                <w:szCs w:val="18"/>
              </w:rPr>
            </w:pPr>
          </w:p>
        </w:tc>
        <w:tc>
          <w:tcPr>
            <w:tcW w:w="518" w:type="pct"/>
            <w:tcBorders>
              <w:left w:val="nil"/>
              <w:right w:val="nil"/>
            </w:tcBorders>
          </w:tcPr>
          <w:p w14:paraId="5DF301DA" w14:textId="77777777" w:rsidR="00861A90" w:rsidRPr="00D67CCD" w:rsidRDefault="00861A90" w:rsidP="00E15395">
            <w:pPr>
              <w:rPr>
                <w:rFonts w:cs="Arial"/>
                <w:sz w:val="18"/>
                <w:szCs w:val="18"/>
              </w:rPr>
            </w:pPr>
          </w:p>
        </w:tc>
        <w:tc>
          <w:tcPr>
            <w:tcW w:w="556" w:type="pct"/>
            <w:tcBorders>
              <w:left w:val="nil"/>
            </w:tcBorders>
            <w:vAlign w:val="center"/>
          </w:tcPr>
          <w:p w14:paraId="4E9AEC00" w14:textId="77777777" w:rsidR="00861A90" w:rsidRPr="00D67CCD" w:rsidRDefault="00861A90" w:rsidP="00E15395">
            <w:pPr>
              <w:rPr>
                <w:rFonts w:cs="Arial"/>
                <w:sz w:val="18"/>
                <w:szCs w:val="18"/>
              </w:rPr>
            </w:pPr>
          </w:p>
        </w:tc>
        <w:tc>
          <w:tcPr>
            <w:tcW w:w="132" w:type="pct"/>
            <w:vMerge/>
            <w:tcBorders>
              <w:right w:val="nil"/>
            </w:tcBorders>
            <w:vAlign w:val="center"/>
          </w:tcPr>
          <w:p w14:paraId="285C93BE" w14:textId="77777777" w:rsidR="00861A90" w:rsidRPr="00D67CCD" w:rsidRDefault="00861A90" w:rsidP="00E15395">
            <w:pPr>
              <w:rPr>
                <w:rFonts w:cs="Arial"/>
                <w:sz w:val="18"/>
                <w:szCs w:val="18"/>
              </w:rPr>
            </w:pPr>
          </w:p>
        </w:tc>
        <w:tc>
          <w:tcPr>
            <w:tcW w:w="1094" w:type="pct"/>
            <w:vMerge w:val="restart"/>
            <w:tcBorders>
              <w:left w:val="nil"/>
            </w:tcBorders>
          </w:tcPr>
          <w:p w14:paraId="029CAE67" w14:textId="77777777" w:rsidR="00861A90" w:rsidRPr="00D67CCD" w:rsidRDefault="00861A90" w:rsidP="00E15395">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FDB58BE" w14:textId="77777777" w:rsidR="00861A90" w:rsidRPr="00D67CCD" w:rsidRDefault="00861A90" w:rsidP="00E15395">
            <w:pPr>
              <w:rPr>
                <w:rFonts w:cs="Arial"/>
                <w:sz w:val="18"/>
                <w:szCs w:val="18"/>
              </w:rPr>
            </w:pPr>
          </w:p>
        </w:tc>
        <w:tc>
          <w:tcPr>
            <w:tcW w:w="448" w:type="pct"/>
            <w:tcBorders>
              <w:left w:val="nil"/>
              <w:right w:val="nil"/>
            </w:tcBorders>
          </w:tcPr>
          <w:p w14:paraId="2CE85B20" w14:textId="77777777" w:rsidR="00861A90" w:rsidRPr="00D67CCD" w:rsidRDefault="00861A90" w:rsidP="00E15395">
            <w:pPr>
              <w:ind w:right="-156"/>
              <w:rPr>
                <w:rFonts w:cs="Arial"/>
                <w:sz w:val="18"/>
                <w:szCs w:val="18"/>
              </w:rPr>
            </w:pPr>
            <w:r w:rsidRPr="00D67CCD">
              <w:rPr>
                <w:rFonts w:cs="Arial"/>
                <w:sz w:val="18"/>
                <w:szCs w:val="18"/>
              </w:rPr>
              <w:t>Phone Number:</w:t>
            </w:r>
          </w:p>
        </w:tc>
        <w:tc>
          <w:tcPr>
            <w:tcW w:w="528" w:type="pct"/>
            <w:tcBorders>
              <w:left w:val="nil"/>
            </w:tcBorders>
            <w:vAlign w:val="center"/>
          </w:tcPr>
          <w:p w14:paraId="68FCACE5" w14:textId="77777777" w:rsidR="00861A90" w:rsidRPr="00D67CCD" w:rsidRDefault="00861A90" w:rsidP="00E15395">
            <w:pPr>
              <w:rPr>
                <w:rFonts w:cs="Arial"/>
                <w:sz w:val="18"/>
                <w:szCs w:val="18"/>
              </w:rPr>
            </w:pPr>
          </w:p>
        </w:tc>
      </w:tr>
      <w:tr w:rsidR="00861A90" w:rsidRPr="00D67CCD" w14:paraId="26575936" w14:textId="77777777" w:rsidTr="00E15395">
        <w:tblPrEx>
          <w:tblLook w:val="00A0" w:firstRow="1" w:lastRow="0" w:firstColumn="1" w:lastColumn="0" w:noHBand="0" w:noVBand="0"/>
        </w:tblPrEx>
        <w:trPr>
          <w:trHeight w:val="40"/>
        </w:trPr>
        <w:tc>
          <w:tcPr>
            <w:tcW w:w="196" w:type="pct"/>
            <w:vMerge/>
          </w:tcPr>
          <w:p w14:paraId="4B7B525A" w14:textId="77777777" w:rsidR="00861A90" w:rsidRPr="00D67CCD" w:rsidRDefault="00861A90" w:rsidP="00E15395">
            <w:pPr>
              <w:rPr>
                <w:rFonts w:cs="Arial"/>
                <w:sz w:val="18"/>
                <w:szCs w:val="18"/>
              </w:rPr>
            </w:pPr>
          </w:p>
        </w:tc>
        <w:tc>
          <w:tcPr>
            <w:tcW w:w="1257" w:type="pct"/>
            <w:gridSpan w:val="2"/>
            <w:vMerge/>
          </w:tcPr>
          <w:p w14:paraId="55131572"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582A8C95" w14:textId="77777777" w:rsidR="00861A90" w:rsidRPr="00D67CCD" w:rsidRDefault="00861A90" w:rsidP="00E15395">
            <w:pPr>
              <w:rPr>
                <w:rFonts w:cs="Arial"/>
                <w:sz w:val="18"/>
                <w:szCs w:val="18"/>
              </w:rPr>
            </w:pPr>
          </w:p>
        </w:tc>
        <w:tc>
          <w:tcPr>
            <w:tcW w:w="518" w:type="pct"/>
            <w:tcBorders>
              <w:left w:val="nil"/>
              <w:right w:val="nil"/>
            </w:tcBorders>
          </w:tcPr>
          <w:p w14:paraId="7360059F" w14:textId="77777777" w:rsidR="00861A90" w:rsidRPr="00D67CCD" w:rsidRDefault="00861A90" w:rsidP="00E15395">
            <w:pPr>
              <w:rPr>
                <w:rFonts w:cs="Arial"/>
                <w:sz w:val="18"/>
                <w:szCs w:val="18"/>
              </w:rPr>
            </w:pPr>
            <w:r w:rsidRPr="00D67CCD">
              <w:rPr>
                <w:rFonts w:cs="Arial"/>
                <w:sz w:val="18"/>
                <w:szCs w:val="18"/>
              </w:rPr>
              <w:t>Time Period:</w:t>
            </w:r>
          </w:p>
        </w:tc>
        <w:tc>
          <w:tcPr>
            <w:tcW w:w="556" w:type="pct"/>
            <w:tcBorders>
              <w:left w:val="nil"/>
            </w:tcBorders>
            <w:vAlign w:val="center"/>
          </w:tcPr>
          <w:p w14:paraId="45C48844" w14:textId="77777777" w:rsidR="00861A90" w:rsidRPr="00D67CCD" w:rsidRDefault="00861A90" w:rsidP="00E15395">
            <w:pPr>
              <w:rPr>
                <w:rFonts w:cs="Arial"/>
                <w:sz w:val="18"/>
                <w:szCs w:val="18"/>
              </w:rPr>
            </w:pPr>
          </w:p>
        </w:tc>
        <w:tc>
          <w:tcPr>
            <w:tcW w:w="132" w:type="pct"/>
            <w:vMerge/>
            <w:tcBorders>
              <w:right w:val="nil"/>
            </w:tcBorders>
            <w:vAlign w:val="center"/>
          </w:tcPr>
          <w:p w14:paraId="1FAC7AF0" w14:textId="77777777" w:rsidR="00861A90" w:rsidRPr="00D67CCD" w:rsidRDefault="00861A90" w:rsidP="00E15395">
            <w:pPr>
              <w:rPr>
                <w:rFonts w:cs="Arial"/>
                <w:sz w:val="18"/>
                <w:szCs w:val="18"/>
              </w:rPr>
            </w:pPr>
          </w:p>
        </w:tc>
        <w:tc>
          <w:tcPr>
            <w:tcW w:w="1094" w:type="pct"/>
            <w:vMerge/>
            <w:tcBorders>
              <w:left w:val="nil"/>
            </w:tcBorders>
            <w:vAlign w:val="center"/>
          </w:tcPr>
          <w:p w14:paraId="36F501AF" w14:textId="77777777" w:rsidR="00861A90" w:rsidRPr="00D67CCD" w:rsidRDefault="00861A90" w:rsidP="00E15395">
            <w:pPr>
              <w:rPr>
                <w:rFonts w:cs="Arial"/>
                <w:sz w:val="18"/>
                <w:szCs w:val="18"/>
              </w:rPr>
            </w:pPr>
          </w:p>
        </w:tc>
        <w:tc>
          <w:tcPr>
            <w:tcW w:w="132" w:type="pct"/>
            <w:vMerge/>
            <w:tcBorders>
              <w:right w:val="nil"/>
            </w:tcBorders>
            <w:vAlign w:val="center"/>
          </w:tcPr>
          <w:p w14:paraId="704E6EC3" w14:textId="77777777" w:rsidR="00861A90" w:rsidRPr="00D67CCD" w:rsidRDefault="00861A90" w:rsidP="00E15395">
            <w:pPr>
              <w:rPr>
                <w:rFonts w:cs="Arial"/>
                <w:sz w:val="18"/>
                <w:szCs w:val="18"/>
              </w:rPr>
            </w:pPr>
          </w:p>
        </w:tc>
        <w:tc>
          <w:tcPr>
            <w:tcW w:w="448" w:type="pct"/>
            <w:vMerge w:val="restart"/>
            <w:tcBorders>
              <w:left w:val="nil"/>
              <w:right w:val="nil"/>
            </w:tcBorders>
          </w:tcPr>
          <w:p w14:paraId="0BFC2707" w14:textId="77777777" w:rsidR="00861A90" w:rsidRPr="00D67CCD" w:rsidRDefault="00861A90" w:rsidP="00E15395">
            <w:pPr>
              <w:ind w:right="-156"/>
              <w:rPr>
                <w:rFonts w:cs="Arial"/>
                <w:sz w:val="18"/>
                <w:szCs w:val="18"/>
              </w:rPr>
            </w:pPr>
            <w:r w:rsidRPr="00D67CCD">
              <w:rPr>
                <w:rFonts w:cs="Arial"/>
                <w:sz w:val="18"/>
                <w:szCs w:val="18"/>
              </w:rPr>
              <w:t>Email:</w:t>
            </w:r>
          </w:p>
        </w:tc>
        <w:tc>
          <w:tcPr>
            <w:tcW w:w="528" w:type="pct"/>
            <w:vMerge w:val="restart"/>
            <w:tcBorders>
              <w:left w:val="nil"/>
            </w:tcBorders>
            <w:vAlign w:val="center"/>
          </w:tcPr>
          <w:p w14:paraId="6371F881" w14:textId="77777777" w:rsidR="00861A90" w:rsidRPr="00D67CCD" w:rsidRDefault="00861A90" w:rsidP="00E15395">
            <w:pPr>
              <w:rPr>
                <w:rFonts w:cs="Arial"/>
                <w:sz w:val="18"/>
                <w:szCs w:val="18"/>
              </w:rPr>
            </w:pPr>
          </w:p>
        </w:tc>
      </w:tr>
      <w:tr w:rsidR="00861A90" w:rsidRPr="00D67CCD" w14:paraId="73CA02F7" w14:textId="77777777" w:rsidTr="00E15395">
        <w:tblPrEx>
          <w:tblLook w:val="00A0" w:firstRow="1" w:lastRow="0" w:firstColumn="1" w:lastColumn="0" w:noHBand="0" w:noVBand="0"/>
        </w:tblPrEx>
        <w:trPr>
          <w:trHeight w:val="40"/>
        </w:trPr>
        <w:tc>
          <w:tcPr>
            <w:tcW w:w="196" w:type="pct"/>
            <w:vMerge/>
          </w:tcPr>
          <w:p w14:paraId="00063920" w14:textId="77777777" w:rsidR="00861A90" w:rsidRPr="00D67CCD" w:rsidRDefault="00861A90" w:rsidP="00E15395">
            <w:pPr>
              <w:rPr>
                <w:rFonts w:cs="Arial"/>
                <w:sz w:val="18"/>
                <w:szCs w:val="18"/>
              </w:rPr>
            </w:pPr>
          </w:p>
        </w:tc>
        <w:tc>
          <w:tcPr>
            <w:tcW w:w="1257" w:type="pct"/>
            <w:gridSpan w:val="2"/>
            <w:vMerge/>
          </w:tcPr>
          <w:p w14:paraId="09CA1F33" w14:textId="77777777" w:rsidR="00861A90" w:rsidRPr="00D67CCD" w:rsidRDefault="00861A90" w:rsidP="00E15395">
            <w:pPr>
              <w:keepNext/>
              <w:keepLines/>
              <w:ind w:hanging="18"/>
              <w:rPr>
                <w:rFonts w:cs="Arial"/>
                <w:sz w:val="18"/>
                <w:szCs w:val="18"/>
              </w:rPr>
            </w:pPr>
          </w:p>
        </w:tc>
        <w:tc>
          <w:tcPr>
            <w:tcW w:w="139" w:type="pct"/>
            <w:vMerge/>
            <w:tcBorders>
              <w:right w:val="nil"/>
            </w:tcBorders>
            <w:vAlign w:val="center"/>
          </w:tcPr>
          <w:p w14:paraId="2A1B9F34" w14:textId="77777777" w:rsidR="00861A90" w:rsidRPr="00D67CCD" w:rsidRDefault="00861A90" w:rsidP="00E15395">
            <w:pPr>
              <w:rPr>
                <w:rFonts w:cs="Arial"/>
                <w:sz w:val="18"/>
                <w:szCs w:val="18"/>
              </w:rPr>
            </w:pPr>
          </w:p>
        </w:tc>
        <w:tc>
          <w:tcPr>
            <w:tcW w:w="518" w:type="pct"/>
            <w:tcBorders>
              <w:left w:val="nil"/>
              <w:right w:val="nil"/>
            </w:tcBorders>
          </w:tcPr>
          <w:p w14:paraId="00B74D74" w14:textId="77777777" w:rsidR="00861A90" w:rsidRPr="00D67CCD" w:rsidRDefault="00861A90" w:rsidP="00E15395">
            <w:pPr>
              <w:ind w:right="-138"/>
              <w:rPr>
                <w:rFonts w:cs="Arial"/>
                <w:sz w:val="18"/>
                <w:szCs w:val="18"/>
              </w:rPr>
            </w:pPr>
            <w:r w:rsidRPr="00D67CCD">
              <w:rPr>
                <w:rFonts w:cs="Arial"/>
                <w:sz w:val="18"/>
                <w:szCs w:val="18"/>
              </w:rPr>
              <w:t>Percentage of Time:</w:t>
            </w:r>
          </w:p>
        </w:tc>
        <w:tc>
          <w:tcPr>
            <w:tcW w:w="556" w:type="pct"/>
            <w:tcBorders>
              <w:left w:val="nil"/>
            </w:tcBorders>
            <w:vAlign w:val="center"/>
          </w:tcPr>
          <w:p w14:paraId="132307F3" w14:textId="77777777" w:rsidR="00861A90" w:rsidRPr="00D67CCD" w:rsidRDefault="00861A90" w:rsidP="00E15395">
            <w:pPr>
              <w:rPr>
                <w:rFonts w:cs="Arial"/>
                <w:sz w:val="18"/>
                <w:szCs w:val="18"/>
              </w:rPr>
            </w:pPr>
          </w:p>
        </w:tc>
        <w:tc>
          <w:tcPr>
            <w:tcW w:w="132" w:type="pct"/>
            <w:vMerge/>
            <w:tcBorders>
              <w:right w:val="nil"/>
            </w:tcBorders>
            <w:vAlign w:val="center"/>
          </w:tcPr>
          <w:p w14:paraId="41F4C095" w14:textId="77777777" w:rsidR="00861A90" w:rsidRPr="00D67CCD" w:rsidRDefault="00861A90" w:rsidP="00E15395">
            <w:pPr>
              <w:rPr>
                <w:rFonts w:cs="Arial"/>
                <w:sz w:val="18"/>
                <w:szCs w:val="18"/>
              </w:rPr>
            </w:pPr>
          </w:p>
        </w:tc>
        <w:tc>
          <w:tcPr>
            <w:tcW w:w="1094" w:type="pct"/>
            <w:vMerge/>
            <w:tcBorders>
              <w:left w:val="nil"/>
            </w:tcBorders>
            <w:vAlign w:val="center"/>
          </w:tcPr>
          <w:p w14:paraId="658CE829" w14:textId="77777777" w:rsidR="00861A90" w:rsidRPr="00D67CCD" w:rsidRDefault="00861A90" w:rsidP="00E15395">
            <w:pPr>
              <w:rPr>
                <w:rFonts w:cs="Arial"/>
                <w:sz w:val="18"/>
                <w:szCs w:val="18"/>
              </w:rPr>
            </w:pPr>
          </w:p>
        </w:tc>
        <w:tc>
          <w:tcPr>
            <w:tcW w:w="132" w:type="pct"/>
            <w:vMerge/>
            <w:tcBorders>
              <w:right w:val="nil"/>
            </w:tcBorders>
            <w:vAlign w:val="center"/>
          </w:tcPr>
          <w:p w14:paraId="69B34EC0" w14:textId="77777777" w:rsidR="00861A90" w:rsidRPr="00D67CCD" w:rsidRDefault="00861A90" w:rsidP="00E15395">
            <w:pPr>
              <w:rPr>
                <w:rFonts w:cs="Arial"/>
                <w:sz w:val="18"/>
                <w:szCs w:val="18"/>
              </w:rPr>
            </w:pPr>
          </w:p>
        </w:tc>
        <w:tc>
          <w:tcPr>
            <w:tcW w:w="448" w:type="pct"/>
            <w:vMerge/>
            <w:tcBorders>
              <w:left w:val="nil"/>
              <w:right w:val="nil"/>
            </w:tcBorders>
          </w:tcPr>
          <w:p w14:paraId="1EE0FE22" w14:textId="77777777" w:rsidR="00861A90" w:rsidRPr="00D67CCD" w:rsidRDefault="00861A90" w:rsidP="00E15395">
            <w:pPr>
              <w:ind w:right="-156"/>
              <w:rPr>
                <w:rFonts w:cs="Arial"/>
                <w:sz w:val="18"/>
                <w:szCs w:val="18"/>
              </w:rPr>
            </w:pPr>
          </w:p>
        </w:tc>
        <w:tc>
          <w:tcPr>
            <w:tcW w:w="528" w:type="pct"/>
            <w:vMerge/>
            <w:tcBorders>
              <w:left w:val="nil"/>
            </w:tcBorders>
            <w:vAlign w:val="center"/>
          </w:tcPr>
          <w:p w14:paraId="388224C9" w14:textId="77777777" w:rsidR="00861A90" w:rsidRPr="00D67CCD" w:rsidRDefault="00861A90" w:rsidP="00E15395">
            <w:pPr>
              <w:rPr>
                <w:rFonts w:cs="Arial"/>
                <w:sz w:val="18"/>
                <w:szCs w:val="18"/>
              </w:rPr>
            </w:pPr>
          </w:p>
        </w:tc>
      </w:tr>
      <w:tr w:rsidR="00861A90" w:rsidRPr="00D67CCD" w14:paraId="0E931989" w14:textId="77777777" w:rsidTr="00E15395">
        <w:tblPrEx>
          <w:tblLook w:val="00A0" w:firstRow="1" w:lastRow="0" w:firstColumn="1" w:lastColumn="0" w:noHBand="0" w:noVBand="0"/>
        </w:tblPrEx>
        <w:trPr>
          <w:trHeight w:val="287"/>
        </w:trPr>
        <w:tc>
          <w:tcPr>
            <w:tcW w:w="196" w:type="pct"/>
            <w:vMerge/>
          </w:tcPr>
          <w:p w14:paraId="27E0B6AB" w14:textId="77777777" w:rsidR="00861A90" w:rsidRPr="00D67CCD" w:rsidRDefault="00861A90" w:rsidP="00E15395">
            <w:pPr>
              <w:rPr>
                <w:rFonts w:cs="Arial"/>
                <w:sz w:val="18"/>
                <w:szCs w:val="18"/>
              </w:rPr>
            </w:pPr>
          </w:p>
        </w:tc>
        <w:tc>
          <w:tcPr>
            <w:tcW w:w="1257" w:type="pct"/>
            <w:gridSpan w:val="2"/>
            <w:vMerge/>
          </w:tcPr>
          <w:p w14:paraId="72CC7830" w14:textId="77777777" w:rsidR="00861A90" w:rsidRPr="00D67CCD" w:rsidRDefault="00861A90" w:rsidP="00E15395">
            <w:pPr>
              <w:keepNext/>
              <w:keepLines/>
              <w:ind w:hanging="18"/>
              <w:rPr>
                <w:rFonts w:cs="Arial"/>
                <w:sz w:val="18"/>
                <w:szCs w:val="18"/>
              </w:rPr>
            </w:pPr>
          </w:p>
        </w:tc>
        <w:tc>
          <w:tcPr>
            <w:tcW w:w="3547" w:type="pct"/>
            <w:gridSpan w:val="8"/>
          </w:tcPr>
          <w:p w14:paraId="292BC0E0" w14:textId="77777777" w:rsidR="00861A90" w:rsidRPr="00D67CCD" w:rsidRDefault="00861A90" w:rsidP="00E15395">
            <w:pPr>
              <w:rPr>
                <w:rFonts w:cs="Arial"/>
                <w:sz w:val="18"/>
                <w:szCs w:val="18"/>
              </w:rPr>
            </w:pPr>
            <w:r w:rsidRPr="00D67CCD">
              <w:rPr>
                <w:rFonts w:cs="Arial"/>
                <w:b/>
                <w:i/>
                <w:sz w:val="18"/>
                <w:szCs w:val="18"/>
              </w:rPr>
              <w:t>Total Duration:</w:t>
            </w:r>
          </w:p>
        </w:tc>
      </w:tr>
    </w:tbl>
    <w:p w14:paraId="3C474D2C" w14:textId="77777777" w:rsidR="00625FA4" w:rsidRDefault="00625FA4">
      <w:pPr>
        <w:jc w:val="left"/>
        <w:rPr>
          <w:rFonts w:cs="Arial"/>
          <w:sz w:val="18"/>
          <w:szCs w:val="18"/>
        </w:rPr>
      </w:pPr>
      <w:r>
        <w:rPr>
          <w:rFonts w:cs="Arial"/>
          <w:sz w:val="18"/>
          <w:szCs w:val="18"/>
        </w:rPr>
        <w:br w:type="page"/>
      </w:r>
    </w:p>
    <w:p w14:paraId="166877DD" w14:textId="77777777" w:rsidR="00625FA4" w:rsidRDefault="00625FA4">
      <w:pPr>
        <w:jc w:val="left"/>
        <w:rPr>
          <w:rFonts w:cs="Arial"/>
          <w:sz w:val="18"/>
          <w:szCs w:val="18"/>
        </w:rPr>
      </w:pPr>
    </w:p>
    <w:p w14:paraId="40CB1BD2" w14:textId="77777777" w:rsidR="007859B2" w:rsidRPr="00D67CCD" w:rsidRDefault="007859B2" w:rsidP="007859B2">
      <w:pPr>
        <w:rPr>
          <w:rFonts w:cs="Arial"/>
          <w:sz w:val="18"/>
          <w:szCs w:val="18"/>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1184"/>
        <w:gridCol w:w="1043"/>
        <w:gridCol w:w="367"/>
        <w:gridCol w:w="1137"/>
        <w:gridCol w:w="943"/>
        <w:gridCol w:w="367"/>
        <w:gridCol w:w="2014"/>
        <w:gridCol w:w="367"/>
        <w:gridCol w:w="1159"/>
        <w:gridCol w:w="888"/>
      </w:tblGrid>
      <w:tr w:rsidR="007859B2" w:rsidRPr="00D67CCD" w14:paraId="7BC0CC29"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4AF72C84" w14:textId="77777777" w:rsidR="007859B2" w:rsidRPr="00D67CCD" w:rsidRDefault="006C5B88" w:rsidP="00EA6FD2">
            <w:pPr>
              <w:ind w:right="-14"/>
              <w:rPr>
                <w:rFonts w:cs="Arial"/>
                <w:b/>
                <w:sz w:val="18"/>
                <w:szCs w:val="18"/>
              </w:rPr>
            </w:pPr>
            <w:r>
              <w:rPr>
                <w:rFonts w:cs="Arial"/>
                <w:b/>
                <w:sz w:val="18"/>
                <w:szCs w:val="18"/>
              </w:rPr>
              <w:t>Bidder</w:t>
            </w:r>
            <w:r w:rsidR="007859B2" w:rsidRPr="00D67CCD">
              <w:rPr>
                <w:rFonts w:cs="Arial"/>
                <w:b/>
                <w:sz w:val="18"/>
                <w:szCs w:val="18"/>
              </w:rPr>
              <w:t xml:space="preserve"> Name:</w:t>
            </w:r>
          </w:p>
        </w:tc>
        <w:tc>
          <w:tcPr>
            <w:tcW w:w="4131" w:type="pct"/>
            <w:gridSpan w:val="9"/>
            <w:tcBorders>
              <w:top w:val="single" w:sz="4" w:space="0" w:color="auto"/>
              <w:left w:val="single" w:sz="4" w:space="0" w:color="auto"/>
              <w:bottom w:val="single" w:sz="4" w:space="0" w:color="auto"/>
              <w:right w:val="single" w:sz="4" w:space="0" w:color="auto"/>
            </w:tcBorders>
          </w:tcPr>
          <w:p w14:paraId="0773AD02" w14:textId="77777777" w:rsidR="007859B2" w:rsidRPr="00D67CCD" w:rsidRDefault="007859B2" w:rsidP="00EA6FD2">
            <w:pPr>
              <w:ind w:right="-14"/>
              <w:rPr>
                <w:rFonts w:cs="Arial"/>
                <w:b/>
                <w:sz w:val="18"/>
                <w:szCs w:val="18"/>
              </w:rPr>
            </w:pPr>
          </w:p>
        </w:tc>
      </w:tr>
      <w:tr w:rsidR="007859B2" w:rsidRPr="00D67CCD" w14:paraId="229F9656"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2E654811" w14:textId="77777777" w:rsidR="007859B2" w:rsidRPr="00D67CCD" w:rsidRDefault="007859B2" w:rsidP="00EA6FD2">
            <w:pPr>
              <w:ind w:right="-14"/>
              <w:rPr>
                <w:rFonts w:cs="Arial"/>
                <w:b/>
                <w:sz w:val="18"/>
                <w:szCs w:val="18"/>
              </w:rPr>
            </w:pPr>
            <w:r w:rsidRPr="00D67CCD">
              <w:rPr>
                <w:rFonts w:cs="Arial"/>
                <w:b/>
                <w:sz w:val="18"/>
                <w:szCs w:val="18"/>
              </w:rPr>
              <w:t>Proposed Staff’s Name:</w:t>
            </w:r>
          </w:p>
        </w:tc>
        <w:tc>
          <w:tcPr>
            <w:tcW w:w="4131" w:type="pct"/>
            <w:gridSpan w:val="9"/>
            <w:tcBorders>
              <w:top w:val="single" w:sz="4" w:space="0" w:color="auto"/>
              <w:left w:val="single" w:sz="4" w:space="0" w:color="auto"/>
              <w:bottom w:val="single" w:sz="4" w:space="0" w:color="auto"/>
              <w:right w:val="single" w:sz="4" w:space="0" w:color="auto"/>
            </w:tcBorders>
          </w:tcPr>
          <w:p w14:paraId="7E8A81B9" w14:textId="77777777" w:rsidR="007859B2" w:rsidRPr="00D67CCD" w:rsidRDefault="007859B2" w:rsidP="00EA6FD2">
            <w:pPr>
              <w:ind w:right="-14"/>
              <w:rPr>
                <w:rFonts w:cs="Arial"/>
                <w:b/>
                <w:sz w:val="18"/>
                <w:szCs w:val="18"/>
              </w:rPr>
            </w:pPr>
          </w:p>
        </w:tc>
      </w:tr>
      <w:tr w:rsidR="007859B2" w:rsidRPr="00D67CCD" w14:paraId="6E98B73A" w14:textId="77777777" w:rsidTr="00EA6FD2">
        <w:trPr>
          <w:trHeight w:val="144"/>
          <w:tblHeader/>
        </w:trPr>
        <w:tc>
          <w:tcPr>
            <w:tcW w:w="869" w:type="pct"/>
            <w:gridSpan w:val="2"/>
            <w:tcBorders>
              <w:top w:val="single" w:sz="4" w:space="0" w:color="auto"/>
              <w:left w:val="single" w:sz="4" w:space="0" w:color="auto"/>
              <w:bottom w:val="single" w:sz="4" w:space="0" w:color="auto"/>
              <w:right w:val="single" w:sz="4" w:space="0" w:color="auto"/>
            </w:tcBorders>
          </w:tcPr>
          <w:p w14:paraId="5F572C18" w14:textId="77777777" w:rsidR="007859B2" w:rsidRPr="00D67CCD" w:rsidRDefault="007859B2" w:rsidP="00EA6FD2">
            <w:pPr>
              <w:ind w:right="-14"/>
              <w:rPr>
                <w:rFonts w:cs="Arial"/>
                <w:b/>
                <w:sz w:val="18"/>
                <w:szCs w:val="18"/>
              </w:rPr>
            </w:pPr>
            <w:r w:rsidRPr="00D67CCD">
              <w:rPr>
                <w:rFonts w:cs="Arial"/>
                <w:b/>
                <w:sz w:val="18"/>
                <w:szCs w:val="18"/>
              </w:rPr>
              <w:t>Role:</w:t>
            </w:r>
          </w:p>
        </w:tc>
        <w:tc>
          <w:tcPr>
            <w:tcW w:w="4131" w:type="pct"/>
            <w:gridSpan w:val="9"/>
            <w:tcBorders>
              <w:top w:val="single" w:sz="4" w:space="0" w:color="auto"/>
              <w:left w:val="single" w:sz="4" w:space="0" w:color="auto"/>
              <w:bottom w:val="single" w:sz="4" w:space="0" w:color="auto"/>
              <w:right w:val="single" w:sz="4" w:space="0" w:color="auto"/>
            </w:tcBorders>
          </w:tcPr>
          <w:p w14:paraId="2E43802B" w14:textId="77777777" w:rsidR="007859B2" w:rsidRPr="00D67CCD" w:rsidRDefault="007859B2" w:rsidP="00EA6FD2">
            <w:pPr>
              <w:ind w:right="-14"/>
              <w:rPr>
                <w:rFonts w:cs="Arial"/>
                <w:b/>
                <w:sz w:val="18"/>
                <w:szCs w:val="18"/>
              </w:rPr>
            </w:pPr>
            <w:r w:rsidRPr="00D67CCD">
              <w:rPr>
                <w:rFonts w:eastAsia="Arial" w:cs="Arial"/>
                <w:sz w:val="18"/>
                <w:szCs w:val="18"/>
              </w:rPr>
              <w:t>DevOps Engineer</w:t>
            </w:r>
          </w:p>
        </w:tc>
      </w:tr>
      <w:tr w:rsidR="007859B2" w:rsidRPr="00D67CCD" w14:paraId="5D678D80" w14:textId="77777777" w:rsidTr="00EA6FD2">
        <w:trPr>
          <w:tblHeader/>
        </w:trPr>
        <w:tc>
          <w:tcPr>
            <w:tcW w:w="195" w:type="pct"/>
            <w:shd w:val="clear" w:color="auto" w:fill="E0E0E0"/>
            <w:vAlign w:val="center"/>
          </w:tcPr>
          <w:p w14:paraId="73BA2274"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6C8BC0B"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77" w:type="pct"/>
            <w:gridSpan w:val="2"/>
            <w:shd w:val="clear" w:color="auto" w:fill="E0E0E0"/>
            <w:vAlign w:val="center"/>
          </w:tcPr>
          <w:p w14:paraId="1DE2CE3C"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06" w:type="pct"/>
            <w:gridSpan w:val="3"/>
            <w:tcBorders>
              <w:bottom w:val="single" w:sz="4" w:space="0" w:color="auto"/>
            </w:tcBorders>
            <w:shd w:val="clear" w:color="auto" w:fill="E0E0E0"/>
            <w:vAlign w:val="center"/>
          </w:tcPr>
          <w:p w14:paraId="210E9E47"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48DAD266"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220" w:type="pct"/>
            <w:gridSpan w:val="2"/>
            <w:tcBorders>
              <w:bottom w:val="single" w:sz="4" w:space="0" w:color="auto"/>
            </w:tcBorders>
            <w:shd w:val="clear" w:color="auto" w:fill="E0E0E0"/>
          </w:tcPr>
          <w:p w14:paraId="0DC66D46"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105ABE38"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03" w:type="pct"/>
            <w:gridSpan w:val="3"/>
            <w:tcBorders>
              <w:bottom w:val="single" w:sz="4" w:space="0" w:color="auto"/>
            </w:tcBorders>
            <w:shd w:val="clear" w:color="auto" w:fill="E0E0E0"/>
          </w:tcPr>
          <w:p w14:paraId="04402F22"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2D5CD517"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2073A494" w14:textId="77777777" w:rsidTr="00EA6FD2">
        <w:tblPrEx>
          <w:tblLook w:val="00A0" w:firstRow="1" w:lastRow="0" w:firstColumn="1" w:lastColumn="0" w:noHBand="0" w:noVBand="0"/>
        </w:tblPrEx>
        <w:trPr>
          <w:trHeight w:val="44"/>
        </w:trPr>
        <w:tc>
          <w:tcPr>
            <w:tcW w:w="195" w:type="pct"/>
            <w:vMerge w:val="restart"/>
          </w:tcPr>
          <w:p w14:paraId="68AC3F8A" w14:textId="77777777" w:rsidR="007859B2" w:rsidRPr="00D67CCD" w:rsidRDefault="007859B2" w:rsidP="00EA6FD2">
            <w:pPr>
              <w:jc w:val="center"/>
              <w:rPr>
                <w:rFonts w:cs="Arial"/>
                <w:sz w:val="18"/>
                <w:szCs w:val="18"/>
              </w:rPr>
            </w:pPr>
            <w:r w:rsidRPr="00D67CCD">
              <w:rPr>
                <w:rFonts w:cs="Arial"/>
                <w:sz w:val="18"/>
                <w:szCs w:val="18"/>
              </w:rPr>
              <w:t>1</w:t>
            </w:r>
          </w:p>
        </w:tc>
        <w:tc>
          <w:tcPr>
            <w:tcW w:w="1277" w:type="pct"/>
            <w:gridSpan w:val="2"/>
            <w:vMerge w:val="restart"/>
          </w:tcPr>
          <w:p w14:paraId="330E7B62" w14:textId="77777777" w:rsidR="007859B2" w:rsidRPr="00D67CCD" w:rsidRDefault="007859B2" w:rsidP="00EA6FD2">
            <w:pPr>
              <w:ind w:left="-29"/>
              <w:rPr>
                <w:rFonts w:cs="Arial"/>
                <w:sz w:val="18"/>
                <w:szCs w:val="18"/>
                <w:u w:val="single"/>
              </w:rPr>
            </w:pPr>
            <w:r w:rsidRPr="00D67CCD">
              <w:rPr>
                <w:rFonts w:eastAsia="Arial" w:cs="Arial"/>
                <w:sz w:val="18"/>
                <w:szCs w:val="18"/>
              </w:rPr>
              <w:t xml:space="preserve">The DevOps Engineer shall have experience as a DevOps Engineer in at least two (2) Digital Service developments similar in scope to the </w:t>
            </w:r>
            <w:r w:rsidR="006C5B88">
              <w:rPr>
                <w:rFonts w:eastAsia="Arial" w:cs="Arial"/>
                <w:sz w:val="18"/>
                <w:szCs w:val="18"/>
              </w:rPr>
              <w:t>Bidder</w:t>
            </w:r>
            <w:r w:rsidRPr="00D67CCD">
              <w:rPr>
                <w:rFonts w:eastAsia="Arial" w:cs="Arial"/>
                <w:sz w:val="18"/>
                <w:szCs w:val="18"/>
              </w:rPr>
              <w:t>’s proposed solution.</w:t>
            </w:r>
          </w:p>
        </w:tc>
        <w:tc>
          <w:tcPr>
            <w:tcW w:w="138" w:type="pct"/>
            <w:vMerge w:val="restart"/>
            <w:tcBorders>
              <w:right w:val="nil"/>
            </w:tcBorders>
            <w:vAlign w:val="center"/>
          </w:tcPr>
          <w:p w14:paraId="4DA027CE"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1423F570"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8B76DF"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7B5C10CA"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15FD160A"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29432C77"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110D98DD"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526" w:type="pct"/>
            <w:tcBorders>
              <w:left w:val="nil"/>
            </w:tcBorders>
            <w:vAlign w:val="center"/>
          </w:tcPr>
          <w:p w14:paraId="51AE22A3" w14:textId="77777777" w:rsidR="007859B2" w:rsidRPr="00D67CCD" w:rsidRDefault="007859B2" w:rsidP="00EA6FD2">
            <w:pPr>
              <w:rPr>
                <w:rFonts w:cs="Arial"/>
                <w:sz w:val="18"/>
                <w:szCs w:val="18"/>
              </w:rPr>
            </w:pPr>
          </w:p>
        </w:tc>
      </w:tr>
      <w:tr w:rsidR="007859B2" w:rsidRPr="00D67CCD" w14:paraId="277DF24A" w14:textId="77777777" w:rsidTr="00EA6FD2">
        <w:tblPrEx>
          <w:tblLook w:val="00A0" w:firstRow="1" w:lastRow="0" w:firstColumn="1" w:lastColumn="0" w:noHBand="0" w:noVBand="0"/>
        </w:tblPrEx>
        <w:trPr>
          <w:trHeight w:val="40"/>
        </w:trPr>
        <w:tc>
          <w:tcPr>
            <w:tcW w:w="195" w:type="pct"/>
            <w:vMerge/>
          </w:tcPr>
          <w:p w14:paraId="0F7D81AF" w14:textId="77777777" w:rsidR="007859B2" w:rsidRPr="00D67CCD" w:rsidRDefault="007859B2" w:rsidP="00EA6FD2">
            <w:pPr>
              <w:jc w:val="center"/>
              <w:rPr>
                <w:rFonts w:cs="Arial"/>
                <w:sz w:val="18"/>
                <w:szCs w:val="18"/>
              </w:rPr>
            </w:pPr>
          </w:p>
        </w:tc>
        <w:tc>
          <w:tcPr>
            <w:tcW w:w="1277" w:type="pct"/>
            <w:gridSpan w:val="2"/>
            <w:vMerge/>
          </w:tcPr>
          <w:p w14:paraId="5CE4C7B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4FCF0A67" w14:textId="77777777" w:rsidR="007859B2" w:rsidRPr="00D67CCD" w:rsidRDefault="007859B2" w:rsidP="00EA6FD2">
            <w:pPr>
              <w:rPr>
                <w:rFonts w:cs="Arial"/>
                <w:sz w:val="18"/>
                <w:szCs w:val="18"/>
              </w:rPr>
            </w:pPr>
          </w:p>
        </w:tc>
        <w:tc>
          <w:tcPr>
            <w:tcW w:w="515" w:type="pct"/>
            <w:vMerge w:val="restart"/>
            <w:tcBorders>
              <w:left w:val="nil"/>
              <w:right w:val="nil"/>
            </w:tcBorders>
          </w:tcPr>
          <w:p w14:paraId="54CEF778"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2F89F92" w14:textId="77777777" w:rsidR="007859B2" w:rsidRPr="00D67CCD" w:rsidRDefault="007859B2" w:rsidP="00EA6FD2">
            <w:pPr>
              <w:rPr>
                <w:rFonts w:cs="Arial"/>
                <w:sz w:val="18"/>
                <w:szCs w:val="18"/>
              </w:rPr>
            </w:pPr>
          </w:p>
        </w:tc>
        <w:tc>
          <w:tcPr>
            <w:tcW w:w="131" w:type="pct"/>
            <w:vMerge/>
            <w:tcBorders>
              <w:right w:val="nil"/>
            </w:tcBorders>
            <w:vAlign w:val="center"/>
          </w:tcPr>
          <w:p w14:paraId="370E69E0" w14:textId="77777777" w:rsidR="007859B2" w:rsidRPr="00D67CCD" w:rsidRDefault="007859B2" w:rsidP="00EA6FD2">
            <w:pPr>
              <w:rPr>
                <w:rFonts w:cs="Arial"/>
                <w:sz w:val="18"/>
                <w:szCs w:val="18"/>
              </w:rPr>
            </w:pPr>
          </w:p>
        </w:tc>
        <w:tc>
          <w:tcPr>
            <w:tcW w:w="1089" w:type="pct"/>
            <w:vMerge/>
            <w:tcBorders>
              <w:left w:val="nil"/>
            </w:tcBorders>
            <w:vAlign w:val="center"/>
          </w:tcPr>
          <w:p w14:paraId="3F0074F1" w14:textId="77777777" w:rsidR="007859B2" w:rsidRPr="00D67CCD" w:rsidRDefault="007859B2" w:rsidP="00EA6FD2">
            <w:pPr>
              <w:rPr>
                <w:rFonts w:cs="Arial"/>
                <w:sz w:val="18"/>
                <w:szCs w:val="18"/>
              </w:rPr>
            </w:pPr>
          </w:p>
        </w:tc>
        <w:tc>
          <w:tcPr>
            <w:tcW w:w="131" w:type="pct"/>
            <w:vMerge/>
            <w:tcBorders>
              <w:right w:val="nil"/>
            </w:tcBorders>
            <w:vAlign w:val="center"/>
          </w:tcPr>
          <w:p w14:paraId="0F930EBB" w14:textId="77777777" w:rsidR="007859B2" w:rsidRPr="00D67CCD" w:rsidRDefault="007859B2" w:rsidP="00EA6FD2">
            <w:pPr>
              <w:rPr>
                <w:rFonts w:cs="Arial"/>
                <w:sz w:val="18"/>
                <w:szCs w:val="18"/>
              </w:rPr>
            </w:pPr>
          </w:p>
        </w:tc>
        <w:tc>
          <w:tcPr>
            <w:tcW w:w="446" w:type="pct"/>
            <w:tcBorders>
              <w:left w:val="nil"/>
              <w:right w:val="nil"/>
            </w:tcBorders>
          </w:tcPr>
          <w:p w14:paraId="17A8D2DC"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42ADFADE" w14:textId="77777777" w:rsidR="007859B2" w:rsidRPr="00D67CCD" w:rsidRDefault="007859B2" w:rsidP="00EA6FD2">
            <w:pPr>
              <w:rPr>
                <w:rFonts w:cs="Arial"/>
                <w:sz w:val="18"/>
                <w:szCs w:val="18"/>
              </w:rPr>
            </w:pPr>
          </w:p>
        </w:tc>
      </w:tr>
      <w:tr w:rsidR="007859B2" w:rsidRPr="00D67CCD" w14:paraId="682FAC08" w14:textId="77777777" w:rsidTr="00EA6FD2">
        <w:tblPrEx>
          <w:tblLook w:val="00A0" w:firstRow="1" w:lastRow="0" w:firstColumn="1" w:lastColumn="0" w:noHBand="0" w:noVBand="0"/>
        </w:tblPrEx>
        <w:trPr>
          <w:trHeight w:val="40"/>
        </w:trPr>
        <w:tc>
          <w:tcPr>
            <w:tcW w:w="195" w:type="pct"/>
            <w:vMerge/>
          </w:tcPr>
          <w:p w14:paraId="25C4B9FB" w14:textId="77777777" w:rsidR="007859B2" w:rsidRPr="00D67CCD" w:rsidRDefault="007859B2" w:rsidP="00EA6FD2">
            <w:pPr>
              <w:jc w:val="center"/>
              <w:rPr>
                <w:rFonts w:cs="Arial"/>
                <w:sz w:val="18"/>
                <w:szCs w:val="18"/>
              </w:rPr>
            </w:pPr>
          </w:p>
        </w:tc>
        <w:tc>
          <w:tcPr>
            <w:tcW w:w="1277" w:type="pct"/>
            <w:gridSpan w:val="2"/>
            <w:vMerge/>
          </w:tcPr>
          <w:p w14:paraId="071F9566"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1B31AE8" w14:textId="77777777" w:rsidR="007859B2" w:rsidRPr="00D67CCD" w:rsidRDefault="007859B2" w:rsidP="00EA6FD2">
            <w:pPr>
              <w:rPr>
                <w:rFonts w:cs="Arial"/>
                <w:sz w:val="18"/>
                <w:szCs w:val="18"/>
              </w:rPr>
            </w:pPr>
          </w:p>
        </w:tc>
        <w:tc>
          <w:tcPr>
            <w:tcW w:w="515" w:type="pct"/>
            <w:vMerge/>
            <w:tcBorders>
              <w:left w:val="nil"/>
              <w:right w:val="nil"/>
            </w:tcBorders>
          </w:tcPr>
          <w:p w14:paraId="2F1C209B"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651BAA7B" w14:textId="77777777" w:rsidR="007859B2" w:rsidRPr="00D67CCD" w:rsidRDefault="007859B2" w:rsidP="00EA6FD2">
            <w:pPr>
              <w:rPr>
                <w:rFonts w:cs="Arial"/>
                <w:sz w:val="18"/>
                <w:szCs w:val="18"/>
              </w:rPr>
            </w:pPr>
          </w:p>
        </w:tc>
        <w:tc>
          <w:tcPr>
            <w:tcW w:w="131" w:type="pct"/>
            <w:vMerge/>
            <w:tcBorders>
              <w:right w:val="nil"/>
            </w:tcBorders>
            <w:vAlign w:val="center"/>
          </w:tcPr>
          <w:p w14:paraId="71681828" w14:textId="77777777" w:rsidR="007859B2" w:rsidRPr="00D67CCD" w:rsidRDefault="007859B2" w:rsidP="00EA6FD2">
            <w:pPr>
              <w:rPr>
                <w:rFonts w:cs="Arial"/>
                <w:sz w:val="18"/>
                <w:szCs w:val="18"/>
              </w:rPr>
            </w:pPr>
          </w:p>
        </w:tc>
        <w:tc>
          <w:tcPr>
            <w:tcW w:w="1089" w:type="pct"/>
            <w:vMerge w:val="restart"/>
            <w:tcBorders>
              <w:left w:val="nil"/>
            </w:tcBorders>
          </w:tcPr>
          <w:p w14:paraId="4173B0D1"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0E530630" w14:textId="77777777" w:rsidR="007859B2" w:rsidRPr="00D67CCD" w:rsidRDefault="007859B2" w:rsidP="00EA6FD2">
            <w:pPr>
              <w:rPr>
                <w:rFonts w:cs="Arial"/>
                <w:sz w:val="18"/>
                <w:szCs w:val="18"/>
              </w:rPr>
            </w:pPr>
          </w:p>
        </w:tc>
        <w:tc>
          <w:tcPr>
            <w:tcW w:w="446" w:type="pct"/>
            <w:tcBorders>
              <w:left w:val="nil"/>
              <w:right w:val="nil"/>
            </w:tcBorders>
          </w:tcPr>
          <w:p w14:paraId="2221251F"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6C99ED40" w14:textId="77777777" w:rsidR="007859B2" w:rsidRPr="00D67CCD" w:rsidRDefault="007859B2" w:rsidP="00EA6FD2">
            <w:pPr>
              <w:rPr>
                <w:rFonts w:cs="Arial"/>
                <w:sz w:val="18"/>
                <w:szCs w:val="18"/>
              </w:rPr>
            </w:pPr>
          </w:p>
        </w:tc>
      </w:tr>
      <w:tr w:rsidR="007859B2" w:rsidRPr="00D67CCD" w14:paraId="5A225D96" w14:textId="77777777" w:rsidTr="00EA6FD2">
        <w:tblPrEx>
          <w:tblLook w:val="00A0" w:firstRow="1" w:lastRow="0" w:firstColumn="1" w:lastColumn="0" w:noHBand="0" w:noVBand="0"/>
        </w:tblPrEx>
        <w:trPr>
          <w:trHeight w:val="40"/>
        </w:trPr>
        <w:tc>
          <w:tcPr>
            <w:tcW w:w="195" w:type="pct"/>
            <w:vMerge/>
          </w:tcPr>
          <w:p w14:paraId="07E78B72" w14:textId="77777777" w:rsidR="007859B2" w:rsidRPr="00D67CCD" w:rsidRDefault="007859B2" w:rsidP="00EA6FD2">
            <w:pPr>
              <w:jc w:val="center"/>
              <w:rPr>
                <w:rFonts w:cs="Arial"/>
                <w:sz w:val="18"/>
                <w:szCs w:val="18"/>
              </w:rPr>
            </w:pPr>
          </w:p>
        </w:tc>
        <w:tc>
          <w:tcPr>
            <w:tcW w:w="1277" w:type="pct"/>
            <w:gridSpan w:val="2"/>
            <w:vMerge/>
          </w:tcPr>
          <w:p w14:paraId="58DD5467"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3DFBD1E7" w14:textId="77777777" w:rsidR="007859B2" w:rsidRPr="00D67CCD" w:rsidRDefault="007859B2" w:rsidP="00EA6FD2">
            <w:pPr>
              <w:rPr>
                <w:rFonts w:cs="Arial"/>
                <w:sz w:val="18"/>
                <w:szCs w:val="18"/>
              </w:rPr>
            </w:pPr>
          </w:p>
        </w:tc>
        <w:tc>
          <w:tcPr>
            <w:tcW w:w="515" w:type="pct"/>
            <w:tcBorders>
              <w:left w:val="nil"/>
              <w:right w:val="nil"/>
            </w:tcBorders>
          </w:tcPr>
          <w:p w14:paraId="00B066A2"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0A5E14EB" w14:textId="77777777" w:rsidR="007859B2" w:rsidRPr="00D67CCD" w:rsidRDefault="007859B2" w:rsidP="00EA6FD2">
            <w:pPr>
              <w:rPr>
                <w:rFonts w:cs="Arial"/>
                <w:sz w:val="18"/>
                <w:szCs w:val="18"/>
              </w:rPr>
            </w:pPr>
          </w:p>
        </w:tc>
        <w:tc>
          <w:tcPr>
            <w:tcW w:w="131" w:type="pct"/>
            <w:vMerge/>
            <w:tcBorders>
              <w:right w:val="nil"/>
            </w:tcBorders>
            <w:vAlign w:val="center"/>
          </w:tcPr>
          <w:p w14:paraId="56553A76" w14:textId="77777777" w:rsidR="007859B2" w:rsidRPr="00D67CCD" w:rsidRDefault="007859B2" w:rsidP="00EA6FD2">
            <w:pPr>
              <w:rPr>
                <w:rFonts w:cs="Arial"/>
                <w:sz w:val="18"/>
                <w:szCs w:val="18"/>
              </w:rPr>
            </w:pPr>
          </w:p>
        </w:tc>
        <w:tc>
          <w:tcPr>
            <w:tcW w:w="1089" w:type="pct"/>
            <w:vMerge/>
            <w:tcBorders>
              <w:left w:val="nil"/>
            </w:tcBorders>
            <w:vAlign w:val="center"/>
          </w:tcPr>
          <w:p w14:paraId="1EB0A3F6" w14:textId="77777777" w:rsidR="007859B2" w:rsidRPr="00D67CCD" w:rsidRDefault="007859B2" w:rsidP="00EA6FD2">
            <w:pPr>
              <w:rPr>
                <w:rFonts w:cs="Arial"/>
                <w:sz w:val="18"/>
                <w:szCs w:val="18"/>
              </w:rPr>
            </w:pPr>
          </w:p>
        </w:tc>
        <w:tc>
          <w:tcPr>
            <w:tcW w:w="131" w:type="pct"/>
            <w:vMerge/>
            <w:tcBorders>
              <w:right w:val="nil"/>
            </w:tcBorders>
            <w:vAlign w:val="center"/>
          </w:tcPr>
          <w:p w14:paraId="798EE37D" w14:textId="77777777" w:rsidR="007859B2" w:rsidRPr="00D67CCD" w:rsidRDefault="007859B2" w:rsidP="00EA6FD2">
            <w:pPr>
              <w:rPr>
                <w:rFonts w:cs="Arial"/>
                <w:sz w:val="18"/>
                <w:szCs w:val="18"/>
              </w:rPr>
            </w:pPr>
          </w:p>
        </w:tc>
        <w:tc>
          <w:tcPr>
            <w:tcW w:w="446" w:type="pct"/>
            <w:vMerge w:val="restart"/>
            <w:tcBorders>
              <w:left w:val="nil"/>
              <w:right w:val="nil"/>
            </w:tcBorders>
          </w:tcPr>
          <w:p w14:paraId="79BA2B6B"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76208F32" w14:textId="77777777" w:rsidR="007859B2" w:rsidRPr="00D67CCD" w:rsidRDefault="007859B2" w:rsidP="00EA6FD2">
            <w:pPr>
              <w:rPr>
                <w:rFonts w:cs="Arial"/>
                <w:sz w:val="18"/>
                <w:szCs w:val="18"/>
              </w:rPr>
            </w:pPr>
          </w:p>
        </w:tc>
      </w:tr>
      <w:tr w:rsidR="007859B2" w:rsidRPr="00D67CCD" w14:paraId="489498C8" w14:textId="77777777" w:rsidTr="00EA6FD2">
        <w:tblPrEx>
          <w:tblLook w:val="00A0" w:firstRow="1" w:lastRow="0" w:firstColumn="1" w:lastColumn="0" w:noHBand="0" w:noVBand="0"/>
        </w:tblPrEx>
        <w:trPr>
          <w:trHeight w:val="40"/>
        </w:trPr>
        <w:tc>
          <w:tcPr>
            <w:tcW w:w="195" w:type="pct"/>
            <w:vMerge/>
          </w:tcPr>
          <w:p w14:paraId="736D1709" w14:textId="77777777" w:rsidR="007859B2" w:rsidRPr="00D67CCD" w:rsidRDefault="007859B2" w:rsidP="00EA6FD2">
            <w:pPr>
              <w:jc w:val="center"/>
              <w:rPr>
                <w:rFonts w:cs="Arial"/>
                <w:sz w:val="18"/>
                <w:szCs w:val="18"/>
              </w:rPr>
            </w:pPr>
          </w:p>
        </w:tc>
        <w:tc>
          <w:tcPr>
            <w:tcW w:w="1277" w:type="pct"/>
            <w:gridSpan w:val="2"/>
            <w:vMerge/>
          </w:tcPr>
          <w:p w14:paraId="3B19A26A" w14:textId="77777777" w:rsidR="007859B2" w:rsidRPr="00D67CCD" w:rsidRDefault="007859B2" w:rsidP="00EA6FD2">
            <w:pPr>
              <w:ind w:left="-29"/>
              <w:rPr>
                <w:rFonts w:cs="Arial"/>
                <w:sz w:val="18"/>
                <w:szCs w:val="18"/>
              </w:rPr>
            </w:pPr>
          </w:p>
        </w:tc>
        <w:tc>
          <w:tcPr>
            <w:tcW w:w="138" w:type="pct"/>
            <w:vMerge/>
            <w:tcBorders>
              <w:right w:val="nil"/>
            </w:tcBorders>
            <w:vAlign w:val="center"/>
          </w:tcPr>
          <w:p w14:paraId="617896F2" w14:textId="77777777" w:rsidR="007859B2" w:rsidRPr="00D67CCD" w:rsidRDefault="007859B2" w:rsidP="00EA6FD2">
            <w:pPr>
              <w:rPr>
                <w:rFonts w:cs="Arial"/>
                <w:sz w:val="18"/>
                <w:szCs w:val="18"/>
              </w:rPr>
            </w:pPr>
          </w:p>
        </w:tc>
        <w:tc>
          <w:tcPr>
            <w:tcW w:w="515" w:type="pct"/>
            <w:tcBorders>
              <w:left w:val="nil"/>
              <w:right w:val="nil"/>
            </w:tcBorders>
          </w:tcPr>
          <w:p w14:paraId="6A43A4F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401C9CE1" w14:textId="77777777" w:rsidR="007859B2" w:rsidRPr="00D67CCD" w:rsidRDefault="007859B2" w:rsidP="00EA6FD2">
            <w:pPr>
              <w:rPr>
                <w:rFonts w:cs="Arial"/>
                <w:sz w:val="18"/>
                <w:szCs w:val="18"/>
              </w:rPr>
            </w:pPr>
          </w:p>
        </w:tc>
        <w:tc>
          <w:tcPr>
            <w:tcW w:w="131" w:type="pct"/>
            <w:vMerge/>
            <w:tcBorders>
              <w:right w:val="nil"/>
            </w:tcBorders>
            <w:vAlign w:val="center"/>
          </w:tcPr>
          <w:p w14:paraId="24BB34F6" w14:textId="77777777" w:rsidR="007859B2" w:rsidRPr="00D67CCD" w:rsidRDefault="007859B2" w:rsidP="00EA6FD2">
            <w:pPr>
              <w:rPr>
                <w:rFonts w:cs="Arial"/>
                <w:sz w:val="18"/>
                <w:szCs w:val="18"/>
              </w:rPr>
            </w:pPr>
          </w:p>
        </w:tc>
        <w:tc>
          <w:tcPr>
            <w:tcW w:w="1089" w:type="pct"/>
            <w:vMerge/>
            <w:tcBorders>
              <w:left w:val="nil"/>
            </w:tcBorders>
            <w:vAlign w:val="center"/>
          </w:tcPr>
          <w:p w14:paraId="3CEB974F" w14:textId="77777777" w:rsidR="007859B2" w:rsidRPr="00D67CCD" w:rsidRDefault="007859B2" w:rsidP="00EA6FD2">
            <w:pPr>
              <w:rPr>
                <w:rFonts w:cs="Arial"/>
                <w:sz w:val="18"/>
                <w:szCs w:val="18"/>
              </w:rPr>
            </w:pPr>
          </w:p>
        </w:tc>
        <w:tc>
          <w:tcPr>
            <w:tcW w:w="131" w:type="pct"/>
            <w:vMerge/>
            <w:tcBorders>
              <w:right w:val="nil"/>
            </w:tcBorders>
            <w:vAlign w:val="center"/>
          </w:tcPr>
          <w:p w14:paraId="351898A7" w14:textId="77777777" w:rsidR="007859B2" w:rsidRPr="00D67CCD" w:rsidRDefault="007859B2" w:rsidP="00EA6FD2">
            <w:pPr>
              <w:rPr>
                <w:rFonts w:cs="Arial"/>
                <w:sz w:val="18"/>
                <w:szCs w:val="18"/>
              </w:rPr>
            </w:pPr>
          </w:p>
        </w:tc>
        <w:tc>
          <w:tcPr>
            <w:tcW w:w="446" w:type="pct"/>
            <w:vMerge/>
            <w:tcBorders>
              <w:left w:val="nil"/>
              <w:right w:val="nil"/>
            </w:tcBorders>
          </w:tcPr>
          <w:p w14:paraId="0BA5082D"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55376117" w14:textId="77777777" w:rsidR="007859B2" w:rsidRPr="00D67CCD" w:rsidRDefault="007859B2" w:rsidP="00EA6FD2">
            <w:pPr>
              <w:rPr>
                <w:rFonts w:cs="Arial"/>
                <w:sz w:val="18"/>
                <w:szCs w:val="18"/>
              </w:rPr>
            </w:pPr>
          </w:p>
        </w:tc>
      </w:tr>
      <w:tr w:rsidR="007859B2" w:rsidRPr="00D67CCD" w14:paraId="1024D563" w14:textId="77777777" w:rsidTr="00EA6FD2">
        <w:tblPrEx>
          <w:tblLook w:val="00A0" w:firstRow="1" w:lastRow="0" w:firstColumn="1" w:lastColumn="0" w:noHBand="0" w:noVBand="0"/>
        </w:tblPrEx>
        <w:trPr>
          <w:trHeight w:val="44"/>
        </w:trPr>
        <w:tc>
          <w:tcPr>
            <w:tcW w:w="195" w:type="pct"/>
            <w:vMerge/>
          </w:tcPr>
          <w:p w14:paraId="07B5F9F1" w14:textId="77777777" w:rsidR="007859B2" w:rsidRPr="00D67CCD" w:rsidRDefault="007859B2" w:rsidP="00EA6FD2">
            <w:pPr>
              <w:rPr>
                <w:rFonts w:cs="Arial"/>
                <w:sz w:val="18"/>
                <w:szCs w:val="18"/>
              </w:rPr>
            </w:pPr>
          </w:p>
        </w:tc>
        <w:tc>
          <w:tcPr>
            <w:tcW w:w="1277" w:type="pct"/>
            <w:gridSpan w:val="2"/>
            <w:vMerge/>
          </w:tcPr>
          <w:p w14:paraId="6B423863"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67A23C0"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6BA6B44"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68B20CD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11A32E69"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3C381C41"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4FA0C699"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65EFC561"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526" w:type="pct"/>
            <w:tcBorders>
              <w:left w:val="nil"/>
            </w:tcBorders>
            <w:vAlign w:val="center"/>
          </w:tcPr>
          <w:p w14:paraId="3A74065C" w14:textId="77777777" w:rsidR="007859B2" w:rsidRPr="00D67CCD" w:rsidRDefault="007859B2" w:rsidP="00EA6FD2">
            <w:pPr>
              <w:rPr>
                <w:rFonts w:cs="Arial"/>
                <w:sz w:val="18"/>
                <w:szCs w:val="18"/>
              </w:rPr>
            </w:pPr>
          </w:p>
        </w:tc>
      </w:tr>
      <w:tr w:rsidR="007859B2" w:rsidRPr="00D67CCD" w14:paraId="6971137B" w14:textId="77777777" w:rsidTr="00EA6FD2">
        <w:tblPrEx>
          <w:tblLook w:val="00A0" w:firstRow="1" w:lastRow="0" w:firstColumn="1" w:lastColumn="0" w:noHBand="0" w:noVBand="0"/>
        </w:tblPrEx>
        <w:trPr>
          <w:trHeight w:val="40"/>
        </w:trPr>
        <w:tc>
          <w:tcPr>
            <w:tcW w:w="195" w:type="pct"/>
            <w:vMerge/>
          </w:tcPr>
          <w:p w14:paraId="701AE1E5" w14:textId="77777777" w:rsidR="007859B2" w:rsidRPr="00D67CCD" w:rsidRDefault="007859B2" w:rsidP="00EA6FD2">
            <w:pPr>
              <w:rPr>
                <w:rFonts w:cs="Arial"/>
                <w:sz w:val="18"/>
                <w:szCs w:val="18"/>
              </w:rPr>
            </w:pPr>
          </w:p>
        </w:tc>
        <w:tc>
          <w:tcPr>
            <w:tcW w:w="1277" w:type="pct"/>
            <w:gridSpan w:val="2"/>
            <w:vMerge/>
          </w:tcPr>
          <w:p w14:paraId="5259117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DFFE510" w14:textId="77777777" w:rsidR="007859B2" w:rsidRPr="00D67CCD" w:rsidRDefault="007859B2" w:rsidP="00EA6FD2">
            <w:pPr>
              <w:rPr>
                <w:rFonts w:cs="Arial"/>
                <w:sz w:val="18"/>
                <w:szCs w:val="18"/>
              </w:rPr>
            </w:pPr>
          </w:p>
        </w:tc>
        <w:tc>
          <w:tcPr>
            <w:tcW w:w="515" w:type="pct"/>
            <w:vMerge w:val="restart"/>
            <w:tcBorders>
              <w:left w:val="nil"/>
              <w:right w:val="nil"/>
            </w:tcBorders>
          </w:tcPr>
          <w:p w14:paraId="1D0360B2" w14:textId="77777777" w:rsidR="007859B2" w:rsidRPr="00D67CCD" w:rsidRDefault="007859B2" w:rsidP="00EA6FD2">
            <w:pPr>
              <w:ind w:right="-60"/>
              <w:rPr>
                <w:rFonts w:cs="Arial"/>
                <w:sz w:val="18"/>
                <w:szCs w:val="18"/>
              </w:rPr>
            </w:pPr>
            <w:r w:rsidRPr="00D67CCD">
              <w:rPr>
                <w:rFonts w:cs="Arial"/>
                <w:sz w:val="18"/>
                <w:szCs w:val="18"/>
              </w:rPr>
              <w:t>Project Name:</w:t>
            </w:r>
          </w:p>
        </w:tc>
        <w:tc>
          <w:tcPr>
            <w:tcW w:w="553" w:type="pct"/>
            <w:vMerge w:val="restart"/>
            <w:tcBorders>
              <w:left w:val="nil"/>
            </w:tcBorders>
            <w:vAlign w:val="center"/>
          </w:tcPr>
          <w:p w14:paraId="25A143E3" w14:textId="77777777" w:rsidR="007859B2" w:rsidRPr="00D67CCD" w:rsidRDefault="007859B2" w:rsidP="00EA6FD2">
            <w:pPr>
              <w:rPr>
                <w:rFonts w:cs="Arial"/>
                <w:sz w:val="18"/>
                <w:szCs w:val="18"/>
              </w:rPr>
            </w:pPr>
          </w:p>
        </w:tc>
        <w:tc>
          <w:tcPr>
            <w:tcW w:w="131" w:type="pct"/>
            <w:vMerge/>
            <w:tcBorders>
              <w:right w:val="nil"/>
            </w:tcBorders>
            <w:vAlign w:val="center"/>
          </w:tcPr>
          <w:p w14:paraId="36B63049" w14:textId="77777777" w:rsidR="007859B2" w:rsidRPr="00D67CCD" w:rsidRDefault="007859B2" w:rsidP="00EA6FD2">
            <w:pPr>
              <w:rPr>
                <w:rFonts w:cs="Arial"/>
                <w:sz w:val="18"/>
                <w:szCs w:val="18"/>
              </w:rPr>
            </w:pPr>
          </w:p>
        </w:tc>
        <w:tc>
          <w:tcPr>
            <w:tcW w:w="1089" w:type="pct"/>
            <w:vMerge/>
            <w:tcBorders>
              <w:left w:val="nil"/>
            </w:tcBorders>
            <w:vAlign w:val="center"/>
          </w:tcPr>
          <w:p w14:paraId="06672BAD" w14:textId="77777777" w:rsidR="007859B2" w:rsidRPr="00D67CCD" w:rsidRDefault="007859B2" w:rsidP="00EA6FD2">
            <w:pPr>
              <w:rPr>
                <w:rFonts w:cs="Arial"/>
                <w:sz w:val="18"/>
                <w:szCs w:val="18"/>
              </w:rPr>
            </w:pPr>
          </w:p>
        </w:tc>
        <w:tc>
          <w:tcPr>
            <w:tcW w:w="131" w:type="pct"/>
            <w:vMerge/>
            <w:tcBorders>
              <w:right w:val="nil"/>
            </w:tcBorders>
            <w:vAlign w:val="center"/>
          </w:tcPr>
          <w:p w14:paraId="3F034671" w14:textId="77777777" w:rsidR="007859B2" w:rsidRPr="00D67CCD" w:rsidRDefault="007859B2" w:rsidP="00EA6FD2">
            <w:pPr>
              <w:rPr>
                <w:rFonts w:cs="Arial"/>
                <w:sz w:val="18"/>
                <w:szCs w:val="18"/>
              </w:rPr>
            </w:pPr>
          </w:p>
        </w:tc>
        <w:tc>
          <w:tcPr>
            <w:tcW w:w="446" w:type="pct"/>
            <w:tcBorders>
              <w:left w:val="nil"/>
              <w:right w:val="nil"/>
            </w:tcBorders>
          </w:tcPr>
          <w:p w14:paraId="7BB23889"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526" w:type="pct"/>
            <w:tcBorders>
              <w:left w:val="nil"/>
            </w:tcBorders>
            <w:vAlign w:val="center"/>
          </w:tcPr>
          <w:p w14:paraId="7F2FD7A7" w14:textId="77777777" w:rsidR="007859B2" w:rsidRPr="00D67CCD" w:rsidRDefault="007859B2" w:rsidP="00EA6FD2">
            <w:pPr>
              <w:rPr>
                <w:rFonts w:cs="Arial"/>
                <w:sz w:val="18"/>
                <w:szCs w:val="18"/>
              </w:rPr>
            </w:pPr>
          </w:p>
        </w:tc>
      </w:tr>
      <w:tr w:rsidR="007859B2" w:rsidRPr="00D67CCD" w14:paraId="05934049" w14:textId="77777777" w:rsidTr="00EA6FD2">
        <w:tblPrEx>
          <w:tblLook w:val="00A0" w:firstRow="1" w:lastRow="0" w:firstColumn="1" w:lastColumn="0" w:noHBand="0" w:noVBand="0"/>
        </w:tblPrEx>
        <w:trPr>
          <w:trHeight w:val="70"/>
        </w:trPr>
        <w:tc>
          <w:tcPr>
            <w:tcW w:w="195" w:type="pct"/>
            <w:vMerge/>
          </w:tcPr>
          <w:p w14:paraId="32055297" w14:textId="77777777" w:rsidR="007859B2" w:rsidRPr="00D67CCD" w:rsidRDefault="007859B2" w:rsidP="00EA6FD2">
            <w:pPr>
              <w:rPr>
                <w:rFonts w:cs="Arial"/>
                <w:sz w:val="18"/>
                <w:szCs w:val="18"/>
              </w:rPr>
            </w:pPr>
          </w:p>
        </w:tc>
        <w:tc>
          <w:tcPr>
            <w:tcW w:w="1277" w:type="pct"/>
            <w:gridSpan w:val="2"/>
            <w:vMerge/>
          </w:tcPr>
          <w:p w14:paraId="113E3CD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BB05FEB" w14:textId="77777777" w:rsidR="007859B2" w:rsidRPr="00D67CCD" w:rsidRDefault="007859B2" w:rsidP="00EA6FD2">
            <w:pPr>
              <w:rPr>
                <w:rFonts w:cs="Arial"/>
                <w:sz w:val="18"/>
                <w:szCs w:val="18"/>
              </w:rPr>
            </w:pPr>
          </w:p>
        </w:tc>
        <w:tc>
          <w:tcPr>
            <w:tcW w:w="515" w:type="pct"/>
            <w:vMerge/>
            <w:tcBorders>
              <w:left w:val="nil"/>
              <w:right w:val="nil"/>
            </w:tcBorders>
          </w:tcPr>
          <w:p w14:paraId="585C781C" w14:textId="77777777" w:rsidR="007859B2" w:rsidRPr="00D67CCD" w:rsidRDefault="007859B2" w:rsidP="00EA6FD2">
            <w:pPr>
              <w:ind w:right="-60"/>
              <w:rPr>
                <w:rFonts w:cs="Arial"/>
                <w:sz w:val="18"/>
                <w:szCs w:val="18"/>
              </w:rPr>
            </w:pPr>
          </w:p>
        </w:tc>
        <w:tc>
          <w:tcPr>
            <w:tcW w:w="553" w:type="pct"/>
            <w:vMerge/>
            <w:tcBorders>
              <w:left w:val="nil"/>
            </w:tcBorders>
            <w:vAlign w:val="center"/>
          </w:tcPr>
          <w:p w14:paraId="6E78BDC9" w14:textId="77777777" w:rsidR="007859B2" w:rsidRPr="00D67CCD" w:rsidRDefault="007859B2" w:rsidP="00EA6FD2">
            <w:pPr>
              <w:rPr>
                <w:rFonts w:cs="Arial"/>
                <w:sz w:val="18"/>
                <w:szCs w:val="18"/>
              </w:rPr>
            </w:pPr>
          </w:p>
        </w:tc>
        <w:tc>
          <w:tcPr>
            <w:tcW w:w="131" w:type="pct"/>
            <w:vMerge/>
            <w:tcBorders>
              <w:right w:val="nil"/>
            </w:tcBorders>
            <w:vAlign w:val="center"/>
          </w:tcPr>
          <w:p w14:paraId="2915AC46" w14:textId="77777777" w:rsidR="007859B2" w:rsidRPr="00D67CCD" w:rsidRDefault="007859B2" w:rsidP="00EA6FD2">
            <w:pPr>
              <w:rPr>
                <w:rFonts w:cs="Arial"/>
                <w:sz w:val="18"/>
                <w:szCs w:val="18"/>
              </w:rPr>
            </w:pPr>
          </w:p>
        </w:tc>
        <w:tc>
          <w:tcPr>
            <w:tcW w:w="1089" w:type="pct"/>
            <w:vMerge w:val="restart"/>
            <w:tcBorders>
              <w:left w:val="nil"/>
            </w:tcBorders>
          </w:tcPr>
          <w:p w14:paraId="3F7ED4C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7FB54D26" w14:textId="77777777" w:rsidR="007859B2" w:rsidRPr="00D67CCD" w:rsidRDefault="007859B2" w:rsidP="00EA6FD2">
            <w:pPr>
              <w:rPr>
                <w:rFonts w:cs="Arial"/>
                <w:sz w:val="18"/>
                <w:szCs w:val="18"/>
              </w:rPr>
            </w:pPr>
          </w:p>
        </w:tc>
        <w:tc>
          <w:tcPr>
            <w:tcW w:w="446" w:type="pct"/>
            <w:tcBorders>
              <w:left w:val="nil"/>
              <w:right w:val="nil"/>
            </w:tcBorders>
          </w:tcPr>
          <w:p w14:paraId="695DA4DC"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526" w:type="pct"/>
            <w:tcBorders>
              <w:left w:val="nil"/>
            </w:tcBorders>
            <w:vAlign w:val="center"/>
          </w:tcPr>
          <w:p w14:paraId="488A8814" w14:textId="77777777" w:rsidR="007859B2" w:rsidRPr="00D67CCD" w:rsidRDefault="007859B2" w:rsidP="00EA6FD2">
            <w:pPr>
              <w:rPr>
                <w:rFonts w:cs="Arial"/>
                <w:sz w:val="18"/>
                <w:szCs w:val="18"/>
              </w:rPr>
            </w:pPr>
          </w:p>
        </w:tc>
      </w:tr>
      <w:tr w:rsidR="007859B2" w:rsidRPr="00D67CCD" w14:paraId="3313D474" w14:textId="77777777" w:rsidTr="00EA6FD2">
        <w:tblPrEx>
          <w:tblLook w:val="00A0" w:firstRow="1" w:lastRow="0" w:firstColumn="1" w:lastColumn="0" w:noHBand="0" w:noVBand="0"/>
        </w:tblPrEx>
        <w:trPr>
          <w:trHeight w:val="40"/>
        </w:trPr>
        <w:tc>
          <w:tcPr>
            <w:tcW w:w="195" w:type="pct"/>
            <w:vMerge/>
          </w:tcPr>
          <w:p w14:paraId="7D15DBE6" w14:textId="77777777" w:rsidR="007859B2" w:rsidRPr="00D67CCD" w:rsidRDefault="007859B2" w:rsidP="00EA6FD2">
            <w:pPr>
              <w:rPr>
                <w:rFonts w:cs="Arial"/>
                <w:sz w:val="18"/>
                <w:szCs w:val="18"/>
              </w:rPr>
            </w:pPr>
          </w:p>
        </w:tc>
        <w:tc>
          <w:tcPr>
            <w:tcW w:w="1277" w:type="pct"/>
            <w:gridSpan w:val="2"/>
            <w:vMerge/>
          </w:tcPr>
          <w:p w14:paraId="4AA20D4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45E4270C" w14:textId="77777777" w:rsidR="007859B2" w:rsidRPr="00D67CCD" w:rsidRDefault="007859B2" w:rsidP="00EA6FD2">
            <w:pPr>
              <w:rPr>
                <w:rFonts w:cs="Arial"/>
                <w:sz w:val="18"/>
                <w:szCs w:val="18"/>
              </w:rPr>
            </w:pPr>
          </w:p>
        </w:tc>
        <w:tc>
          <w:tcPr>
            <w:tcW w:w="515" w:type="pct"/>
            <w:tcBorders>
              <w:left w:val="nil"/>
              <w:right w:val="nil"/>
            </w:tcBorders>
          </w:tcPr>
          <w:p w14:paraId="5CBAD16C" w14:textId="77777777" w:rsidR="007859B2" w:rsidRPr="00D67CCD" w:rsidRDefault="007859B2" w:rsidP="00EA6FD2">
            <w:pPr>
              <w:ind w:right="-60"/>
              <w:rPr>
                <w:rFonts w:cs="Arial"/>
                <w:sz w:val="18"/>
                <w:szCs w:val="18"/>
              </w:rPr>
            </w:pPr>
            <w:r w:rsidRPr="00D67CCD">
              <w:rPr>
                <w:rFonts w:cs="Arial"/>
                <w:sz w:val="18"/>
                <w:szCs w:val="18"/>
              </w:rPr>
              <w:t>Time Period:</w:t>
            </w:r>
          </w:p>
        </w:tc>
        <w:tc>
          <w:tcPr>
            <w:tcW w:w="553" w:type="pct"/>
            <w:tcBorders>
              <w:left w:val="nil"/>
            </w:tcBorders>
            <w:vAlign w:val="center"/>
          </w:tcPr>
          <w:p w14:paraId="060102D1" w14:textId="77777777" w:rsidR="007859B2" w:rsidRPr="00D67CCD" w:rsidRDefault="007859B2" w:rsidP="00EA6FD2">
            <w:pPr>
              <w:rPr>
                <w:rFonts w:cs="Arial"/>
                <w:sz w:val="18"/>
                <w:szCs w:val="18"/>
              </w:rPr>
            </w:pPr>
          </w:p>
        </w:tc>
        <w:tc>
          <w:tcPr>
            <w:tcW w:w="131" w:type="pct"/>
            <w:vMerge/>
            <w:tcBorders>
              <w:right w:val="nil"/>
            </w:tcBorders>
            <w:vAlign w:val="center"/>
          </w:tcPr>
          <w:p w14:paraId="6FD5B296" w14:textId="77777777" w:rsidR="007859B2" w:rsidRPr="00D67CCD" w:rsidRDefault="007859B2" w:rsidP="00EA6FD2">
            <w:pPr>
              <w:rPr>
                <w:rFonts w:cs="Arial"/>
                <w:sz w:val="18"/>
                <w:szCs w:val="18"/>
              </w:rPr>
            </w:pPr>
          </w:p>
        </w:tc>
        <w:tc>
          <w:tcPr>
            <w:tcW w:w="1089" w:type="pct"/>
            <w:vMerge/>
            <w:tcBorders>
              <w:left w:val="nil"/>
            </w:tcBorders>
            <w:vAlign w:val="center"/>
          </w:tcPr>
          <w:p w14:paraId="74311A34" w14:textId="77777777" w:rsidR="007859B2" w:rsidRPr="00D67CCD" w:rsidRDefault="007859B2" w:rsidP="00EA6FD2">
            <w:pPr>
              <w:rPr>
                <w:rFonts w:cs="Arial"/>
                <w:sz w:val="18"/>
                <w:szCs w:val="18"/>
              </w:rPr>
            </w:pPr>
          </w:p>
        </w:tc>
        <w:tc>
          <w:tcPr>
            <w:tcW w:w="131" w:type="pct"/>
            <w:vMerge/>
            <w:tcBorders>
              <w:right w:val="nil"/>
            </w:tcBorders>
            <w:vAlign w:val="center"/>
          </w:tcPr>
          <w:p w14:paraId="1AC72485" w14:textId="77777777" w:rsidR="007859B2" w:rsidRPr="00D67CCD" w:rsidRDefault="007859B2" w:rsidP="00EA6FD2">
            <w:pPr>
              <w:rPr>
                <w:rFonts w:cs="Arial"/>
                <w:sz w:val="18"/>
                <w:szCs w:val="18"/>
              </w:rPr>
            </w:pPr>
          </w:p>
        </w:tc>
        <w:tc>
          <w:tcPr>
            <w:tcW w:w="446" w:type="pct"/>
            <w:vMerge w:val="restart"/>
            <w:tcBorders>
              <w:left w:val="nil"/>
              <w:right w:val="nil"/>
            </w:tcBorders>
          </w:tcPr>
          <w:p w14:paraId="64D0BDE2"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526" w:type="pct"/>
            <w:vMerge w:val="restart"/>
            <w:tcBorders>
              <w:left w:val="nil"/>
            </w:tcBorders>
            <w:vAlign w:val="center"/>
          </w:tcPr>
          <w:p w14:paraId="37117074" w14:textId="77777777" w:rsidR="007859B2" w:rsidRPr="00D67CCD" w:rsidRDefault="007859B2" w:rsidP="00EA6FD2">
            <w:pPr>
              <w:rPr>
                <w:rFonts w:cs="Arial"/>
                <w:sz w:val="18"/>
                <w:szCs w:val="18"/>
              </w:rPr>
            </w:pPr>
          </w:p>
        </w:tc>
      </w:tr>
      <w:tr w:rsidR="007859B2" w:rsidRPr="00D67CCD" w14:paraId="527A427C" w14:textId="77777777" w:rsidTr="00EA6FD2">
        <w:tblPrEx>
          <w:tblLook w:val="00A0" w:firstRow="1" w:lastRow="0" w:firstColumn="1" w:lastColumn="0" w:noHBand="0" w:noVBand="0"/>
        </w:tblPrEx>
        <w:trPr>
          <w:trHeight w:val="40"/>
        </w:trPr>
        <w:tc>
          <w:tcPr>
            <w:tcW w:w="195" w:type="pct"/>
            <w:vMerge/>
          </w:tcPr>
          <w:p w14:paraId="1ACA3677" w14:textId="77777777" w:rsidR="007859B2" w:rsidRPr="00D67CCD" w:rsidRDefault="007859B2" w:rsidP="00EA6FD2">
            <w:pPr>
              <w:rPr>
                <w:rFonts w:cs="Arial"/>
                <w:sz w:val="18"/>
                <w:szCs w:val="18"/>
              </w:rPr>
            </w:pPr>
          </w:p>
        </w:tc>
        <w:tc>
          <w:tcPr>
            <w:tcW w:w="1277" w:type="pct"/>
            <w:gridSpan w:val="2"/>
            <w:vMerge/>
          </w:tcPr>
          <w:p w14:paraId="5A984247"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E338FD6" w14:textId="77777777" w:rsidR="007859B2" w:rsidRPr="00D67CCD" w:rsidRDefault="007859B2" w:rsidP="00EA6FD2">
            <w:pPr>
              <w:rPr>
                <w:rFonts w:cs="Arial"/>
                <w:sz w:val="18"/>
                <w:szCs w:val="18"/>
              </w:rPr>
            </w:pPr>
          </w:p>
        </w:tc>
        <w:tc>
          <w:tcPr>
            <w:tcW w:w="515" w:type="pct"/>
            <w:tcBorders>
              <w:left w:val="nil"/>
              <w:right w:val="nil"/>
            </w:tcBorders>
          </w:tcPr>
          <w:p w14:paraId="3B21C9C0"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A45AFC2" w14:textId="77777777" w:rsidR="007859B2" w:rsidRPr="00D67CCD" w:rsidRDefault="007859B2" w:rsidP="00EA6FD2">
            <w:pPr>
              <w:rPr>
                <w:rFonts w:cs="Arial"/>
                <w:sz w:val="18"/>
                <w:szCs w:val="18"/>
              </w:rPr>
            </w:pPr>
          </w:p>
        </w:tc>
        <w:tc>
          <w:tcPr>
            <w:tcW w:w="131" w:type="pct"/>
            <w:vMerge/>
            <w:tcBorders>
              <w:right w:val="nil"/>
            </w:tcBorders>
            <w:vAlign w:val="center"/>
          </w:tcPr>
          <w:p w14:paraId="7E745341" w14:textId="77777777" w:rsidR="007859B2" w:rsidRPr="00D67CCD" w:rsidRDefault="007859B2" w:rsidP="00EA6FD2">
            <w:pPr>
              <w:rPr>
                <w:rFonts w:cs="Arial"/>
                <w:sz w:val="18"/>
                <w:szCs w:val="18"/>
              </w:rPr>
            </w:pPr>
          </w:p>
        </w:tc>
        <w:tc>
          <w:tcPr>
            <w:tcW w:w="1089" w:type="pct"/>
            <w:vMerge/>
            <w:tcBorders>
              <w:left w:val="nil"/>
            </w:tcBorders>
            <w:vAlign w:val="center"/>
          </w:tcPr>
          <w:p w14:paraId="4FAAE424" w14:textId="77777777" w:rsidR="007859B2" w:rsidRPr="00D67CCD" w:rsidRDefault="007859B2" w:rsidP="00EA6FD2">
            <w:pPr>
              <w:rPr>
                <w:rFonts w:cs="Arial"/>
                <w:sz w:val="18"/>
                <w:szCs w:val="18"/>
              </w:rPr>
            </w:pPr>
          </w:p>
        </w:tc>
        <w:tc>
          <w:tcPr>
            <w:tcW w:w="131" w:type="pct"/>
            <w:vMerge/>
            <w:tcBorders>
              <w:right w:val="nil"/>
            </w:tcBorders>
            <w:vAlign w:val="center"/>
          </w:tcPr>
          <w:p w14:paraId="69FF18E9" w14:textId="77777777" w:rsidR="007859B2" w:rsidRPr="00D67CCD" w:rsidRDefault="007859B2" w:rsidP="00EA6FD2">
            <w:pPr>
              <w:rPr>
                <w:rFonts w:cs="Arial"/>
                <w:sz w:val="18"/>
                <w:szCs w:val="18"/>
              </w:rPr>
            </w:pPr>
          </w:p>
        </w:tc>
        <w:tc>
          <w:tcPr>
            <w:tcW w:w="446" w:type="pct"/>
            <w:vMerge/>
            <w:tcBorders>
              <w:left w:val="nil"/>
              <w:right w:val="nil"/>
            </w:tcBorders>
          </w:tcPr>
          <w:p w14:paraId="7A6B88B2" w14:textId="77777777" w:rsidR="007859B2" w:rsidRPr="00D67CCD" w:rsidRDefault="007859B2" w:rsidP="00EA6FD2">
            <w:pPr>
              <w:ind w:left="252" w:right="-60" w:hanging="295"/>
              <w:rPr>
                <w:rFonts w:cs="Arial"/>
                <w:sz w:val="18"/>
                <w:szCs w:val="18"/>
              </w:rPr>
            </w:pPr>
          </w:p>
        </w:tc>
        <w:tc>
          <w:tcPr>
            <w:tcW w:w="526" w:type="pct"/>
            <w:vMerge/>
            <w:tcBorders>
              <w:left w:val="nil"/>
            </w:tcBorders>
            <w:vAlign w:val="center"/>
          </w:tcPr>
          <w:p w14:paraId="0A67FDA4" w14:textId="77777777" w:rsidR="007859B2" w:rsidRPr="00D67CCD" w:rsidRDefault="007859B2" w:rsidP="00EA6FD2">
            <w:pPr>
              <w:rPr>
                <w:rFonts w:cs="Arial"/>
                <w:sz w:val="18"/>
                <w:szCs w:val="18"/>
              </w:rPr>
            </w:pPr>
          </w:p>
        </w:tc>
      </w:tr>
      <w:tr w:rsidR="007859B2" w:rsidRPr="00D67CCD" w14:paraId="56BA20E6" w14:textId="77777777" w:rsidTr="00EA6FD2">
        <w:tblPrEx>
          <w:tblLook w:val="00A0" w:firstRow="1" w:lastRow="0" w:firstColumn="1" w:lastColumn="0" w:noHBand="0" w:noVBand="0"/>
        </w:tblPrEx>
        <w:trPr>
          <w:trHeight w:val="233"/>
        </w:trPr>
        <w:tc>
          <w:tcPr>
            <w:tcW w:w="195" w:type="pct"/>
            <w:vMerge/>
          </w:tcPr>
          <w:p w14:paraId="37557AF2" w14:textId="77777777" w:rsidR="007859B2" w:rsidRPr="00D67CCD" w:rsidRDefault="007859B2" w:rsidP="00EA6FD2">
            <w:pPr>
              <w:rPr>
                <w:rFonts w:cs="Arial"/>
                <w:sz w:val="18"/>
                <w:szCs w:val="18"/>
              </w:rPr>
            </w:pPr>
          </w:p>
        </w:tc>
        <w:tc>
          <w:tcPr>
            <w:tcW w:w="1277" w:type="pct"/>
            <w:gridSpan w:val="2"/>
            <w:vMerge/>
          </w:tcPr>
          <w:p w14:paraId="655A5EF8" w14:textId="77777777" w:rsidR="007859B2" w:rsidRPr="00D67CCD" w:rsidRDefault="007859B2" w:rsidP="00EA6FD2">
            <w:pPr>
              <w:keepNext/>
              <w:keepLines/>
              <w:ind w:hanging="18"/>
              <w:rPr>
                <w:rFonts w:cs="Arial"/>
                <w:sz w:val="18"/>
                <w:szCs w:val="18"/>
              </w:rPr>
            </w:pPr>
          </w:p>
        </w:tc>
        <w:tc>
          <w:tcPr>
            <w:tcW w:w="3529" w:type="pct"/>
            <w:gridSpan w:val="8"/>
          </w:tcPr>
          <w:p w14:paraId="56FA2DC1"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62E6EADD" w14:textId="77777777" w:rsidTr="00EA6FD2">
        <w:tblPrEx>
          <w:tblLook w:val="00A0" w:firstRow="1" w:lastRow="0" w:firstColumn="1" w:lastColumn="0" w:noHBand="0" w:noVBand="0"/>
        </w:tblPrEx>
        <w:trPr>
          <w:trHeight w:val="44"/>
        </w:trPr>
        <w:tc>
          <w:tcPr>
            <w:tcW w:w="195" w:type="pct"/>
            <w:vMerge w:val="restart"/>
          </w:tcPr>
          <w:p w14:paraId="3D8D04F3" w14:textId="77777777" w:rsidR="007859B2" w:rsidRPr="00D67CCD" w:rsidRDefault="007859B2" w:rsidP="00EA6FD2">
            <w:pPr>
              <w:jc w:val="center"/>
              <w:rPr>
                <w:rFonts w:cs="Arial"/>
                <w:sz w:val="18"/>
                <w:szCs w:val="18"/>
              </w:rPr>
            </w:pPr>
            <w:r w:rsidRPr="00D67CCD">
              <w:rPr>
                <w:rFonts w:cs="Arial"/>
                <w:sz w:val="18"/>
                <w:szCs w:val="18"/>
              </w:rPr>
              <w:t>2</w:t>
            </w:r>
          </w:p>
        </w:tc>
        <w:tc>
          <w:tcPr>
            <w:tcW w:w="1277" w:type="pct"/>
            <w:gridSpan w:val="2"/>
            <w:vMerge w:val="restart"/>
          </w:tcPr>
          <w:p w14:paraId="6603BF9B" w14:textId="77777777" w:rsidR="007859B2" w:rsidRPr="00D67CCD" w:rsidRDefault="007859B2" w:rsidP="00EA6FD2">
            <w:pPr>
              <w:rPr>
                <w:rFonts w:cs="Arial"/>
                <w:sz w:val="18"/>
                <w:szCs w:val="18"/>
              </w:rPr>
            </w:pPr>
            <w:r w:rsidRPr="00D67CCD">
              <w:rPr>
                <w:rFonts w:eastAsia="Arial" w:cs="Arial"/>
                <w:sz w:val="18"/>
                <w:szCs w:val="18"/>
              </w:rPr>
              <w:t xml:space="preserve">The DevOps Engineer(s) shall have at least two (2) years of FTE experience with </w:t>
            </w:r>
            <w:r w:rsidRPr="00D67CCD">
              <w:rPr>
                <w:rFonts w:cs="Arial"/>
                <w:sz w:val="18"/>
                <w:szCs w:val="18"/>
              </w:rPr>
              <w:t>the implementation and</w:t>
            </w:r>
            <w:r w:rsidRPr="00D67CCD">
              <w:rPr>
                <w:rFonts w:eastAsia="Arial" w:cs="Arial"/>
                <w:sz w:val="18"/>
                <w:szCs w:val="18"/>
              </w:rPr>
              <w:t xml:space="preserve"> delivery of complex digital projects in an agile environment.</w:t>
            </w:r>
          </w:p>
        </w:tc>
        <w:tc>
          <w:tcPr>
            <w:tcW w:w="138" w:type="pct"/>
            <w:vMerge w:val="restart"/>
            <w:tcBorders>
              <w:right w:val="nil"/>
            </w:tcBorders>
            <w:vAlign w:val="center"/>
          </w:tcPr>
          <w:p w14:paraId="38DA9BA3" w14:textId="77777777" w:rsidR="007859B2" w:rsidRPr="00D67CCD" w:rsidRDefault="007859B2" w:rsidP="00EA6FD2">
            <w:pPr>
              <w:rPr>
                <w:rFonts w:cs="Arial"/>
                <w:sz w:val="18"/>
                <w:szCs w:val="18"/>
              </w:rPr>
            </w:pPr>
            <w:r w:rsidRPr="00D67CCD">
              <w:rPr>
                <w:rFonts w:cs="Arial"/>
                <w:sz w:val="18"/>
                <w:szCs w:val="18"/>
              </w:rPr>
              <w:t>a.</w:t>
            </w:r>
          </w:p>
        </w:tc>
        <w:tc>
          <w:tcPr>
            <w:tcW w:w="515" w:type="pct"/>
            <w:tcBorders>
              <w:left w:val="nil"/>
              <w:right w:val="nil"/>
            </w:tcBorders>
          </w:tcPr>
          <w:p w14:paraId="35919F7F"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2EA09877"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6205D216"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1459936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4B79729F"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D2F162E"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6272A313" w14:textId="77777777" w:rsidR="007859B2" w:rsidRPr="00D67CCD" w:rsidRDefault="007859B2" w:rsidP="00EA6FD2">
            <w:pPr>
              <w:rPr>
                <w:rFonts w:cs="Arial"/>
                <w:sz w:val="18"/>
                <w:szCs w:val="18"/>
              </w:rPr>
            </w:pPr>
          </w:p>
        </w:tc>
      </w:tr>
      <w:tr w:rsidR="007859B2" w:rsidRPr="00D67CCD" w14:paraId="55A844E3" w14:textId="77777777" w:rsidTr="00EA6FD2">
        <w:tblPrEx>
          <w:tblLook w:val="00A0" w:firstRow="1" w:lastRow="0" w:firstColumn="1" w:lastColumn="0" w:noHBand="0" w:noVBand="0"/>
        </w:tblPrEx>
        <w:trPr>
          <w:trHeight w:val="40"/>
        </w:trPr>
        <w:tc>
          <w:tcPr>
            <w:tcW w:w="195" w:type="pct"/>
            <w:vMerge/>
          </w:tcPr>
          <w:p w14:paraId="4FCD0DC1" w14:textId="77777777" w:rsidR="007859B2" w:rsidRPr="00D67CCD" w:rsidRDefault="007859B2" w:rsidP="00EA6FD2">
            <w:pPr>
              <w:jc w:val="center"/>
              <w:rPr>
                <w:rFonts w:cs="Arial"/>
                <w:sz w:val="18"/>
                <w:szCs w:val="18"/>
              </w:rPr>
            </w:pPr>
          </w:p>
        </w:tc>
        <w:tc>
          <w:tcPr>
            <w:tcW w:w="1277" w:type="pct"/>
            <w:gridSpan w:val="2"/>
            <w:vMerge/>
          </w:tcPr>
          <w:p w14:paraId="08958D6B" w14:textId="77777777" w:rsidR="007859B2" w:rsidRPr="00D67CCD" w:rsidRDefault="007859B2" w:rsidP="00EA6FD2">
            <w:pPr>
              <w:rPr>
                <w:rFonts w:cs="Arial"/>
                <w:sz w:val="18"/>
                <w:szCs w:val="18"/>
              </w:rPr>
            </w:pPr>
          </w:p>
        </w:tc>
        <w:tc>
          <w:tcPr>
            <w:tcW w:w="138" w:type="pct"/>
            <w:vMerge/>
            <w:tcBorders>
              <w:right w:val="nil"/>
            </w:tcBorders>
            <w:vAlign w:val="center"/>
          </w:tcPr>
          <w:p w14:paraId="6C5EEF5A" w14:textId="77777777" w:rsidR="007859B2" w:rsidRPr="00D67CCD" w:rsidRDefault="007859B2" w:rsidP="00EA6FD2">
            <w:pPr>
              <w:rPr>
                <w:rFonts w:cs="Arial"/>
                <w:sz w:val="18"/>
                <w:szCs w:val="18"/>
              </w:rPr>
            </w:pPr>
          </w:p>
        </w:tc>
        <w:tc>
          <w:tcPr>
            <w:tcW w:w="515" w:type="pct"/>
            <w:vMerge w:val="restart"/>
            <w:tcBorders>
              <w:left w:val="nil"/>
              <w:right w:val="nil"/>
            </w:tcBorders>
          </w:tcPr>
          <w:p w14:paraId="1111335A"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5BEBCDA6" w14:textId="77777777" w:rsidR="007859B2" w:rsidRPr="00D67CCD" w:rsidRDefault="007859B2" w:rsidP="00EA6FD2">
            <w:pPr>
              <w:rPr>
                <w:rFonts w:cs="Arial"/>
                <w:sz w:val="18"/>
                <w:szCs w:val="18"/>
              </w:rPr>
            </w:pPr>
          </w:p>
        </w:tc>
        <w:tc>
          <w:tcPr>
            <w:tcW w:w="131" w:type="pct"/>
            <w:vMerge/>
            <w:tcBorders>
              <w:right w:val="nil"/>
            </w:tcBorders>
            <w:vAlign w:val="center"/>
          </w:tcPr>
          <w:p w14:paraId="003D3DDD" w14:textId="77777777" w:rsidR="007859B2" w:rsidRPr="00D67CCD" w:rsidRDefault="007859B2" w:rsidP="00EA6FD2">
            <w:pPr>
              <w:rPr>
                <w:rFonts w:cs="Arial"/>
                <w:sz w:val="18"/>
                <w:szCs w:val="18"/>
              </w:rPr>
            </w:pPr>
          </w:p>
        </w:tc>
        <w:tc>
          <w:tcPr>
            <w:tcW w:w="1089" w:type="pct"/>
            <w:vMerge/>
            <w:tcBorders>
              <w:left w:val="nil"/>
            </w:tcBorders>
            <w:vAlign w:val="center"/>
          </w:tcPr>
          <w:p w14:paraId="487AF19F" w14:textId="77777777" w:rsidR="007859B2" w:rsidRPr="00D67CCD" w:rsidRDefault="007859B2" w:rsidP="00EA6FD2">
            <w:pPr>
              <w:rPr>
                <w:rFonts w:cs="Arial"/>
                <w:sz w:val="18"/>
                <w:szCs w:val="18"/>
              </w:rPr>
            </w:pPr>
          </w:p>
        </w:tc>
        <w:tc>
          <w:tcPr>
            <w:tcW w:w="131" w:type="pct"/>
            <w:vMerge/>
            <w:tcBorders>
              <w:right w:val="nil"/>
            </w:tcBorders>
            <w:vAlign w:val="center"/>
          </w:tcPr>
          <w:p w14:paraId="2F942C4B" w14:textId="77777777" w:rsidR="007859B2" w:rsidRPr="00D67CCD" w:rsidRDefault="007859B2" w:rsidP="00EA6FD2">
            <w:pPr>
              <w:rPr>
                <w:rFonts w:cs="Arial"/>
                <w:sz w:val="18"/>
                <w:szCs w:val="18"/>
              </w:rPr>
            </w:pPr>
          </w:p>
        </w:tc>
        <w:tc>
          <w:tcPr>
            <w:tcW w:w="446" w:type="pct"/>
            <w:tcBorders>
              <w:left w:val="nil"/>
              <w:right w:val="nil"/>
            </w:tcBorders>
          </w:tcPr>
          <w:p w14:paraId="6273FEB4"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16FF27D8" w14:textId="77777777" w:rsidR="007859B2" w:rsidRPr="00D67CCD" w:rsidRDefault="007859B2" w:rsidP="00EA6FD2">
            <w:pPr>
              <w:rPr>
                <w:rFonts w:cs="Arial"/>
                <w:sz w:val="18"/>
                <w:szCs w:val="18"/>
              </w:rPr>
            </w:pPr>
          </w:p>
        </w:tc>
      </w:tr>
      <w:tr w:rsidR="007859B2" w:rsidRPr="00D67CCD" w14:paraId="1984A409" w14:textId="77777777" w:rsidTr="00EA6FD2">
        <w:tblPrEx>
          <w:tblLook w:val="00A0" w:firstRow="1" w:lastRow="0" w:firstColumn="1" w:lastColumn="0" w:noHBand="0" w:noVBand="0"/>
        </w:tblPrEx>
        <w:trPr>
          <w:trHeight w:val="40"/>
        </w:trPr>
        <w:tc>
          <w:tcPr>
            <w:tcW w:w="195" w:type="pct"/>
            <w:vMerge/>
          </w:tcPr>
          <w:p w14:paraId="336793E1" w14:textId="77777777" w:rsidR="007859B2" w:rsidRPr="00D67CCD" w:rsidRDefault="007859B2" w:rsidP="00EA6FD2">
            <w:pPr>
              <w:jc w:val="center"/>
              <w:rPr>
                <w:rFonts w:cs="Arial"/>
                <w:sz w:val="18"/>
                <w:szCs w:val="18"/>
              </w:rPr>
            </w:pPr>
          </w:p>
        </w:tc>
        <w:tc>
          <w:tcPr>
            <w:tcW w:w="1277" w:type="pct"/>
            <w:gridSpan w:val="2"/>
            <w:vMerge/>
          </w:tcPr>
          <w:p w14:paraId="27A0E94B" w14:textId="77777777" w:rsidR="007859B2" w:rsidRPr="00D67CCD" w:rsidRDefault="007859B2" w:rsidP="00EA6FD2">
            <w:pPr>
              <w:rPr>
                <w:rFonts w:cs="Arial"/>
                <w:sz w:val="18"/>
                <w:szCs w:val="18"/>
              </w:rPr>
            </w:pPr>
          </w:p>
        </w:tc>
        <w:tc>
          <w:tcPr>
            <w:tcW w:w="138" w:type="pct"/>
            <w:vMerge/>
            <w:tcBorders>
              <w:right w:val="nil"/>
            </w:tcBorders>
            <w:vAlign w:val="center"/>
          </w:tcPr>
          <w:p w14:paraId="6322B1D1" w14:textId="77777777" w:rsidR="007859B2" w:rsidRPr="00D67CCD" w:rsidRDefault="007859B2" w:rsidP="00EA6FD2">
            <w:pPr>
              <w:rPr>
                <w:rFonts w:cs="Arial"/>
                <w:sz w:val="18"/>
                <w:szCs w:val="18"/>
              </w:rPr>
            </w:pPr>
          </w:p>
        </w:tc>
        <w:tc>
          <w:tcPr>
            <w:tcW w:w="515" w:type="pct"/>
            <w:vMerge/>
            <w:tcBorders>
              <w:left w:val="nil"/>
              <w:right w:val="nil"/>
            </w:tcBorders>
          </w:tcPr>
          <w:p w14:paraId="450C9B62" w14:textId="77777777" w:rsidR="007859B2" w:rsidRPr="00D67CCD" w:rsidRDefault="007859B2" w:rsidP="00EA6FD2">
            <w:pPr>
              <w:rPr>
                <w:rFonts w:cs="Arial"/>
                <w:sz w:val="18"/>
                <w:szCs w:val="18"/>
              </w:rPr>
            </w:pPr>
          </w:p>
        </w:tc>
        <w:tc>
          <w:tcPr>
            <w:tcW w:w="553" w:type="pct"/>
            <w:vMerge/>
            <w:tcBorders>
              <w:left w:val="nil"/>
            </w:tcBorders>
            <w:vAlign w:val="center"/>
          </w:tcPr>
          <w:p w14:paraId="0FB1CD21" w14:textId="77777777" w:rsidR="007859B2" w:rsidRPr="00D67CCD" w:rsidRDefault="007859B2" w:rsidP="00EA6FD2">
            <w:pPr>
              <w:rPr>
                <w:rFonts w:cs="Arial"/>
                <w:sz w:val="18"/>
                <w:szCs w:val="18"/>
              </w:rPr>
            </w:pPr>
          </w:p>
        </w:tc>
        <w:tc>
          <w:tcPr>
            <w:tcW w:w="131" w:type="pct"/>
            <w:vMerge/>
            <w:tcBorders>
              <w:right w:val="nil"/>
            </w:tcBorders>
            <w:vAlign w:val="center"/>
          </w:tcPr>
          <w:p w14:paraId="33172C40" w14:textId="77777777" w:rsidR="007859B2" w:rsidRPr="00D67CCD" w:rsidRDefault="007859B2" w:rsidP="00EA6FD2">
            <w:pPr>
              <w:rPr>
                <w:rFonts w:cs="Arial"/>
                <w:sz w:val="18"/>
                <w:szCs w:val="18"/>
              </w:rPr>
            </w:pPr>
          </w:p>
        </w:tc>
        <w:tc>
          <w:tcPr>
            <w:tcW w:w="1089" w:type="pct"/>
            <w:vMerge w:val="restart"/>
            <w:tcBorders>
              <w:left w:val="nil"/>
            </w:tcBorders>
          </w:tcPr>
          <w:p w14:paraId="1B09751C"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54DE6F30" w14:textId="77777777" w:rsidR="007859B2" w:rsidRPr="00D67CCD" w:rsidRDefault="007859B2" w:rsidP="00EA6FD2">
            <w:pPr>
              <w:rPr>
                <w:rFonts w:cs="Arial"/>
                <w:sz w:val="18"/>
                <w:szCs w:val="18"/>
              </w:rPr>
            </w:pPr>
          </w:p>
        </w:tc>
        <w:tc>
          <w:tcPr>
            <w:tcW w:w="446" w:type="pct"/>
            <w:tcBorders>
              <w:left w:val="nil"/>
              <w:right w:val="nil"/>
            </w:tcBorders>
          </w:tcPr>
          <w:p w14:paraId="745C713B"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1970DAC0" w14:textId="77777777" w:rsidR="007859B2" w:rsidRPr="00D67CCD" w:rsidRDefault="007859B2" w:rsidP="00EA6FD2">
            <w:pPr>
              <w:rPr>
                <w:rFonts w:cs="Arial"/>
                <w:sz w:val="18"/>
                <w:szCs w:val="18"/>
              </w:rPr>
            </w:pPr>
          </w:p>
        </w:tc>
      </w:tr>
      <w:tr w:rsidR="007859B2" w:rsidRPr="00D67CCD" w14:paraId="14E6C247" w14:textId="77777777" w:rsidTr="00EA6FD2">
        <w:tblPrEx>
          <w:tblLook w:val="00A0" w:firstRow="1" w:lastRow="0" w:firstColumn="1" w:lastColumn="0" w:noHBand="0" w:noVBand="0"/>
        </w:tblPrEx>
        <w:trPr>
          <w:trHeight w:val="40"/>
        </w:trPr>
        <w:tc>
          <w:tcPr>
            <w:tcW w:w="195" w:type="pct"/>
            <w:vMerge/>
          </w:tcPr>
          <w:p w14:paraId="1095AE29" w14:textId="77777777" w:rsidR="007859B2" w:rsidRPr="00D67CCD" w:rsidRDefault="007859B2" w:rsidP="00EA6FD2">
            <w:pPr>
              <w:jc w:val="center"/>
              <w:rPr>
                <w:rFonts w:cs="Arial"/>
                <w:sz w:val="18"/>
                <w:szCs w:val="18"/>
              </w:rPr>
            </w:pPr>
          </w:p>
        </w:tc>
        <w:tc>
          <w:tcPr>
            <w:tcW w:w="1277" w:type="pct"/>
            <w:gridSpan w:val="2"/>
            <w:vMerge/>
          </w:tcPr>
          <w:p w14:paraId="594719E8" w14:textId="77777777" w:rsidR="007859B2" w:rsidRPr="00D67CCD" w:rsidRDefault="007859B2" w:rsidP="00EA6FD2">
            <w:pPr>
              <w:rPr>
                <w:rFonts w:cs="Arial"/>
                <w:sz w:val="18"/>
                <w:szCs w:val="18"/>
              </w:rPr>
            </w:pPr>
          </w:p>
        </w:tc>
        <w:tc>
          <w:tcPr>
            <w:tcW w:w="138" w:type="pct"/>
            <w:vMerge/>
            <w:tcBorders>
              <w:right w:val="nil"/>
            </w:tcBorders>
            <w:vAlign w:val="center"/>
          </w:tcPr>
          <w:p w14:paraId="17B9D045" w14:textId="77777777" w:rsidR="007859B2" w:rsidRPr="00D67CCD" w:rsidRDefault="007859B2" w:rsidP="00EA6FD2">
            <w:pPr>
              <w:rPr>
                <w:rFonts w:cs="Arial"/>
                <w:sz w:val="18"/>
                <w:szCs w:val="18"/>
              </w:rPr>
            </w:pPr>
          </w:p>
        </w:tc>
        <w:tc>
          <w:tcPr>
            <w:tcW w:w="515" w:type="pct"/>
            <w:tcBorders>
              <w:left w:val="nil"/>
              <w:right w:val="nil"/>
            </w:tcBorders>
          </w:tcPr>
          <w:p w14:paraId="4E77ABA0"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5FFFFAAE" w14:textId="77777777" w:rsidR="007859B2" w:rsidRPr="00D67CCD" w:rsidRDefault="007859B2" w:rsidP="00EA6FD2">
            <w:pPr>
              <w:rPr>
                <w:rFonts w:cs="Arial"/>
                <w:sz w:val="18"/>
                <w:szCs w:val="18"/>
              </w:rPr>
            </w:pPr>
          </w:p>
        </w:tc>
        <w:tc>
          <w:tcPr>
            <w:tcW w:w="131" w:type="pct"/>
            <w:vMerge/>
            <w:tcBorders>
              <w:right w:val="nil"/>
            </w:tcBorders>
            <w:vAlign w:val="center"/>
          </w:tcPr>
          <w:p w14:paraId="7A40D214" w14:textId="77777777" w:rsidR="007859B2" w:rsidRPr="00D67CCD" w:rsidRDefault="007859B2" w:rsidP="00EA6FD2">
            <w:pPr>
              <w:rPr>
                <w:rFonts w:cs="Arial"/>
                <w:sz w:val="18"/>
                <w:szCs w:val="18"/>
              </w:rPr>
            </w:pPr>
          </w:p>
        </w:tc>
        <w:tc>
          <w:tcPr>
            <w:tcW w:w="1089" w:type="pct"/>
            <w:vMerge/>
            <w:tcBorders>
              <w:left w:val="nil"/>
            </w:tcBorders>
            <w:vAlign w:val="center"/>
          </w:tcPr>
          <w:p w14:paraId="23C8468C" w14:textId="77777777" w:rsidR="007859B2" w:rsidRPr="00D67CCD" w:rsidRDefault="007859B2" w:rsidP="00EA6FD2">
            <w:pPr>
              <w:rPr>
                <w:rFonts w:cs="Arial"/>
                <w:sz w:val="18"/>
                <w:szCs w:val="18"/>
              </w:rPr>
            </w:pPr>
          </w:p>
        </w:tc>
        <w:tc>
          <w:tcPr>
            <w:tcW w:w="131" w:type="pct"/>
            <w:vMerge/>
            <w:tcBorders>
              <w:right w:val="nil"/>
            </w:tcBorders>
            <w:vAlign w:val="center"/>
          </w:tcPr>
          <w:p w14:paraId="5547374F" w14:textId="77777777" w:rsidR="007859B2" w:rsidRPr="00D67CCD" w:rsidRDefault="007859B2" w:rsidP="00EA6FD2">
            <w:pPr>
              <w:rPr>
                <w:rFonts w:cs="Arial"/>
                <w:sz w:val="18"/>
                <w:szCs w:val="18"/>
              </w:rPr>
            </w:pPr>
          </w:p>
        </w:tc>
        <w:tc>
          <w:tcPr>
            <w:tcW w:w="446" w:type="pct"/>
            <w:vMerge w:val="restart"/>
            <w:tcBorders>
              <w:left w:val="nil"/>
              <w:right w:val="nil"/>
            </w:tcBorders>
          </w:tcPr>
          <w:p w14:paraId="2821B25C"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2FC4330A" w14:textId="77777777" w:rsidR="007859B2" w:rsidRPr="00D67CCD" w:rsidRDefault="007859B2" w:rsidP="00EA6FD2">
            <w:pPr>
              <w:rPr>
                <w:rFonts w:cs="Arial"/>
                <w:sz w:val="18"/>
                <w:szCs w:val="18"/>
              </w:rPr>
            </w:pPr>
          </w:p>
        </w:tc>
      </w:tr>
      <w:tr w:rsidR="007859B2" w:rsidRPr="00D67CCD" w14:paraId="553B3CDE" w14:textId="77777777" w:rsidTr="00EA6FD2">
        <w:tblPrEx>
          <w:tblLook w:val="00A0" w:firstRow="1" w:lastRow="0" w:firstColumn="1" w:lastColumn="0" w:noHBand="0" w:noVBand="0"/>
        </w:tblPrEx>
        <w:trPr>
          <w:trHeight w:val="40"/>
        </w:trPr>
        <w:tc>
          <w:tcPr>
            <w:tcW w:w="195" w:type="pct"/>
            <w:vMerge/>
          </w:tcPr>
          <w:p w14:paraId="73B7E7BF" w14:textId="77777777" w:rsidR="007859B2" w:rsidRPr="00D67CCD" w:rsidRDefault="007859B2" w:rsidP="00EA6FD2">
            <w:pPr>
              <w:jc w:val="center"/>
              <w:rPr>
                <w:rFonts w:cs="Arial"/>
                <w:sz w:val="18"/>
                <w:szCs w:val="18"/>
              </w:rPr>
            </w:pPr>
          </w:p>
        </w:tc>
        <w:tc>
          <w:tcPr>
            <w:tcW w:w="1277" w:type="pct"/>
            <w:gridSpan w:val="2"/>
            <w:vMerge/>
          </w:tcPr>
          <w:p w14:paraId="71426EF0" w14:textId="77777777" w:rsidR="007859B2" w:rsidRPr="00D67CCD" w:rsidRDefault="007859B2" w:rsidP="00EA6FD2">
            <w:pPr>
              <w:rPr>
                <w:rFonts w:cs="Arial"/>
                <w:sz w:val="18"/>
                <w:szCs w:val="18"/>
              </w:rPr>
            </w:pPr>
          </w:p>
        </w:tc>
        <w:tc>
          <w:tcPr>
            <w:tcW w:w="138" w:type="pct"/>
            <w:vMerge/>
            <w:tcBorders>
              <w:right w:val="nil"/>
            </w:tcBorders>
            <w:vAlign w:val="center"/>
          </w:tcPr>
          <w:p w14:paraId="1CA6E467" w14:textId="77777777" w:rsidR="007859B2" w:rsidRPr="00D67CCD" w:rsidRDefault="007859B2" w:rsidP="00EA6FD2">
            <w:pPr>
              <w:rPr>
                <w:rFonts w:cs="Arial"/>
                <w:sz w:val="18"/>
                <w:szCs w:val="18"/>
              </w:rPr>
            </w:pPr>
          </w:p>
        </w:tc>
        <w:tc>
          <w:tcPr>
            <w:tcW w:w="515" w:type="pct"/>
            <w:tcBorders>
              <w:left w:val="nil"/>
              <w:right w:val="nil"/>
            </w:tcBorders>
          </w:tcPr>
          <w:p w14:paraId="4994F69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2C50161" w14:textId="77777777" w:rsidR="007859B2" w:rsidRPr="00D67CCD" w:rsidRDefault="007859B2" w:rsidP="00EA6FD2">
            <w:pPr>
              <w:rPr>
                <w:rFonts w:cs="Arial"/>
                <w:sz w:val="18"/>
                <w:szCs w:val="18"/>
              </w:rPr>
            </w:pPr>
          </w:p>
        </w:tc>
        <w:tc>
          <w:tcPr>
            <w:tcW w:w="131" w:type="pct"/>
            <w:vMerge/>
            <w:tcBorders>
              <w:right w:val="nil"/>
            </w:tcBorders>
            <w:vAlign w:val="center"/>
          </w:tcPr>
          <w:p w14:paraId="0AD2D01E" w14:textId="77777777" w:rsidR="007859B2" w:rsidRPr="00D67CCD" w:rsidRDefault="007859B2" w:rsidP="00EA6FD2">
            <w:pPr>
              <w:rPr>
                <w:rFonts w:cs="Arial"/>
                <w:sz w:val="18"/>
                <w:szCs w:val="18"/>
              </w:rPr>
            </w:pPr>
          </w:p>
        </w:tc>
        <w:tc>
          <w:tcPr>
            <w:tcW w:w="1089" w:type="pct"/>
            <w:vMerge/>
            <w:tcBorders>
              <w:left w:val="nil"/>
            </w:tcBorders>
            <w:vAlign w:val="center"/>
          </w:tcPr>
          <w:p w14:paraId="5486B556" w14:textId="77777777" w:rsidR="007859B2" w:rsidRPr="00D67CCD" w:rsidRDefault="007859B2" w:rsidP="00EA6FD2">
            <w:pPr>
              <w:rPr>
                <w:rFonts w:cs="Arial"/>
                <w:sz w:val="18"/>
                <w:szCs w:val="18"/>
              </w:rPr>
            </w:pPr>
          </w:p>
        </w:tc>
        <w:tc>
          <w:tcPr>
            <w:tcW w:w="131" w:type="pct"/>
            <w:vMerge/>
            <w:tcBorders>
              <w:right w:val="nil"/>
            </w:tcBorders>
            <w:vAlign w:val="center"/>
          </w:tcPr>
          <w:p w14:paraId="4EE7850D" w14:textId="77777777" w:rsidR="007859B2" w:rsidRPr="00D67CCD" w:rsidRDefault="007859B2" w:rsidP="00EA6FD2">
            <w:pPr>
              <w:rPr>
                <w:rFonts w:cs="Arial"/>
                <w:sz w:val="18"/>
                <w:szCs w:val="18"/>
              </w:rPr>
            </w:pPr>
          </w:p>
        </w:tc>
        <w:tc>
          <w:tcPr>
            <w:tcW w:w="446" w:type="pct"/>
            <w:vMerge/>
            <w:tcBorders>
              <w:left w:val="nil"/>
              <w:right w:val="nil"/>
            </w:tcBorders>
          </w:tcPr>
          <w:p w14:paraId="22E81147"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3BEB8432" w14:textId="77777777" w:rsidR="007859B2" w:rsidRPr="00D67CCD" w:rsidRDefault="007859B2" w:rsidP="00EA6FD2">
            <w:pPr>
              <w:rPr>
                <w:rFonts w:cs="Arial"/>
                <w:sz w:val="18"/>
                <w:szCs w:val="18"/>
              </w:rPr>
            </w:pPr>
          </w:p>
        </w:tc>
      </w:tr>
      <w:tr w:rsidR="007859B2" w:rsidRPr="00D67CCD" w14:paraId="7ACE2867" w14:textId="77777777" w:rsidTr="00EA6FD2">
        <w:tblPrEx>
          <w:tblLook w:val="00A0" w:firstRow="1" w:lastRow="0" w:firstColumn="1" w:lastColumn="0" w:noHBand="0" w:noVBand="0"/>
        </w:tblPrEx>
        <w:trPr>
          <w:trHeight w:val="44"/>
        </w:trPr>
        <w:tc>
          <w:tcPr>
            <w:tcW w:w="195" w:type="pct"/>
            <w:vMerge/>
          </w:tcPr>
          <w:p w14:paraId="5C9AEE28" w14:textId="77777777" w:rsidR="007859B2" w:rsidRPr="00D67CCD" w:rsidRDefault="007859B2" w:rsidP="00EA6FD2">
            <w:pPr>
              <w:rPr>
                <w:rFonts w:cs="Arial"/>
                <w:sz w:val="18"/>
                <w:szCs w:val="18"/>
              </w:rPr>
            </w:pPr>
          </w:p>
        </w:tc>
        <w:tc>
          <w:tcPr>
            <w:tcW w:w="1277" w:type="pct"/>
            <w:gridSpan w:val="2"/>
            <w:vMerge/>
          </w:tcPr>
          <w:p w14:paraId="3EAF68BF"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6A5236A9"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6F07D1F9"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1A0F42D5"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5683A524"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13634606"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28215E4"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338EB122"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042E2F03" w14:textId="77777777" w:rsidR="007859B2" w:rsidRPr="00D67CCD" w:rsidRDefault="007859B2" w:rsidP="00EA6FD2">
            <w:pPr>
              <w:rPr>
                <w:rFonts w:cs="Arial"/>
                <w:sz w:val="18"/>
                <w:szCs w:val="18"/>
              </w:rPr>
            </w:pPr>
          </w:p>
        </w:tc>
      </w:tr>
      <w:tr w:rsidR="007859B2" w:rsidRPr="00D67CCD" w14:paraId="65A58070" w14:textId="77777777" w:rsidTr="00EA6FD2">
        <w:tblPrEx>
          <w:tblLook w:val="00A0" w:firstRow="1" w:lastRow="0" w:firstColumn="1" w:lastColumn="0" w:noHBand="0" w:noVBand="0"/>
        </w:tblPrEx>
        <w:trPr>
          <w:trHeight w:val="40"/>
        </w:trPr>
        <w:tc>
          <w:tcPr>
            <w:tcW w:w="195" w:type="pct"/>
            <w:vMerge/>
          </w:tcPr>
          <w:p w14:paraId="51F0FEF6" w14:textId="77777777" w:rsidR="007859B2" w:rsidRPr="00D67CCD" w:rsidRDefault="007859B2" w:rsidP="00EA6FD2">
            <w:pPr>
              <w:rPr>
                <w:rFonts w:cs="Arial"/>
                <w:sz w:val="18"/>
                <w:szCs w:val="18"/>
              </w:rPr>
            </w:pPr>
          </w:p>
        </w:tc>
        <w:tc>
          <w:tcPr>
            <w:tcW w:w="1277" w:type="pct"/>
            <w:gridSpan w:val="2"/>
            <w:vMerge/>
          </w:tcPr>
          <w:p w14:paraId="257213D6"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246FC4DF" w14:textId="77777777" w:rsidR="007859B2" w:rsidRPr="00D67CCD" w:rsidRDefault="007859B2" w:rsidP="00EA6FD2">
            <w:pPr>
              <w:rPr>
                <w:rFonts w:cs="Arial"/>
                <w:sz w:val="18"/>
                <w:szCs w:val="18"/>
              </w:rPr>
            </w:pPr>
          </w:p>
        </w:tc>
        <w:tc>
          <w:tcPr>
            <w:tcW w:w="1068" w:type="pct"/>
            <w:gridSpan w:val="2"/>
            <w:vMerge w:val="restart"/>
            <w:tcBorders>
              <w:left w:val="nil"/>
            </w:tcBorders>
          </w:tcPr>
          <w:p w14:paraId="6EE06777"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31EE32DF" w14:textId="77777777" w:rsidR="007859B2" w:rsidRPr="00D67CCD" w:rsidRDefault="007859B2" w:rsidP="00EA6FD2">
            <w:pPr>
              <w:rPr>
                <w:rFonts w:cs="Arial"/>
                <w:sz w:val="18"/>
                <w:szCs w:val="18"/>
              </w:rPr>
            </w:pPr>
          </w:p>
        </w:tc>
        <w:tc>
          <w:tcPr>
            <w:tcW w:w="1089" w:type="pct"/>
            <w:vMerge/>
            <w:tcBorders>
              <w:left w:val="nil"/>
            </w:tcBorders>
            <w:vAlign w:val="center"/>
          </w:tcPr>
          <w:p w14:paraId="1A226B8E" w14:textId="77777777" w:rsidR="007859B2" w:rsidRPr="00D67CCD" w:rsidRDefault="007859B2" w:rsidP="00EA6FD2">
            <w:pPr>
              <w:rPr>
                <w:rFonts w:cs="Arial"/>
                <w:sz w:val="18"/>
                <w:szCs w:val="18"/>
              </w:rPr>
            </w:pPr>
          </w:p>
        </w:tc>
        <w:tc>
          <w:tcPr>
            <w:tcW w:w="131" w:type="pct"/>
            <w:vMerge/>
            <w:tcBorders>
              <w:right w:val="nil"/>
            </w:tcBorders>
            <w:vAlign w:val="center"/>
          </w:tcPr>
          <w:p w14:paraId="3584F88F" w14:textId="77777777" w:rsidR="007859B2" w:rsidRPr="00D67CCD" w:rsidRDefault="007859B2" w:rsidP="00EA6FD2">
            <w:pPr>
              <w:rPr>
                <w:rFonts w:cs="Arial"/>
                <w:sz w:val="18"/>
                <w:szCs w:val="18"/>
              </w:rPr>
            </w:pPr>
          </w:p>
        </w:tc>
        <w:tc>
          <w:tcPr>
            <w:tcW w:w="446" w:type="pct"/>
            <w:tcBorders>
              <w:left w:val="nil"/>
              <w:right w:val="nil"/>
            </w:tcBorders>
          </w:tcPr>
          <w:p w14:paraId="494054D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4403ECF0" w14:textId="77777777" w:rsidR="007859B2" w:rsidRPr="00D67CCD" w:rsidRDefault="007859B2" w:rsidP="00EA6FD2">
            <w:pPr>
              <w:rPr>
                <w:rFonts w:cs="Arial"/>
                <w:sz w:val="18"/>
                <w:szCs w:val="18"/>
              </w:rPr>
            </w:pPr>
          </w:p>
        </w:tc>
      </w:tr>
      <w:tr w:rsidR="007859B2" w:rsidRPr="00D67CCD" w14:paraId="35DD5ED4" w14:textId="77777777" w:rsidTr="00EA6FD2">
        <w:tblPrEx>
          <w:tblLook w:val="00A0" w:firstRow="1" w:lastRow="0" w:firstColumn="1" w:lastColumn="0" w:noHBand="0" w:noVBand="0"/>
        </w:tblPrEx>
        <w:trPr>
          <w:trHeight w:val="40"/>
        </w:trPr>
        <w:tc>
          <w:tcPr>
            <w:tcW w:w="195" w:type="pct"/>
            <w:vMerge/>
          </w:tcPr>
          <w:p w14:paraId="193D2CF2" w14:textId="77777777" w:rsidR="007859B2" w:rsidRPr="00D67CCD" w:rsidRDefault="007859B2" w:rsidP="00EA6FD2">
            <w:pPr>
              <w:rPr>
                <w:rFonts w:cs="Arial"/>
                <w:sz w:val="18"/>
                <w:szCs w:val="18"/>
              </w:rPr>
            </w:pPr>
          </w:p>
        </w:tc>
        <w:tc>
          <w:tcPr>
            <w:tcW w:w="1277" w:type="pct"/>
            <w:gridSpan w:val="2"/>
            <w:vMerge/>
          </w:tcPr>
          <w:p w14:paraId="5AF1F4BD"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0F46D2AD" w14:textId="77777777" w:rsidR="007859B2" w:rsidRPr="00D67CCD" w:rsidRDefault="007859B2" w:rsidP="00EA6FD2">
            <w:pPr>
              <w:rPr>
                <w:rFonts w:cs="Arial"/>
                <w:sz w:val="18"/>
                <w:szCs w:val="18"/>
              </w:rPr>
            </w:pPr>
          </w:p>
        </w:tc>
        <w:tc>
          <w:tcPr>
            <w:tcW w:w="1068" w:type="pct"/>
            <w:gridSpan w:val="2"/>
            <w:vMerge/>
            <w:tcBorders>
              <w:left w:val="nil"/>
            </w:tcBorders>
          </w:tcPr>
          <w:p w14:paraId="2B0CEC6C" w14:textId="77777777" w:rsidR="007859B2" w:rsidRPr="00D67CCD" w:rsidRDefault="007859B2" w:rsidP="00EA6FD2">
            <w:pPr>
              <w:rPr>
                <w:rFonts w:cs="Arial"/>
                <w:sz w:val="18"/>
                <w:szCs w:val="18"/>
              </w:rPr>
            </w:pPr>
          </w:p>
        </w:tc>
        <w:tc>
          <w:tcPr>
            <w:tcW w:w="131" w:type="pct"/>
            <w:vMerge/>
            <w:tcBorders>
              <w:right w:val="nil"/>
            </w:tcBorders>
            <w:vAlign w:val="center"/>
          </w:tcPr>
          <w:p w14:paraId="29D6C034" w14:textId="77777777" w:rsidR="007859B2" w:rsidRPr="00D67CCD" w:rsidRDefault="007859B2" w:rsidP="00EA6FD2">
            <w:pPr>
              <w:rPr>
                <w:rFonts w:cs="Arial"/>
                <w:sz w:val="18"/>
                <w:szCs w:val="18"/>
              </w:rPr>
            </w:pPr>
          </w:p>
        </w:tc>
        <w:tc>
          <w:tcPr>
            <w:tcW w:w="1089" w:type="pct"/>
            <w:vMerge w:val="restart"/>
            <w:tcBorders>
              <w:left w:val="nil"/>
            </w:tcBorders>
          </w:tcPr>
          <w:p w14:paraId="2E9863FB"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27406CE7" w14:textId="77777777" w:rsidR="007859B2" w:rsidRPr="00D67CCD" w:rsidRDefault="007859B2" w:rsidP="00EA6FD2">
            <w:pPr>
              <w:rPr>
                <w:rFonts w:cs="Arial"/>
                <w:sz w:val="18"/>
                <w:szCs w:val="18"/>
              </w:rPr>
            </w:pPr>
          </w:p>
        </w:tc>
        <w:tc>
          <w:tcPr>
            <w:tcW w:w="446" w:type="pct"/>
            <w:tcBorders>
              <w:left w:val="nil"/>
              <w:right w:val="nil"/>
            </w:tcBorders>
          </w:tcPr>
          <w:p w14:paraId="6D9E8FCA"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76FF2939" w14:textId="77777777" w:rsidR="007859B2" w:rsidRPr="00D67CCD" w:rsidRDefault="007859B2" w:rsidP="00EA6FD2">
            <w:pPr>
              <w:rPr>
                <w:rFonts w:cs="Arial"/>
                <w:sz w:val="18"/>
                <w:szCs w:val="18"/>
              </w:rPr>
            </w:pPr>
          </w:p>
        </w:tc>
      </w:tr>
      <w:tr w:rsidR="007859B2" w:rsidRPr="00D67CCD" w14:paraId="43BB549E" w14:textId="77777777" w:rsidTr="00EA6FD2">
        <w:tblPrEx>
          <w:tblLook w:val="00A0" w:firstRow="1" w:lastRow="0" w:firstColumn="1" w:lastColumn="0" w:noHBand="0" w:noVBand="0"/>
        </w:tblPrEx>
        <w:trPr>
          <w:trHeight w:val="40"/>
        </w:trPr>
        <w:tc>
          <w:tcPr>
            <w:tcW w:w="195" w:type="pct"/>
            <w:vMerge/>
          </w:tcPr>
          <w:p w14:paraId="088BACE2" w14:textId="77777777" w:rsidR="007859B2" w:rsidRPr="00D67CCD" w:rsidRDefault="007859B2" w:rsidP="00EA6FD2">
            <w:pPr>
              <w:rPr>
                <w:rFonts w:cs="Arial"/>
                <w:sz w:val="18"/>
                <w:szCs w:val="18"/>
              </w:rPr>
            </w:pPr>
          </w:p>
        </w:tc>
        <w:tc>
          <w:tcPr>
            <w:tcW w:w="1277" w:type="pct"/>
            <w:gridSpan w:val="2"/>
            <w:vMerge/>
          </w:tcPr>
          <w:p w14:paraId="7174009D"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0A486ED0" w14:textId="77777777" w:rsidR="007859B2" w:rsidRPr="00D67CCD" w:rsidRDefault="007859B2" w:rsidP="00EA6FD2">
            <w:pPr>
              <w:rPr>
                <w:rFonts w:cs="Arial"/>
                <w:sz w:val="18"/>
                <w:szCs w:val="18"/>
              </w:rPr>
            </w:pPr>
          </w:p>
        </w:tc>
        <w:tc>
          <w:tcPr>
            <w:tcW w:w="515" w:type="pct"/>
            <w:tcBorders>
              <w:left w:val="nil"/>
              <w:right w:val="nil"/>
            </w:tcBorders>
          </w:tcPr>
          <w:p w14:paraId="17CFEB12"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1E79CC49" w14:textId="77777777" w:rsidR="007859B2" w:rsidRPr="00D67CCD" w:rsidRDefault="007859B2" w:rsidP="00EA6FD2">
            <w:pPr>
              <w:rPr>
                <w:rFonts w:cs="Arial"/>
                <w:sz w:val="18"/>
                <w:szCs w:val="18"/>
              </w:rPr>
            </w:pPr>
          </w:p>
        </w:tc>
        <w:tc>
          <w:tcPr>
            <w:tcW w:w="131" w:type="pct"/>
            <w:vMerge/>
            <w:tcBorders>
              <w:right w:val="nil"/>
            </w:tcBorders>
            <w:vAlign w:val="center"/>
          </w:tcPr>
          <w:p w14:paraId="419ECF95" w14:textId="77777777" w:rsidR="007859B2" w:rsidRPr="00D67CCD" w:rsidRDefault="007859B2" w:rsidP="00EA6FD2">
            <w:pPr>
              <w:rPr>
                <w:rFonts w:cs="Arial"/>
                <w:sz w:val="18"/>
                <w:szCs w:val="18"/>
              </w:rPr>
            </w:pPr>
          </w:p>
        </w:tc>
        <w:tc>
          <w:tcPr>
            <w:tcW w:w="1089" w:type="pct"/>
            <w:vMerge/>
            <w:tcBorders>
              <w:left w:val="nil"/>
            </w:tcBorders>
            <w:vAlign w:val="center"/>
          </w:tcPr>
          <w:p w14:paraId="048E506A" w14:textId="77777777" w:rsidR="007859B2" w:rsidRPr="00D67CCD" w:rsidRDefault="007859B2" w:rsidP="00EA6FD2">
            <w:pPr>
              <w:rPr>
                <w:rFonts w:cs="Arial"/>
                <w:sz w:val="18"/>
                <w:szCs w:val="18"/>
              </w:rPr>
            </w:pPr>
          </w:p>
        </w:tc>
        <w:tc>
          <w:tcPr>
            <w:tcW w:w="131" w:type="pct"/>
            <w:vMerge/>
            <w:tcBorders>
              <w:right w:val="nil"/>
            </w:tcBorders>
            <w:vAlign w:val="center"/>
          </w:tcPr>
          <w:p w14:paraId="62AF9858" w14:textId="77777777" w:rsidR="007859B2" w:rsidRPr="00D67CCD" w:rsidRDefault="007859B2" w:rsidP="00EA6FD2">
            <w:pPr>
              <w:rPr>
                <w:rFonts w:cs="Arial"/>
                <w:sz w:val="18"/>
                <w:szCs w:val="18"/>
              </w:rPr>
            </w:pPr>
          </w:p>
        </w:tc>
        <w:tc>
          <w:tcPr>
            <w:tcW w:w="446" w:type="pct"/>
            <w:vMerge w:val="restart"/>
            <w:tcBorders>
              <w:left w:val="nil"/>
              <w:right w:val="nil"/>
            </w:tcBorders>
          </w:tcPr>
          <w:p w14:paraId="05745DC3"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5C3DA3A2" w14:textId="77777777" w:rsidR="007859B2" w:rsidRPr="00D67CCD" w:rsidRDefault="007859B2" w:rsidP="00EA6FD2">
            <w:pPr>
              <w:rPr>
                <w:rFonts w:cs="Arial"/>
                <w:sz w:val="18"/>
                <w:szCs w:val="18"/>
              </w:rPr>
            </w:pPr>
          </w:p>
        </w:tc>
      </w:tr>
      <w:tr w:rsidR="007859B2" w:rsidRPr="00D67CCD" w14:paraId="1B2B4CED" w14:textId="77777777" w:rsidTr="00EA6FD2">
        <w:tblPrEx>
          <w:tblLook w:val="00A0" w:firstRow="1" w:lastRow="0" w:firstColumn="1" w:lastColumn="0" w:noHBand="0" w:noVBand="0"/>
        </w:tblPrEx>
        <w:trPr>
          <w:trHeight w:val="40"/>
        </w:trPr>
        <w:tc>
          <w:tcPr>
            <w:tcW w:w="195" w:type="pct"/>
            <w:vMerge/>
          </w:tcPr>
          <w:p w14:paraId="04AA1847" w14:textId="77777777" w:rsidR="007859B2" w:rsidRPr="00D67CCD" w:rsidRDefault="007859B2" w:rsidP="00EA6FD2">
            <w:pPr>
              <w:rPr>
                <w:rFonts w:cs="Arial"/>
                <w:sz w:val="18"/>
                <w:szCs w:val="18"/>
              </w:rPr>
            </w:pPr>
          </w:p>
        </w:tc>
        <w:tc>
          <w:tcPr>
            <w:tcW w:w="1277" w:type="pct"/>
            <w:gridSpan w:val="2"/>
            <w:vMerge/>
          </w:tcPr>
          <w:p w14:paraId="0C721E55"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110261BF" w14:textId="77777777" w:rsidR="007859B2" w:rsidRPr="00D67CCD" w:rsidRDefault="007859B2" w:rsidP="00EA6FD2">
            <w:pPr>
              <w:rPr>
                <w:rFonts w:cs="Arial"/>
                <w:sz w:val="18"/>
                <w:szCs w:val="18"/>
              </w:rPr>
            </w:pPr>
          </w:p>
        </w:tc>
        <w:tc>
          <w:tcPr>
            <w:tcW w:w="515" w:type="pct"/>
            <w:tcBorders>
              <w:left w:val="nil"/>
              <w:right w:val="nil"/>
            </w:tcBorders>
          </w:tcPr>
          <w:p w14:paraId="236C9F13"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91F68B5" w14:textId="77777777" w:rsidR="007859B2" w:rsidRPr="00D67CCD" w:rsidRDefault="007859B2" w:rsidP="00EA6FD2">
            <w:pPr>
              <w:rPr>
                <w:rFonts w:cs="Arial"/>
                <w:sz w:val="18"/>
                <w:szCs w:val="18"/>
              </w:rPr>
            </w:pPr>
          </w:p>
        </w:tc>
        <w:tc>
          <w:tcPr>
            <w:tcW w:w="131" w:type="pct"/>
            <w:vMerge/>
            <w:tcBorders>
              <w:right w:val="nil"/>
            </w:tcBorders>
            <w:vAlign w:val="center"/>
          </w:tcPr>
          <w:p w14:paraId="6500A232" w14:textId="77777777" w:rsidR="007859B2" w:rsidRPr="00D67CCD" w:rsidRDefault="007859B2" w:rsidP="00EA6FD2">
            <w:pPr>
              <w:rPr>
                <w:rFonts w:cs="Arial"/>
                <w:sz w:val="18"/>
                <w:szCs w:val="18"/>
              </w:rPr>
            </w:pPr>
          </w:p>
        </w:tc>
        <w:tc>
          <w:tcPr>
            <w:tcW w:w="1089" w:type="pct"/>
            <w:vMerge/>
            <w:tcBorders>
              <w:left w:val="nil"/>
            </w:tcBorders>
            <w:vAlign w:val="center"/>
          </w:tcPr>
          <w:p w14:paraId="645B4C14" w14:textId="77777777" w:rsidR="007859B2" w:rsidRPr="00D67CCD" w:rsidRDefault="007859B2" w:rsidP="00EA6FD2">
            <w:pPr>
              <w:rPr>
                <w:rFonts w:cs="Arial"/>
                <w:sz w:val="18"/>
                <w:szCs w:val="18"/>
              </w:rPr>
            </w:pPr>
          </w:p>
        </w:tc>
        <w:tc>
          <w:tcPr>
            <w:tcW w:w="131" w:type="pct"/>
            <w:vMerge/>
            <w:tcBorders>
              <w:right w:val="nil"/>
            </w:tcBorders>
            <w:vAlign w:val="center"/>
          </w:tcPr>
          <w:p w14:paraId="1D827508" w14:textId="77777777" w:rsidR="007859B2" w:rsidRPr="00D67CCD" w:rsidRDefault="007859B2" w:rsidP="00EA6FD2">
            <w:pPr>
              <w:rPr>
                <w:rFonts w:cs="Arial"/>
                <w:sz w:val="18"/>
                <w:szCs w:val="18"/>
              </w:rPr>
            </w:pPr>
          </w:p>
        </w:tc>
        <w:tc>
          <w:tcPr>
            <w:tcW w:w="446" w:type="pct"/>
            <w:vMerge/>
            <w:tcBorders>
              <w:left w:val="nil"/>
              <w:right w:val="nil"/>
            </w:tcBorders>
          </w:tcPr>
          <w:p w14:paraId="30D07E9C"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996042F" w14:textId="77777777" w:rsidR="007859B2" w:rsidRPr="00D67CCD" w:rsidRDefault="007859B2" w:rsidP="00EA6FD2">
            <w:pPr>
              <w:rPr>
                <w:rFonts w:cs="Arial"/>
                <w:sz w:val="18"/>
                <w:szCs w:val="18"/>
              </w:rPr>
            </w:pPr>
          </w:p>
        </w:tc>
      </w:tr>
      <w:tr w:rsidR="007859B2" w:rsidRPr="00D67CCD" w14:paraId="1D3770B3" w14:textId="77777777" w:rsidTr="00EA6FD2">
        <w:tblPrEx>
          <w:tblLook w:val="00A0" w:firstRow="1" w:lastRow="0" w:firstColumn="1" w:lastColumn="0" w:noHBand="0" w:noVBand="0"/>
        </w:tblPrEx>
        <w:trPr>
          <w:trHeight w:val="287"/>
        </w:trPr>
        <w:tc>
          <w:tcPr>
            <w:tcW w:w="195" w:type="pct"/>
            <w:vMerge/>
          </w:tcPr>
          <w:p w14:paraId="6732EF5F" w14:textId="77777777" w:rsidR="007859B2" w:rsidRPr="00D67CCD" w:rsidRDefault="007859B2" w:rsidP="00EA6FD2">
            <w:pPr>
              <w:rPr>
                <w:rFonts w:cs="Arial"/>
                <w:sz w:val="18"/>
                <w:szCs w:val="18"/>
              </w:rPr>
            </w:pPr>
          </w:p>
        </w:tc>
        <w:tc>
          <w:tcPr>
            <w:tcW w:w="1277" w:type="pct"/>
            <w:gridSpan w:val="2"/>
            <w:vMerge/>
          </w:tcPr>
          <w:p w14:paraId="2815F019" w14:textId="77777777" w:rsidR="007859B2" w:rsidRPr="00D67CCD" w:rsidRDefault="007859B2" w:rsidP="00EA6FD2">
            <w:pPr>
              <w:keepNext/>
              <w:keepLines/>
              <w:ind w:hanging="18"/>
              <w:rPr>
                <w:rFonts w:cs="Arial"/>
                <w:sz w:val="18"/>
                <w:szCs w:val="18"/>
              </w:rPr>
            </w:pPr>
          </w:p>
        </w:tc>
        <w:tc>
          <w:tcPr>
            <w:tcW w:w="3529" w:type="pct"/>
            <w:gridSpan w:val="8"/>
          </w:tcPr>
          <w:p w14:paraId="6CA8A7BA"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2ADC6FEF" w14:textId="77777777" w:rsidTr="00EA6FD2">
        <w:tblPrEx>
          <w:tblLook w:val="00A0" w:firstRow="1" w:lastRow="0" w:firstColumn="1" w:lastColumn="0" w:noHBand="0" w:noVBand="0"/>
        </w:tblPrEx>
        <w:trPr>
          <w:trHeight w:val="44"/>
        </w:trPr>
        <w:tc>
          <w:tcPr>
            <w:tcW w:w="195" w:type="pct"/>
            <w:vMerge w:val="restart"/>
          </w:tcPr>
          <w:p w14:paraId="72EB4CAE" w14:textId="77777777" w:rsidR="007859B2" w:rsidRPr="00D67CCD" w:rsidRDefault="007859B2" w:rsidP="00EA6FD2">
            <w:pPr>
              <w:jc w:val="center"/>
              <w:rPr>
                <w:rFonts w:cs="Arial"/>
                <w:sz w:val="18"/>
                <w:szCs w:val="18"/>
              </w:rPr>
            </w:pPr>
            <w:r w:rsidRPr="00D67CCD">
              <w:rPr>
                <w:rFonts w:cs="Arial"/>
                <w:sz w:val="18"/>
                <w:szCs w:val="18"/>
              </w:rPr>
              <w:t>3</w:t>
            </w:r>
          </w:p>
        </w:tc>
        <w:tc>
          <w:tcPr>
            <w:tcW w:w="1277" w:type="pct"/>
            <w:gridSpan w:val="2"/>
            <w:vMerge w:val="restart"/>
          </w:tcPr>
          <w:p w14:paraId="47E99E41" w14:textId="77777777" w:rsidR="007859B2" w:rsidRPr="00D67CCD" w:rsidRDefault="007859B2" w:rsidP="00EA6FD2">
            <w:pPr>
              <w:rPr>
                <w:rFonts w:eastAsia="Arial" w:cs="Arial"/>
                <w:sz w:val="18"/>
                <w:szCs w:val="18"/>
              </w:rPr>
            </w:pPr>
            <w:r w:rsidRPr="00D67CCD">
              <w:rPr>
                <w:rFonts w:eastAsia="Arial" w:cs="Arial"/>
                <w:sz w:val="18"/>
                <w:szCs w:val="18"/>
              </w:rPr>
              <w:t>The DevOps Engineer shall have at least one (1) year of FTE experience with each of the following:</w:t>
            </w:r>
          </w:p>
          <w:p w14:paraId="686904F1"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cs="Arial"/>
                <w:sz w:val="18"/>
                <w:szCs w:val="18"/>
              </w:rPr>
              <w:t>Developing and implementing</w:t>
            </w:r>
            <w:r w:rsidRPr="00D67CCD">
              <w:rPr>
                <w:rFonts w:eastAsia="Arial" w:cs="Arial"/>
                <w:sz w:val="18"/>
                <w:szCs w:val="18"/>
              </w:rPr>
              <w:t xml:space="preserve"> </w:t>
            </w:r>
            <w:r w:rsidRPr="00D67CCD">
              <w:rPr>
                <w:rFonts w:eastAsia="Arial" w:cs="Arial"/>
                <w:sz w:val="18"/>
                <w:szCs w:val="18"/>
              </w:rPr>
              <w:lastRenderedPageBreak/>
              <w:t xml:space="preserve">Server configuration scripting; </w:t>
            </w:r>
          </w:p>
          <w:p w14:paraId="1FEF8FE2"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 xml:space="preserve">Implementing Configuration management tools (e.g., </w:t>
            </w:r>
            <w:proofErr w:type="spellStart"/>
            <w:r w:rsidRPr="00D67CCD">
              <w:rPr>
                <w:rFonts w:eastAsia="Arial" w:cs="Arial"/>
                <w:sz w:val="18"/>
                <w:szCs w:val="18"/>
              </w:rPr>
              <w:t>Ansible</w:t>
            </w:r>
            <w:proofErr w:type="spellEnd"/>
            <w:r w:rsidRPr="00D67CCD">
              <w:rPr>
                <w:rFonts w:eastAsia="Arial" w:cs="Arial"/>
                <w:sz w:val="18"/>
                <w:szCs w:val="18"/>
              </w:rPr>
              <w:t xml:space="preserve">); </w:t>
            </w:r>
          </w:p>
          <w:p w14:paraId="446F8E05"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Continuous deployment tools (e.g., Docker);</w:t>
            </w:r>
          </w:p>
          <w:p w14:paraId="06A82325"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Continuous integration tools (e.g., Jenkins); and</w:t>
            </w:r>
          </w:p>
          <w:p w14:paraId="7B59074C" w14:textId="77777777" w:rsidR="007859B2" w:rsidRPr="00D67CCD" w:rsidRDefault="007859B2" w:rsidP="00E44705">
            <w:pPr>
              <w:pStyle w:val="ListParagraph"/>
              <w:widowControl/>
              <w:numPr>
                <w:ilvl w:val="4"/>
                <w:numId w:val="38"/>
              </w:numPr>
              <w:ind w:left="385"/>
              <w:rPr>
                <w:rFonts w:eastAsia="Arial" w:cs="Arial"/>
                <w:sz w:val="18"/>
                <w:szCs w:val="18"/>
              </w:rPr>
            </w:pPr>
            <w:r w:rsidRPr="00D67CCD">
              <w:rPr>
                <w:rFonts w:eastAsia="Arial" w:cs="Arial"/>
                <w:sz w:val="18"/>
                <w:szCs w:val="18"/>
              </w:rPr>
              <w:t>Implementing Modern continuous monitoring tools.</w:t>
            </w:r>
          </w:p>
        </w:tc>
        <w:tc>
          <w:tcPr>
            <w:tcW w:w="138" w:type="pct"/>
            <w:vMerge w:val="restart"/>
            <w:tcBorders>
              <w:right w:val="nil"/>
            </w:tcBorders>
            <w:vAlign w:val="center"/>
          </w:tcPr>
          <w:p w14:paraId="2179EC0B" w14:textId="77777777" w:rsidR="007859B2" w:rsidRPr="00D67CCD" w:rsidRDefault="007859B2" w:rsidP="00EA6FD2">
            <w:pPr>
              <w:rPr>
                <w:rFonts w:cs="Arial"/>
                <w:sz w:val="18"/>
                <w:szCs w:val="18"/>
              </w:rPr>
            </w:pPr>
            <w:r w:rsidRPr="00D67CCD">
              <w:rPr>
                <w:rFonts w:cs="Arial"/>
                <w:sz w:val="18"/>
                <w:szCs w:val="18"/>
              </w:rPr>
              <w:lastRenderedPageBreak/>
              <w:t>a.</w:t>
            </w:r>
          </w:p>
        </w:tc>
        <w:tc>
          <w:tcPr>
            <w:tcW w:w="515" w:type="pct"/>
            <w:tcBorders>
              <w:left w:val="nil"/>
              <w:right w:val="nil"/>
            </w:tcBorders>
          </w:tcPr>
          <w:p w14:paraId="5D61182B"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70E90FF8"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3816A1F1" w14:textId="77777777" w:rsidR="007859B2" w:rsidRPr="00D67CCD" w:rsidRDefault="007859B2" w:rsidP="00EA6FD2">
            <w:pPr>
              <w:rPr>
                <w:rFonts w:cs="Arial"/>
                <w:sz w:val="18"/>
                <w:szCs w:val="18"/>
              </w:rPr>
            </w:pPr>
            <w:r w:rsidRPr="00D67CCD">
              <w:rPr>
                <w:rFonts w:cs="Arial"/>
                <w:sz w:val="18"/>
                <w:szCs w:val="18"/>
              </w:rPr>
              <w:t>a.</w:t>
            </w:r>
          </w:p>
        </w:tc>
        <w:tc>
          <w:tcPr>
            <w:tcW w:w="1089" w:type="pct"/>
            <w:vMerge w:val="restart"/>
            <w:tcBorders>
              <w:left w:val="nil"/>
            </w:tcBorders>
            <w:vAlign w:val="center"/>
          </w:tcPr>
          <w:p w14:paraId="574F7656"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1E7BAEA4" w14:textId="77777777" w:rsidR="007859B2" w:rsidRPr="00D67CCD" w:rsidRDefault="007859B2" w:rsidP="00EA6FD2">
            <w:pPr>
              <w:rPr>
                <w:rFonts w:cs="Arial"/>
                <w:sz w:val="18"/>
                <w:szCs w:val="18"/>
              </w:rPr>
            </w:pPr>
            <w:r w:rsidRPr="00D67CCD">
              <w:rPr>
                <w:rFonts w:cs="Arial"/>
                <w:sz w:val="18"/>
                <w:szCs w:val="18"/>
              </w:rPr>
              <w:t>a.</w:t>
            </w:r>
          </w:p>
        </w:tc>
        <w:tc>
          <w:tcPr>
            <w:tcW w:w="446" w:type="pct"/>
            <w:tcBorders>
              <w:left w:val="nil"/>
              <w:right w:val="nil"/>
            </w:tcBorders>
          </w:tcPr>
          <w:p w14:paraId="09E7848D"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11D4C6D4" w14:textId="77777777" w:rsidR="007859B2" w:rsidRPr="00D67CCD" w:rsidRDefault="007859B2" w:rsidP="00EA6FD2">
            <w:pPr>
              <w:rPr>
                <w:rFonts w:cs="Arial"/>
                <w:sz w:val="18"/>
                <w:szCs w:val="18"/>
              </w:rPr>
            </w:pPr>
          </w:p>
        </w:tc>
      </w:tr>
      <w:tr w:rsidR="007859B2" w:rsidRPr="00D67CCD" w14:paraId="7332A39C" w14:textId="77777777" w:rsidTr="00EA6FD2">
        <w:tblPrEx>
          <w:tblLook w:val="00A0" w:firstRow="1" w:lastRow="0" w:firstColumn="1" w:lastColumn="0" w:noHBand="0" w:noVBand="0"/>
        </w:tblPrEx>
        <w:trPr>
          <w:trHeight w:val="40"/>
        </w:trPr>
        <w:tc>
          <w:tcPr>
            <w:tcW w:w="195" w:type="pct"/>
            <w:vMerge/>
          </w:tcPr>
          <w:p w14:paraId="65BEF126" w14:textId="77777777" w:rsidR="007859B2" w:rsidRPr="00D67CCD" w:rsidRDefault="007859B2" w:rsidP="00EA6FD2">
            <w:pPr>
              <w:jc w:val="center"/>
              <w:rPr>
                <w:rFonts w:cs="Arial"/>
                <w:sz w:val="18"/>
                <w:szCs w:val="18"/>
              </w:rPr>
            </w:pPr>
          </w:p>
        </w:tc>
        <w:tc>
          <w:tcPr>
            <w:tcW w:w="1277" w:type="pct"/>
            <w:gridSpan w:val="2"/>
            <w:vMerge/>
          </w:tcPr>
          <w:p w14:paraId="69362A06" w14:textId="77777777" w:rsidR="007859B2" w:rsidRPr="00D67CCD" w:rsidRDefault="007859B2" w:rsidP="00EA6FD2">
            <w:pPr>
              <w:rPr>
                <w:rFonts w:cs="Arial"/>
                <w:sz w:val="18"/>
                <w:szCs w:val="18"/>
              </w:rPr>
            </w:pPr>
          </w:p>
        </w:tc>
        <w:tc>
          <w:tcPr>
            <w:tcW w:w="138" w:type="pct"/>
            <w:vMerge/>
            <w:tcBorders>
              <w:right w:val="nil"/>
            </w:tcBorders>
            <w:vAlign w:val="center"/>
          </w:tcPr>
          <w:p w14:paraId="5DF7259C" w14:textId="77777777" w:rsidR="007859B2" w:rsidRPr="00D67CCD" w:rsidRDefault="007859B2" w:rsidP="00EA6FD2">
            <w:pPr>
              <w:rPr>
                <w:rFonts w:cs="Arial"/>
                <w:sz w:val="18"/>
                <w:szCs w:val="18"/>
              </w:rPr>
            </w:pPr>
          </w:p>
        </w:tc>
        <w:tc>
          <w:tcPr>
            <w:tcW w:w="515" w:type="pct"/>
            <w:vMerge w:val="restart"/>
            <w:tcBorders>
              <w:left w:val="nil"/>
              <w:right w:val="nil"/>
            </w:tcBorders>
          </w:tcPr>
          <w:p w14:paraId="6D6AAE0E" w14:textId="77777777" w:rsidR="007859B2" w:rsidRPr="00D67CCD" w:rsidRDefault="007859B2" w:rsidP="00EA6FD2">
            <w:pPr>
              <w:rPr>
                <w:rFonts w:cs="Arial"/>
                <w:sz w:val="18"/>
                <w:szCs w:val="18"/>
              </w:rPr>
            </w:pPr>
            <w:r w:rsidRPr="00D67CCD">
              <w:rPr>
                <w:rFonts w:cs="Arial"/>
                <w:sz w:val="18"/>
                <w:szCs w:val="18"/>
              </w:rPr>
              <w:t>Project Name:</w:t>
            </w:r>
          </w:p>
        </w:tc>
        <w:tc>
          <w:tcPr>
            <w:tcW w:w="553" w:type="pct"/>
            <w:vMerge w:val="restart"/>
            <w:tcBorders>
              <w:left w:val="nil"/>
            </w:tcBorders>
            <w:vAlign w:val="center"/>
          </w:tcPr>
          <w:p w14:paraId="30A44DDE" w14:textId="77777777" w:rsidR="007859B2" w:rsidRPr="00D67CCD" w:rsidRDefault="007859B2" w:rsidP="00EA6FD2">
            <w:pPr>
              <w:rPr>
                <w:rFonts w:cs="Arial"/>
                <w:sz w:val="18"/>
                <w:szCs w:val="18"/>
              </w:rPr>
            </w:pPr>
          </w:p>
        </w:tc>
        <w:tc>
          <w:tcPr>
            <w:tcW w:w="131" w:type="pct"/>
            <w:vMerge/>
            <w:tcBorders>
              <w:right w:val="nil"/>
            </w:tcBorders>
            <w:vAlign w:val="center"/>
          </w:tcPr>
          <w:p w14:paraId="2A4BFE03" w14:textId="77777777" w:rsidR="007859B2" w:rsidRPr="00D67CCD" w:rsidRDefault="007859B2" w:rsidP="00EA6FD2">
            <w:pPr>
              <w:rPr>
                <w:rFonts w:cs="Arial"/>
                <w:sz w:val="18"/>
                <w:szCs w:val="18"/>
              </w:rPr>
            </w:pPr>
          </w:p>
        </w:tc>
        <w:tc>
          <w:tcPr>
            <w:tcW w:w="1089" w:type="pct"/>
            <w:vMerge/>
            <w:tcBorders>
              <w:left w:val="nil"/>
            </w:tcBorders>
            <w:vAlign w:val="center"/>
          </w:tcPr>
          <w:p w14:paraId="405C940E" w14:textId="77777777" w:rsidR="007859B2" w:rsidRPr="00D67CCD" w:rsidRDefault="007859B2" w:rsidP="00EA6FD2">
            <w:pPr>
              <w:rPr>
                <w:rFonts w:cs="Arial"/>
                <w:sz w:val="18"/>
                <w:szCs w:val="18"/>
              </w:rPr>
            </w:pPr>
          </w:p>
        </w:tc>
        <w:tc>
          <w:tcPr>
            <w:tcW w:w="131" w:type="pct"/>
            <w:vMerge/>
            <w:tcBorders>
              <w:right w:val="nil"/>
            </w:tcBorders>
            <w:vAlign w:val="center"/>
          </w:tcPr>
          <w:p w14:paraId="3AA8A432" w14:textId="77777777" w:rsidR="007859B2" w:rsidRPr="00D67CCD" w:rsidRDefault="007859B2" w:rsidP="00EA6FD2">
            <w:pPr>
              <w:rPr>
                <w:rFonts w:cs="Arial"/>
                <w:sz w:val="18"/>
                <w:szCs w:val="18"/>
              </w:rPr>
            </w:pPr>
          </w:p>
        </w:tc>
        <w:tc>
          <w:tcPr>
            <w:tcW w:w="446" w:type="pct"/>
            <w:tcBorders>
              <w:left w:val="nil"/>
              <w:right w:val="nil"/>
            </w:tcBorders>
          </w:tcPr>
          <w:p w14:paraId="72AFD419"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5E68BD4A" w14:textId="77777777" w:rsidR="007859B2" w:rsidRPr="00D67CCD" w:rsidRDefault="007859B2" w:rsidP="00EA6FD2">
            <w:pPr>
              <w:rPr>
                <w:rFonts w:cs="Arial"/>
                <w:sz w:val="18"/>
                <w:szCs w:val="18"/>
              </w:rPr>
            </w:pPr>
          </w:p>
        </w:tc>
      </w:tr>
      <w:tr w:rsidR="007859B2" w:rsidRPr="00D67CCD" w14:paraId="188DA2B8" w14:textId="77777777" w:rsidTr="00EA6FD2">
        <w:tblPrEx>
          <w:tblLook w:val="00A0" w:firstRow="1" w:lastRow="0" w:firstColumn="1" w:lastColumn="0" w:noHBand="0" w:noVBand="0"/>
        </w:tblPrEx>
        <w:trPr>
          <w:trHeight w:val="40"/>
        </w:trPr>
        <w:tc>
          <w:tcPr>
            <w:tcW w:w="195" w:type="pct"/>
            <w:vMerge/>
          </w:tcPr>
          <w:p w14:paraId="78BB8ECE" w14:textId="77777777" w:rsidR="007859B2" w:rsidRPr="00D67CCD" w:rsidRDefault="007859B2" w:rsidP="00EA6FD2">
            <w:pPr>
              <w:jc w:val="center"/>
              <w:rPr>
                <w:rFonts w:cs="Arial"/>
                <w:sz w:val="18"/>
                <w:szCs w:val="18"/>
              </w:rPr>
            </w:pPr>
          </w:p>
        </w:tc>
        <w:tc>
          <w:tcPr>
            <w:tcW w:w="1277" w:type="pct"/>
            <w:gridSpan w:val="2"/>
            <w:vMerge/>
          </w:tcPr>
          <w:p w14:paraId="4E626DD8" w14:textId="77777777" w:rsidR="007859B2" w:rsidRPr="00D67CCD" w:rsidRDefault="007859B2" w:rsidP="00EA6FD2">
            <w:pPr>
              <w:rPr>
                <w:rFonts w:cs="Arial"/>
                <w:sz w:val="18"/>
                <w:szCs w:val="18"/>
              </w:rPr>
            </w:pPr>
          </w:p>
        </w:tc>
        <w:tc>
          <w:tcPr>
            <w:tcW w:w="138" w:type="pct"/>
            <w:vMerge/>
            <w:tcBorders>
              <w:right w:val="nil"/>
            </w:tcBorders>
            <w:vAlign w:val="center"/>
          </w:tcPr>
          <w:p w14:paraId="311CDECC" w14:textId="77777777" w:rsidR="007859B2" w:rsidRPr="00D67CCD" w:rsidRDefault="007859B2" w:rsidP="00EA6FD2">
            <w:pPr>
              <w:rPr>
                <w:rFonts w:cs="Arial"/>
                <w:sz w:val="18"/>
                <w:szCs w:val="18"/>
              </w:rPr>
            </w:pPr>
          </w:p>
        </w:tc>
        <w:tc>
          <w:tcPr>
            <w:tcW w:w="515" w:type="pct"/>
            <w:vMerge/>
            <w:tcBorders>
              <w:left w:val="nil"/>
              <w:right w:val="nil"/>
            </w:tcBorders>
          </w:tcPr>
          <w:p w14:paraId="3B9BFE18" w14:textId="77777777" w:rsidR="007859B2" w:rsidRPr="00D67CCD" w:rsidRDefault="007859B2" w:rsidP="00EA6FD2">
            <w:pPr>
              <w:rPr>
                <w:rFonts w:cs="Arial"/>
                <w:sz w:val="18"/>
                <w:szCs w:val="18"/>
              </w:rPr>
            </w:pPr>
          </w:p>
        </w:tc>
        <w:tc>
          <w:tcPr>
            <w:tcW w:w="553" w:type="pct"/>
            <w:vMerge/>
            <w:tcBorders>
              <w:left w:val="nil"/>
            </w:tcBorders>
            <w:vAlign w:val="center"/>
          </w:tcPr>
          <w:p w14:paraId="6A6FAB38" w14:textId="77777777" w:rsidR="007859B2" w:rsidRPr="00D67CCD" w:rsidRDefault="007859B2" w:rsidP="00EA6FD2">
            <w:pPr>
              <w:rPr>
                <w:rFonts w:cs="Arial"/>
                <w:sz w:val="18"/>
                <w:szCs w:val="18"/>
              </w:rPr>
            </w:pPr>
          </w:p>
        </w:tc>
        <w:tc>
          <w:tcPr>
            <w:tcW w:w="131" w:type="pct"/>
            <w:vMerge/>
            <w:tcBorders>
              <w:right w:val="nil"/>
            </w:tcBorders>
            <w:vAlign w:val="center"/>
          </w:tcPr>
          <w:p w14:paraId="59086EA4" w14:textId="77777777" w:rsidR="007859B2" w:rsidRPr="00D67CCD" w:rsidRDefault="007859B2" w:rsidP="00EA6FD2">
            <w:pPr>
              <w:rPr>
                <w:rFonts w:cs="Arial"/>
                <w:sz w:val="18"/>
                <w:szCs w:val="18"/>
              </w:rPr>
            </w:pPr>
          </w:p>
        </w:tc>
        <w:tc>
          <w:tcPr>
            <w:tcW w:w="1089" w:type="pct"/>
            <w:vMerge w:val="restart"/>
            <w:tcBorders>
              <w:left w:val="nil"/>
            </w:tcBorders>
          </w:tcPr>
          <w:p w14:paraId="3389679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3958CA4D" w14:textId="77777777" w:rsidR="007859B2" w:rsidRPr="00D67CCD" w:rsidRDefault="007859B2" w:rsidP="00EA6FD2">
            <w:pPr>
              <w:rPr>
                <w:rFonts w:cs="Arial"/>
                <w:sz w:val="18"/>
                <w:szCs w:val="18"/>
              </w:rPr>
            </w:pPr>
          </w:p>
        </w:tc>
        <w:tc>
          <w:tcPr>
            <w:tcW w:w="446" w:type="pct"/>
            <w:tcBorders>
              <w:left w:val="nil"/>
              <w:right w:val="nil"/>
            </w:tcBorders>
          </w:tcPr>
          <w:p w14:paraId="1E55C4C4"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5B6A500B" w14:textId="77777777" w:rsidR="007859B2" w:rsidRPr="00D67CCD" w:rsidRDefault="007859B2" w:rsidP="00EA6FD2">
            <w:pPr>
              <w:rPr>
                <w:rFonts w:cs="Arial"/>
                <w:sz w:val="18"/>
                <w:szCs w:val="18"/>
              </w:rPr>
            </w:pPr>
          </w:p>
        </w:tc>
      </w:tr>
      <w:tr w:rsidR="007859B2" w:rsidRPr="00D67CCD" w14:paraId="0B61F0C2" w14:textId="77777777" w:rsidTr="00EA6FD2">
        <w:tblPrEx>
          <w:tblLook w:val="00A0" w:firstRow="1" w:lastRow="0" w:firstColumn="1" w:lastColumn="0" w:noHBand="0" w:noVBand="0"/>
        </w:tblPrEx>
        <w:trPr>
          <w:trHeight w:val="40"/>
        </w:trPr>
        <w:tc>
          <w:tcPr>
            <w:tcW w:w="195" w:type="pct"/>
            <w:vMerge/>
          </w:tcPr>
          <w:p w14:paraId="0CA835D4" w14:textId="77777777" w:rsidR="007859B2" w:rsidRPr="00D67CCD" w:rsidRDefault="007859B2" w:rsidP="00EA6FD2">
            <w:pPr>
              <w:jc w:val="center"/>
              <w:rPr>
                <w:rFonts w:cs="Arial"/>
                <w:sz w:val="18"/>
                <w:szCs w:val="18"/>
              </w:rPr>
            </w:pPr>
          </w:p>
        </w:tc>
        <w:tc>
          <w:tcPr>
            <w:tcW w:w="1277" w:type="pct"/>
            <w:gridSpan w:val="2"/>
            <w:vMerge/>
          </w:tcPr>
          <w:p w14:paraId="2C25B659" w14:textId="77777777" w:rsidR="007859B2" w:rsidRPr="00D67CCD" w:rsidRDefault="007859B2" w:rsidP="00EA6FD2">
            <w:pPr>
              <w:rPr>
                <w:rFonts w:cs="Arial"/>
                <w:sz w:val="18"/>
                <w:szCs w:val="18"/>
              </w:rPr>
            </w:pPr>
          </w:p>
        </w:tc>
        <w:tc>
          <w:tcPr>
            <w:tcW w:w="138" w:type="pct"/>
            <w:vMerge/>
            <w:tcBorders>
              <w:right w:val="nil"/>
            </w:tcBorders>
            <w:vAlign w:val="center"/>
          </w:tcPr>
          <w:p w14:paraId="3DD12DE1" w14:textId="77777777" w:rsidR="007859B2" w:rsidRPr="00D67CCD" w:rsidRDefault="007859B2" w:rsidP="00EA6FD2">
            <w:pPr>
              <w:rPr>
                <w:rFonts w:cs="Arial"/>
                <w:sz w:val="18"/>
                <w:szCs w:val="18"/>
              </w:rPr>
            </w:pPr>
          </w:p>
        </w:tc>
        <w:tc>
          <w:tcPr>
            <w:tcW w:w="515" w:type="pct"/>
            <w:tcBorders>
              <w:left w:val="nil"/>
              <w:right w:val="nil"/>
            </w:tcBorders>
          </w:tcPr>
          <w:p w14:paraId="1CD9D766"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6C29228B" w14:textId="77777777" w:rsidR="007859B2" w:rsidRPr="00D67CCD" w:rsidRDefault="007859B2" w:rsidP="00EA6FD2">
            <w:pPr>
              <w:rPr>
                <w:rFonts w:cs="Arial"/>
                <w:sz w:val="18"/>
                <w:szCs w:val="18"/>
              </w:rPr>
            </w:pPr>
          </w:p>
        </w:tc>
        <w:tc>
          <w:tcPr>
            <w:tcW w:w="131" w:type="pct"/>
            <w:vMerge/>
            <w:tcBorders>
              <w:right w:val="nil"/>
            </w:tcBorders>
            <w:vAlign w:val="center"/>
          </w:tcPr>
          <w:p w14:paraId="011F1B12" w14:textId="77777777" w:rsidR="007859B2" w:rsidRPr="00D67CCD" w:rsidRDefault="007859B2" w:rsidP="00EA6FD2">
            <w:pPr>
              <w:rPr>
                <w:rFonts w:cs="Arial"/>
                <w:sz w:val="18"/>
                <w:szCs w:val="18"/>
              </w:rPr>
            </w:pPr>
          </w:p>
        </w:tc>
        <w:tc>
          <w:tcPr>
            <w:tcW w:w="1089" w:type="pct"/>
            <w:vMerge/>
            <w:tcBorders>
              <w:left w:val="nil"/>
            </w:tcBorders>
            <w:vAlign w:val="center"/>
          </w:tcPr>
          <w:p w14:paraId="215E3CA9" w14:textId="77777777" w:rsidR="007859B2" w:rsidRPr="00D67CCD" w:rsidRDefault="007859B2" w:rsidP="00EA6FD2">
            <w:pPr>
              <w:rPr>
                <w:rFonts w:cs="Arial"/>
                <w:sz w:val="18"/>
                <w:szCs w:val="18"/>
              </w:rPr>
            </w:pPr>
          </w:p>
        </w:tc>
        <w:tc>
          <w:tcPr>
            <w:tcW w:w="131" w:type="pct"/>
            <w:vMerge/>
            <w:tcBorders>
              <w:right w:val="nil"/>
            </w:tcBorders>
            <w:vAlign w:val="center"/>
          </w:tcPr>
          <w:p w14:paraId="3749DEF0" w14:textId="77777777" w:rsidR="007859B2" w:rsidRPr="00D67CCD" w:rsidRDefault="007859B2" w:rsidP="00EA6FD2">
            <w:pPr>
              <w:rPr>
                <w:rFonts w:cs="Arial"/>
                <w:sz w:val="18"/>
                <w:szCs w:val="18"/>
              </w:rPr>
            </w:pPr>
          </w:p>
        </w:tc>
        <w:tc>
          <w:tcPr>
            <w:tcW w:w="446" w:type="pct"/>
            <w:vMerge w:val="restart"/>
            <w:tcBorders>
              <w:left w:val="nil"/>
              <w:right w:val="nil"/>
            </w:tcBorders>
          </w:tcPr>
          <w:p w14:paraId="27FA5D5E"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4ADC958C" w14:textId="77777777" w:rsidR="007859B2" w:rsidRPr="00D67CCD" w:rsidRDefault="007859B2" w:rsidP="00EA6FD2">
            <w:pPr>
              <w:rPr>
                <w:rFonts w:cs="Arial"/>
                <w:sz w:val="18"/>
                <w:szCs w:val="18"/>
              </w:rPr>
            </w:pPr>
          </w:p>
        </w:tc>
      </w:tr>
      <w:tr w:rsidR="007859B2" w:rsidRPr="00D67CCD" w14:paraId="28C6D805" w14:textId="77777777" w:rsidTr="00EA6FD2">
        <w:tblPrEx>
          <w:tblLook w:val="00A0" w:firstRow="1" w:lastRow="0" w:firstColumn="1" w:lastColumn="0" w:noHBand="0" w:noVBand="0"/>
        </w:tblPrEx>
        <w:trPr>
          <w:trHeight w:val="40"/>
        </w:trPr>
        <w:tc>
          <w:tcPr>
            <w:tcW w:w="195" w:type="pct"/>
            <w:vMerge/>
          </w:tcPr>
          <w:p w14:paraId="475DEE3C" w14:textId="77777777" w:rsidR="007859B2" w:rsidRPr="00D67CCD" w:rsidRDefault="007859B2" w:rsidP="00EA6FD2">
            <w:pPr>
              <w:jc w:val="center"/>
              <w:rPr>
                <w:rFonts w:cs="Arial"/>
                <w:sz w:val="18"/>
                <w:szCs w:val="18"/>
              </w:rPr>
            </w:pPr>
          </w:p>
        </w:tc>
        <w:tc>
          <w:tcPr>
            <w:tcW w:w="1277" w:type="pct"/>
            <w:gridSpan w:val="2"/>
            <w:vMerge/>
          </w:tcPr>
          <w:p w14:paraId="798950A1" w14:textId="77777777" w:rsidR="007859B2" w:rsidRPr="00D67CCD" w:rsidRDefault="007859B2" w:rsidP="00EA6FD2">
            <w:pPr>
              <w:rPr>
                <w:rFonts w:cs="Arial"/>
                <w:sz w:val="18"/>
                <w:szCs w:val="18"/>
              </w:rPr>
            </w:pPr>
          </w:p>
        </w:tc>
        <w:tc>
          <w:tcPr>
            <w:tcW w:w="138" w:type="pct"/>
            <w:vMerge/>
            <w:tcBorders>
              <w:right w:val="nil"/>
            </w:tcBorders>
            <w:vAlign w:val="center"/>
          </w:tcPr>
          <w:p w14:paraId="23E732B7" w14:textId="77777777" w:rsidR="007859B2" w:rsidRPr="00D67CCD" w:rsidRDefault="007859B2" w:rsidP="00EA6FD2">
            <w:pPr>
              <w:rPr>
                <w:rFonts w:cs="Arial"/>
                <w:sz w:val="18"/>
                <w:szCs w:val="18"/>
              </w:rPr>
            </w:pPr>
          </w:p>
        </w:tc>
        <w:tc>
          <w:tcPr>
            <w:tcW w:w="515" w:type="pct"/>
            <w:tcBorders>
              <w:left w:val="nil"/>
              <w:right w:val="nil"/>
            </w:tcBorders>
          </w:tcPr>
          <w:p w14:paraId="779164A1"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1FCE5FA3" w14:textId="77777777" w:rsidR="007859B2" w:rsidRPr="00D67CCD" w:rsidRDefault="007859B2" w:rsidP="00EA6FD2">
            <w:pPr>
              <w:rPr>
                <w:rFonts w:cs="Arial"/>
                <w:sz w:val="18"/>
                <w:szCs w:val="18"/>
              </w:rPr>
            </w:pPr>
          </w:p>
        </w:tc>
        <w:tc>
          <w:tcPr>
            <w:tcW w:w="131" w:type="pct"/>
            <w:vMerge/>
            <w:tcBorders>
              <w:right w:val="nil"/>
            </w:tcBorders>
            <w:vAlign w:val="center"/>
          </w:tcPr>
          <w:p w14:paraId="4B37C076" w14:textId="77777777" w:rsidR="007859B2" w:rsidRPr="00D67CCD" w:rsidRDefault="007859B2" w:rsidP="00EA6FD2">
            <w:pPr>
              <w:rPr>
                <w:rFonts w:cs="Arial"/>
                <w:sz w:val="18"/>
                <w:szCs w:val="18"/>
              </w:rPr>
            </w:pPr>
          </w:p>
        </w:tc>
        <w:tc>
          <w:tcPr>
            <w:tcW w:w="1089" w:type="pct"/>
            <w:vMerge/>
            <w:tcBorders>
              <w:left w:val="nil"/>
            </w:tcBorders>
            <w:vAlign w:val="center"/>
          </w:tcPr>
          <w:p w14:paraId="34DF5D50" w14:textId="77777777" w:rsidR="007859B2" w:rsidRPr="00D67CCD" w:rsidRDefault="007859B2" w:rsidP="00EA6FD2">
            <w:pPr>
              <w:rPr>
                <w:rFonts w:cs="Arial"/>
                <w:sz w:val="18"/>
                <w:szCs w:val="18"/>
              </w:rPr>
            </w:pPr>
          </w:p>
        </w:tc>
        <w:tc>
          <w:tcPr>
            <w:tcW w:w="131" w:type="pct"/>
            <w:vMerge/>
            <w:tcBorders>
              <w:right w:val="nil"/>
            </w:tcBorders>
            <w:vAlign w:val="center"/>
          </w:tcPr>
          <w:p w14:paraId="780B95DC" w14:textId="77777777" w:rsidR="007859B2" w:rsidRPr="00D67CCD" w:rsidRDefault="007859B2" w:rsidP="00EA6FD2">
            <w:pPr>
              <w:rPr>
                <w:rFonts w:cs="Arial"/>
                <w:sz w:val="18"/>
                <w:szCs w:val="18"/>
              </w:rPr>
            </w:pPr>
          </w:p>
        </w:tc>
        <w:tc>
          <w:tcPr>
            <w:tcW w:w="446" w:type="pct"/>
            <w:vMerge/>
            <w:tcBorders>
              <w:left w:val="nil"/>
              <w:right w:val="nil"/>
            </w:tcBorders>
          </w:tcPr>
          <w:p w14:paraId="6F8103EB"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438036E5" w14:textId="77777777" w:rsidR="007859B2" w:rsidRPr="00D67CCD" w:rsidRDefault="007859B2" w:rsidP="00EA6FD2">
            <w:pPr>
              <w:rPr>
                <w:rFonts w:cs="Arial"/>
                <w:sz w:val="18"/>
                <w:szCs w:val="18"/>
              </w:rPr>
            </w:pPr>
          </w:p>
        </w:tc>
      </w:tr>
      <w:tr w:rsidR="007859B2" w:rsidRPr="00D67CCD" w14:paraId="1FB575E1" w14:textId="77777777" w:rsidTr="00EA6FD2">
        <w:tblPrEx>
          <w:tblLook w:val="00A0" w:firstRow="1" w:lastRow="0" w:firstColumn="1" w:lastColumn="0" w:noHBand="0" w:noVBand="0"/>
        </w:tblPrEx>
        <w:trPr>
          <w:trHeight w:val="44"/>
        </w:trPr>
        <w:tc>
          <w:tcPr>
            <w:tcW w:w="195" w:type="pct"/>
            <w:vMerge/>
          </w:tcPr>
          <w:p w14:paraId="6F59EFB6" w14:textId="77777777" w:rsidR="007859B2" w:rsidRPr="00D67CCD" w:rsidRDefault="007859B2" w:rsidP="00EA6FD2">
            <w:pPr>
              <w:rPr>
                <w:rFonts w:cs="Arial"/>
                <w:sz w:val="18"/>
                <w:szCs w:val="18"/>
              </w:rPr>
            </w:pPr>
          </w:p>
        </w:tc>
        <w:tc>
          <w:tcPr>
            <w:tcW w:w="1277" w:type="pct"/>
            <w:gridSpan w:val="2"/>
            <w:vMerge/>
          </w:tcPr>
          <w:p w14:paraId="684E0649" w14:textId="77777777" w:rsidR="007859B2" w:rsidRPr="00D67CCD" w:rsidRDefault="007859B2" w:rsidP="00EA6FD2">
            <w:pPr>
              <w:keepNext/>
              <w:keepLines/>
              <w:ind w:hanging="18"/>
              <w:rPr>
                <w:rFonts w:cs="Arial"/>
                <w:sz w:val="18"/>
                <w:szCs w:val="18"/>
              </w:rPr>
            </w:pPr>
          </w:p>
        </w:tc>
        <w:tc>
          <w:tcPr>
            <w:tcW w:w="138" w:type="pct"/>
            <w:vMerge w:val="restart"/>
            <w:tcBorders>
              <w:right w:val="nil"/>
            </w:tcBorders>
            <w:vAlign w:val="center"/>
          </w:tcPr>
          <w:p w14:paraId="14541163" w14:textId="77777777" w:rsidR="007859B2" w:rsidRPr="00D67CCD" w:rsidRDefault="007859B2" w:rsidP="00EA6FD2">
            <w:pPr>
              <w:rPr>
                <w:rFonts w:cs="Arial"/>
                <w:sz w:val="18"/>
                <w:szCs w:val="18"/>
              </w:rPr>
            </w:pPr>
            <w:r w:rsidRPr="00D67CCD">
              <w:rPr>
                <w:rFonts w:cs="Arial"/>
                <w:sz w:val="18"/>
                <w:szCs w:val="18"/>
              </w:rPr>
              <w:t>b.</w:t>
            </w:r>
          </w:p>
        </w:tc>
        <w:tc>
          <w:tcPr>
            <w:tcW w:w="515" w:type="pct"/>
            <w:tcBorders>
              <w:left w:val="nil"/>
              <w:right w:val="nil"/>
            </w:tcBorders>
          </w:tcPr>
          <w:p w14:paraId="782BC7E5" w14:textId="77777777" w:rsidR="007859B2" w:rsidRPr="00D67CCD" w:rsidRDefault="007859B2" w:rsidP="00EA6FD2">
            <w:pPr>
              <w:ind w:right="-60"/>
              <w:rPr>
                <w:rFonts w:cs="Arial"/>
                <w:sz w:val="18"/>
                <w:szCs w:val="18"/>
              </w:rPr>
            </w:pPr>
            <w:r w:rsidRPr="00D67CCD">
              <w:rPr>
                <w:rFonts w:cs="Arial"/>
                <w:sz w:val="18"/>
                <w:szCs w:val="18"/>
              </w:rPr>
              <w:t>Company Name:</w:t>
            </w:r>
          </w:p>
        </w:tc>
        <w:tc>
          <w:tcPr>
            <w:tcW w:w="553" w:type="pct"/>
            <w:tcBorders>
              <w:left w:val="nil"/>
            </w:tcBorders>
            <w:vAlign w:val="center"/>
          </w:tcPr>
          <w:p w14:paraId="42A0A097" w14:textId="77777777" w:rsidR="007859B2" w:rsidRPr="00D67CCD" w:rsidRDefault="007859B2" w:rsidP="00EA6FD2">
            <w:pPr>
              <w:rPr>
                <w:rFonts w:cs="Arial"/>
                <w:sz w:val="18"/>
                <w:szCs w:val="18"/>
              </w:rPr>
            </w:pPr>
          </w:p>
        </w:tc>
        <w:tc>
          <w:tcPr>
            <w:tcW w:w="131" w:type="pct"/>
            <w:vMerge w:val="restart"/>
            <w:tcBorders>
              <w:right w:val="nil"/>
            </w:tcBorders>
            <w:vAlign w:val="center"/>
          </w:tcPr>
          <w:p w14:paraId="273D9933" w14:textId="77777777" w:rsidR="007859B2" w:rsidRPr="00D67CCD" w:rsidRDefault="007859B2" w:rsidP="00EA6FD2">
            <w:pPr>
              <w:rPr>
                <w:rFonts w:cs="Arial"/>
                <w:sz w:val="18"/>
                <w:szCs w:val="18"/>
              </w:rPr>
            </w:pPr>
            <w:r w:rsidRPr="00D67CCD">
              <w:rPr>
                <w:rFonts w:cs="Arial"/>
                <w:sz w:val="18"/>
                <w:szCs w:val="18"/>
              </w:rPr>
              <w:t>b.</w:t>
            </w:r>
          </w:p>
        </w:tc>
        <w:tc>
          <w:tcPr>
            <w:tcW w:w="1089" w:type="pct"/>
            <w:vMerge w:val="restart"/>
            <w:tcBorders>
              <w:left w:val="nil"/>
            </w:tcBorders>
            <w:vAlign w:val="center"/>
          </w:tcPr>
          <w:p w14:paraId="012AF2ED" w14:textId="77777777" w:rsidR="007859B2" w:rsidRPr="00D67CCD" w:rsidRDefault="007859B2" w:rsidP="00EA6FD2">
            <w:pPr>
              <w:rPr>
                <w:rFonts w:cs="Arial"/>
                <w:sz w:val="18"/>
                <w:szCs w:val="18"/>
              </w:rPr>
            </w:pPr>
            <w:r w:rsidRPr="00D67CCD">
              <w:rPr>
                <w:rFonts w:cs="Arial"/>
                <w:sz w:val="18"/>
                <w:szCs w:val="18"/>
              </w:rPr>
              <w:t>Role:</w:t>
            </w:r>
          </w:p>
        </w:tc>
        <w:tc>
          <w:tcPr>
            <w:tcW w:w="131" w:type="pct"/>
            <w:vMerge w:val="restart"/>
            <w:tcBorders>
              <w:right w:val="nil"/>
            </w:tcBorders>
            <w:vAlign w:val="center"/>
          </w:tcPr>
          <w:p w14:paraId="67B626D1" w14:textId="77777777" w:rsidR="007859B2" w:rsidRPr="00D67CCD" w:rsidRDefault="007859B2" w:rsidP="00EA6FD2">
            <w:pPr>
              <w:rPr>
                <w:rFonts w:cs="Arial"/>
                <w:sz w:val="18"/>
                <w:szCs w:val="18"/>
              </w:rPr>
            </w:pPr>
            <w:r w:rsidRPr="00D67CCD">
              <w:rPr>
                <w:rFonts w:cs="Arial"/>
                <w:sz w:val="18"/>
                <w:szCs w:val="18"/>
              </w:rPr>
              <w:t>b.</w:t>
            </w:r>
          </w:p>
        </w:tc>
        <w:tc>
          <w:tcPr>
            <w:tcW w:w="446" w:type="pct"/>
            <w:tcBorders>
              <w:left w:val="nil"/>
              <w:right w:val="nil"/>
            </w:tcBorders>
          </w:tcPr>
          <w:p w14:paraId="51FC0D0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526" w:type="pct"/>
            <w:tcBorders>
              <w:left w:val="nil"/>
            </w:tcBorders>
            <w:vAlign w:val="center"/>
          </w:tcPr>
          <w:p w14:paraId="4D8C701A" w14:textId="77777777" w:rsidR="007859B2" w:rsidRPr="00D67CCD" w:rsidRDefault="007859B2" w:rsidP="00EA6FD2">
            <w:pPr>
              <w:rPr>
                <w:rFonts w:cs="Arial"/>
                <w:sz w:val="18"/>
                <w:szCs w:val="18"/>
              </w:rPr>
            </w:pPr>
          </w:p>
        </w:tc>
      </w:tr>
      <w:tr w:rsidR="007859B2" w:rsidRPr="00D67CCD" w14:paraId="095B971F" w14:textId="77777777" w:rsidTr="00EA6FD2">
        <w:tblPrEx>
          <w:tblLook w:val="00A0" w:firstRow="1" w:lastRow="0" w:firstColumn="1" w:lastColumn="0" w:noHBand="0" w:noVBand="0"/>
        </w:tblPrEx>
        <w:trPr>
          <w:trHeight w:val="40"/>
        </w:trPr>
        <w:tc>
          <w:tcPr>
            <w:tcW w:w="195" w:type="pct"/>
            <w:vMerge/>
          </w:tcPr>
          <w:p w14:paraId="0F7809D0" w14:textId="77777777" w:rsidR="007859B2" w:rsidRPr="00D67CCD" w:rsidRDefault="007859B2" w:rsidP="00EA6FD2">
            <w:pPr>
              <w:rPr>
                <w:rFonts w:cs="Arial"/>
                <w:sz w:val="18"/>
                <w:szCs w:val="18"/>
              </w:rPr>
            </w:pPr>
          </w:p>
        </w:tc>
        <w:tc>
          <w:tcPr>
            <w:tcW w:w="1277" w:type="pct"/>
            <w:gridSpan w:val="2"/>
            <w:vMerge/>
          </w:tcPr>
          <w:p w14:paraId="0B1D3892"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7B1001DE" w14:textId="77777777" w:rsidR="007859B2" w:rsidRPr="00D67CCD" w:rsidRDefault="007859B2" w:rsidP="00EA6FD2">
            <w:pPr>
              <w:rPr>
                <w:rFonts w:cs="Arial"/>
                <w:sz w:val="18"/>
                <w:szCs w:val="18"/>
              </w:rPr>
            </w:pPr>
          </w:p>
        </w:tc>
        <w:tc>
          <w:tcPr>
            <w:tcW w:w="1068" w:type="pct"/>
            <w:gridSpan w:val="2"/>
            <w:vMerge w:val="restart"/>
            <w:tcBorders>
              <w:left w:val="nil"/>
            </w:tcBorders>
          </w:tcPr>
          <w:p w14:paraId="302490C5" w14:textId="77777777" w:rsidR="007859B2" w:rsidRPr="00D67CCD" w:rsidRDefault="007859B2" w:rsidP="00EA6FD2">
            <w:pPr>
              <w:rPr>
                <w:rFonts w:cs="Arial"/>
                <w:sz w:val="18"/>
                <w:szCs w:val="18"/>
              </w:rPr>
            </w:pPr>
            <w:r w:rsidRPr="00D67CCD">
              <w:rPr>
                <w:rFonts w:cs="Arial"/>
                <w:sz w:val="18"/>
                <w:szCs w:val="18"/>
              </w:rPr>
              <w:t>Project Name:</w:t>
            </w:r>
          </w:p>
        </w:tc>
        <w:tc>
          <w:tcPr>
            <w:tcW w:w="131" w:type="pct"/>
            <w:vMerge/>
            <w:tcBorders>
              <w:right w:val="nil"/>
            </w:tcBorders>
            <w:vAlign w:val="center"/>
          </w:tcPr>
          <w:p w14:paraId="05D2976F" w14:textId="77777777" w:rsidR="007859B2" w:rsidRPr="00D67CCD" w:rsidRDefault="007859B2" w:rsidP="00EA6FD2">
            <w:pPr>
              <w:rPr>
                <w:rFonts w:cs="Arial"/>
                <w:sz w:val="18"/>
                <w:szCs w:val="18"/>
              </w:rPr>
            </w:pPr>
          </w:p>
        </w:tc>
        <w:tc>
          <w:tcPr>
            <w:tcW w:w="1089" w:type="pct"/>
            <w:vMerge/>
            <w:tcBorders>
              <w:left w:val="nil"/>
            </w:tcBorders>
            <w:vAlign w:val="center"/>
          </w:tcPr>
          <w:p w14:paraId="7B0823D6" w14:textId="77777777" w:rsidR="007859B2" w:rsidRPr="00D67CCD" w:rsidRDefault="007859B2" w:rsidP="00EA6FD2">
            <w:pPr>
              <w:rPr>
                <w:rFonts w:cs="Arial"/>
                <w:sz w:val="18"/>
                <w:szCs w:val="18"/>
              </w:rPr>
            </w:pPr>
          </w:p>
        </w:tc>
        <w:tc>
          <w:tcPr>
            <w:tcW w:w="131" w:type="pct"/>
            <w:vMerge/>
            <w:tcBorders>
              <w:right w:val="nil"/>
            </w:tcBorders>
            <w:vAlign w:val="center"/>
          </w:tcPr>
          <w:p w14:paraId="0253B086" w14:textId="77777777" w:rsidR="007859B2" w:rsidRPr="00D67CCD" w:rsidRDefault="007859B2" w:rsidP="00EA6FD2">
            <w:pPr>
              <w:rPr>
                <w:rFonts w:cs="Arial"/>
                <w:sz w:val="18"/>
                <w:szCs w:val="18"/>
              </w:rPr>
            </w:pPr>
          </w:p>
        </w:tc>
        <w:tc>
          <w:tcPr>
            <w:tcW w:w="446" w:type="pct"/>
            <w:tcBorders>
              <w:left w:val="nil"/>
              <w:right w:val="nil"/>
            </w:tcBorders>
          </w:tcPr>
          <w:p w14:paraId="5FA7A7D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526" w:type="pct"/>
            <w:tcBorders>
              <w:left w:val="nil"/>
            </w:tcBorders>
            <w:vAlign w:val="center"/>
          </w:tcPr>
          <w:p w14:paraId="3DDE0466" w14:textId="77777777" w:rsidR="007859B2" w:rsidRPr="00D67CCD" w:rsidRDefault="007859B2" w:rsidP="00EA6FD2">
            <w:pPr>
              <w:rPr>
                <w:rFonts w:cs="Arial"/>
                <w:sz w:val="18"/>
                <w:szCs w:val="18"/>
              </w:rPr>
            </w:pPr>
          </w:p>
        </w:tc>
      </w:tr>
      <w:tr w:rsidR="007859B2" w:rsidRPr="00D67CCD" w14:paraId="6AA2704C" w14:textId="77777777" w:rsidTr="00EA6FD2">
        <w:tblPrEx>
          <w:tblLook w:val="00A0" w:firstRow="1" w:lastRow="0" w:firstColumn="1" w:lastColumn="0" w:noHBand="0" w:noVBand="0"/>
        </w:tblPrEx>
        <w:trPr>
          <w:trHeight w:val="40"/>
        </w:trPr>
        <w:tc>
          <w:tcPr>
            <w:tcW w:w="195" w:type="pct"/>
            <w:vMerge/>
          </w:tcPr>
          <w:p w14:paraId="19C1407A" w14:textId="77777777" w:rsidR="007859B2" w:rsidRPr="00D67CCD" w:rsidRDefault="007859B2" w:rsidP="00EA6FD2">
            <w:pPr>
              <w:rPr>
                <w:rFonts w:cs="Arial"/>
                <w:sz w:val="18"/>
                <w:szCs w:val="18"/>
              </w:rPr>
            </w:pPr>
          </w:p>
        </w:tc>
        <w:tc>
          <w:tcPr>
            <w:tcW w:w="1277" w:type="pct"/>
            <w:gridSpan w:val="2"/>
            <w:vMerge/>
          </w:tcPr>
          <w:p w14:paraId="25D35559"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77E06AF" w14:textId="77777777" w:rsidR="007859B2" w:rsidRPr="00D67CCD" w:rsidRDefault="007859B2" w:rsidP="00EA6FD2">
            <w:pPr>
              <w:rPr>
                <w:rFonts w:cs="Arial"/>
                <w:sz w:val="18"/>
                <w:szCs w:val="18"/>
              </w:rPr>
            </w:pPr>
          </w:p>
        </w:tc>
        <w:tc>
          <w:tcPr>
            <w:tcW w:w="1068" w:type="pct"/>
            <w:gridSpan w:val="2"/>
            <w:vMerge/>
            <w:tcBorders>
              <w:left w:val="nil"/>
            </w:tcBorders>
          </w:tcPr>
          <w:p w14:paraId="78D328C2" w14:textId="77777777" w:rsidR="007859B2" w:rsidRPr="00D67CCD" w:rsidRDefault="007859B2" w:rsidP="00EA6FD2">
            <w:pPr>
              <w:rPr>
                <w:rFonts w:cs="Arial"/>
                <w:sz w:val="18"/>
                <w:szCs w:val="18"/>
              </w:rPr>
            </w:pPr>
          </w:p>
        </w:tc>
        <w:tc>
          <w:tcPr>
            <w:tcW w:w="131" w:type="pct"/>
            <w:vMerge/>
            <w:tcBorders>
              <w:right w:val="nil"/>
            </w:tcBorders>
            <w:vAlign w:val="center"/>
          </w:tcPr>
          <w:p w14:paraId="57CF9BBA" w14:textId="77777777" w:rsidR="007859B2" w:rsidRPr="00D67CCD" w:rsidRDefault="007859B2" w:rsidP="00EA6FD2">
            <w:pPr>
              <w:rPr>
                <w:rFonts w:cs="Arial"/>
                <w:sz w:val="18"/>
                <w:szCs w:val="18"/>
              </w:rPr>
            </w:pPr>
          </w:p>
        </w:tc>
        <w:tc>
          <w:tcPr>
            <w:tcW w:w="1089" w:type="pct"/>
            <w:vMerge w:val="restart"/>
            <w:tcBorders>
              <w:left w:val="nil"/>
            </w:tcBorders>
          </w:tcPr>
          <w:p w14:paraId="5296152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1" w:type="pct"/>
            <w:vMerge/>
            <w:tcBorders>
              <w:right w:val="nil"/>
            </w:tcBorders>
            <w:vAlign w:val="center"/>
          </w:tcPr>
          <w:p w14:paraId="62B61FD4" w14:textId="77777777" w:rsidR="007859B2" w:rsidRPr="00D67CCD" w:rsidRDefault="007859B2" w:rsidP="00EA6FD2">
            <w:pPr>
              <w:rPr>
                <w:rFonts w:cs="Arial"/>
                <w:sz w:val="18"/>
                <w:szCs w:val="18"/>
              </w:rPr>
            </w:pPr>
          </w:p>
        </w:tc>
        <w:tc>
          <w:tcPr>
            <w:tcW w:w="446" w:type="pct"/>
            <w:tcBorders>
              <w:left w:val="nil"/>
              <w:right w:val="nil"/>
            </w:tcBorders>
          </w:tcPr>
          <w:p w14:paraId="7FEFFDB9" w14:textId="77777777" w:rsidR="007859B2" w:rsidRPr="00D67CCD" w:rsidRDefault="007859B2" w:rsidP="00EA6FD2">
            <w:pPr>
              <w:ind w:right="-156"/>
              <w:rPr>
                <w:rFonts w:cs="Arial"/>
                <w:sz w:val="18"/>
                <w:szCs w:val="18"/>
              </w:rPr>
            </w:pPr>
            <w:r w:rsidRPr="00D67CCD">
              <w:rPr>
                <w:rFonts w:cs="Arial"/>
                <w:sz w:val="18"/>
                <w:szCs w:val="18"/>
              </w:rPr>
              <w:t>Phone Number:</w:t>
            </w:r>
          </w:p>
        </w:tc>
        <w:tc>
          <w:tcPr>
            <w:tcW w:w="526" w:type="pct"/>
            <w:tcBorders>
              <w:left w:val="nil"/>
            </w:tcBorders>
            <w:vAlign w:val="center"/>
          </w:tcPr>
          <w:p w14:paraId="34E5B01F" w14:textId="77777777" w:rsidR="007859B2" w:rsidRPr="00D67CCD" w:rsidRDefault="007859B2" w:rsidP="00EA6FD2">
            <w:pPr>
              <w:rPr>
                <w:rFonts w:cs="Arial"/>
                <w:sz w:val="18"/>
                <w:szCs w:val="18"/>
              </w:rPr>
            </w:pPr>
          </w:p>
        </w:tc>
      </w:tr>
      <w:tr w:rsidR="007859B2" w:rsidRPr="00D67CCD" w14:paraId="5FCDD9B8" w14:textId="77777777" w:rsidTr="00EA6FD2">
        <w:tblPrEx>
          <w:tblLook w:val="00A0" w:firstRow="1" w:lastRow="0" w:firstColumn="1" w:lastColumn="0" w:noHBand="0" w:noVBand="0"/>
        </w:tblPrEx>
        <w:trPr>
          <w:trHeight w:val="40"/>
        </w:trPr>
        <w:tc>
          <w:tcPr>
            <w:tcW w:w="195" w:type="pct"/>
            <w:vMerge/>
          </w:tcPr>
          <w:p w14:paraId="74BB080C" w14:textId="77777777" w:rsidR="007859B2" w:rsidRPr="00D67CCD" w:rsidRDefault="007859B2" w:rsidP="00EA6FD2">
            <w:pPr>
              <w:rPr>
                <w:rFonts w:cs="Arial"/>
                <w:sz w:val="18"/>
                <w:szCs w:val="18"/>
              </w:rPr>
            </w:pPr>
          </w:p>
        </w:tc>
        <w:tc>
          <w:tcPr>
            <w:tcW w:w="1277" w:type="pct"/>
            <w:gridSpan w:val="2"/>
            <w:vMerge/>
          </w:tcPr>
          <w:p w14:paraId="4630988A"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5158BA6D" w14:textId="77777777" w:rsidR="007859B2" w:rsidRPr="00D67CCD" w:rsidRDefault="007859B2" w:rsidP="00EA6FD2">
            <w:pPr>
              <w:rPr>
                <w:rFonts w:cs="Arial"/>
                <w:sz w:val="18"/>
                <w:szCs w:val="18"/>
              </w:rPr>
            </w:pPr>
          </w:p>
        </w:tc>
        <w:tc>
          <w:tcPr>
            <w:tcW w:w="515" w:type="pct"/>
            <w:tcBorders>
              <w:left w:val="nil"/>
              <w:right w:val="nil"/>
            </w:tcBorders>
          </w:tcPr>
          <w:p w14:paraId="53F4CEB3" w14:textId="77777777" w:rsidR="007859B2" w:rsidRPr="00D67CCD" w:rsidRDefault="007859B2" w:rsidP="00EA6FD2">
            <w:pPr>
              <w:rPr>
                <w:rFonts w:cs="Arial"/>
                <w:sz w:val="18"/>
                <w:szCs w:val="18"/>
              </w:rPr>
            </w:pPr>
            <w:r w:rsidRPr="00D67CCD">
              <w:rPr>
                <w:rFonts w:cs="Arial"/>
                <w:sz w:val="18"/>
                <w:szCs w:val="18"/>
              </w:rPr>
              <w:t>Time Period:</w:t>
            </w:r>
          </w:p>
        </w:tc>
        <w:tc>
          <w:tcPr>
            <w:tcW w:w="553" w:type="pct"/>
            <w:tcBorders>
              <w:left w:val="nil"/>
            </w:tcBorders>
            <w:vAlign w:val="center"/>
          </w:tcPr>
          <w:p w14:paraId="71AA8077" w14:textId="77777777" w:rsidR="007859B2" w:rsidRPr="00D67CCD" w:rsidRDefault="007859B2" w:rsidP="00EA6FD2">
            <w:pPr>
              <w:rPr>
                <w:rFonts w:cs="Arial"/>
                <w:sz w:val="18"/>
                <w:szCs w:val="18"/>
              </w:rPr>
            </w:pPr>
          </w:p>
        </w:tc>
        <w:tc>
          <w:tcPr>
            <w:tcW w:w="131" w:type="pct"/>
            <w:vMerge/>
            <w:tcBorders>
              <w:right w:val="nil"/>
            </w:tcBorders>
            <w:vAlign w:val="center"/>
          </w:tcPr>
          <w:p w14:paraId="350F5476" w14:textId="77777777" w:rsidR="007859B2" w:rsidRPr="00D67CCD" w:rsidRDefault="007859B2" w:rsidP="00EA6FD2">
            <w:pPr>
              <w:rPr>
                <w:rFonts w:cs="Arial"/>
                <w:sz w:val="18"/>
                <w:szCs w:val="18"/>
              </w:rPr>
            </w:pPr>
          </w:p>
        </w:tc>
        <w:tc>
          <w:tcPr>
            <w:tcW w:w="1089" w:type="pct"/>
            <w:vMerge/>
            <w:tcBorders>
              <w:left w:val="nil"/>
            </w:tcBorders>
            <w:vAlign w:val="center"/>
          </w:tcPr>
          <w:p w14:paraId="2827F6D4" w14:textId="77777777" w:rsidR="007859B2" w:rsidRPr="00D67CCD" w:rsidRDefault="007859B2" w:rsidP="00EA6FD2">
            <w:pPr>
              <w:rPr>
                <w:rFonts w:cs="Arial"/>
                <w:sz w:val="18"/>
                <w:szCs w:val="18"/>
              </w:rPr>
            </w:pPr>
          </w:p>
        </w:tc>
        <w:tc>
          <w:tcPr>
            <w:tcW w:w="131" w:type="pct"/>
            <w:vMerge/>
            <w:tcBorders>
              <w:right w:val="nil"/>
            </w:tcBorders>
            <w:vAlign w:val="center"/>
          </w:tcPr>
          <w:p w14:paraId="2034F331" w14:textId="77777777" w:rsidR="007859B2" w:rsidRPr="00D67CCD" w:rsidRDefault="007859B2" w:rsidP="00EA6FD2">
            <w:pPr>
              <w:rPr>
                <w:rFonts w:cs="Arial"/>
                <w:sz w:val="18"/>
                <w:szCs w:val="18"/>
              </w:rPr>
            </w:pPr>
          </w:p>
        </w:tc>
        <w:tc>
          <w:tcPr>
            <w:tcW w:w="446" w:type="pct"/>
            <w:vMerge w:val="restart"/>
            <w:tcBorders>
              <w:left w:val="nil"/>
              <w:right w:val="nil"/>
            </w:tcBorders>
          </w:tcPr>
          <w:p w14:paraId="2A625FEA" w14:textId="77777777" w:rsidR="007859B2" w:rsidRPr="00D67CCD" w:rsidRDefault="007859B2" w:rsidP="00EA6FD2">
            <w:pPr>
              <w:ind w:right="-156"/>
              <w:rPr>
                <w:rFonts w:cs="Arial"/>
                <w:sz w:val="18"/>
                <w:szCs w:val="18"/>
              </w:rPr>
            </w:pPr>
            <w:r w:rsidRPr="00D67CCD">
              <w:rPr>
                <w:rFonts w:cs="Arial"/>
                <w:sz w:val="18"/>
                <w:szCs w:val="18"/>
              </w:rPr>
              <w:t>Email:</w:t>
            </w:r>
          </w:p>
        </w:tc>
        <w:tc>
          <w:tcPr>
            <w:tcW w:w="526" w:type="pct"/>
            <w:vMerge w:val="restart"/>
            <w:tcBorders>
              <w:left w:val="nil"/>
            </w:tcBorders>
            <w:vAlign w:val="center"/>
          </w:tcPr>
          <w:p w14:paraId="1B0667EE" w14:textId="77777777" w:rsidR="007859B2" w:rsidRPr="00D67CCD" w:rsidRDefault="007859B2" w:rsidP="00EA6FD2">
            <w:pPr>
              <w:rPr>
                <w:rFonts w:cs="Arial"/>
                <w:sz w:val="18"/>
                <w:szCs w:val="18"/>
              </w:rPr>
            </w:pPr>
          </w:p>
        </w:tc>
      </w:tr>
      <w:tr w:rsidR="007859B2" w:rsidRPr="00D67CCD" w14:paraId="7FF169A3" w14:textId="77777777" w:rsidTr="00EA6FD2">
        <w:tblPrEx>
          <w:tblLook w:val="00A0" w:firstRow="1" w:lastRow="0" w:firstColumn="1" w:lastColumn="0" w:noHBand="0" w:noVBand="0"/>
        </w:tblPrEx>
        <w:trPr>
          <w:trHeight w:val="40"/>
        </w:trPr>
        <w:tc>
          <w:tcPr>
            <w:tcW w:w="195" w:type="pct"/>
            <w:vMerge/>
          </w:tcPr>
          <w:p w14:paraId="772653E3" w14:textId="77777777" w:rsidR="007859B2" w:rsidRPr="00D67CCD" w:rsidRDefault="007859B2" w:rsidP="00EA6FD2">
            <w:pPr>
              <w:rPr>
                <w:rFonts w:cs="Arial"/>
                <w:sz w:val="18"/>
                <w:szCs w:val="18"/>
              </w:rPr>
            </w:pPr>
          </w:p>
        </w:tc>
        <w:tc>
          <w:tcPr>
            <w:tcW w:w="1277" w:type="pct"/>
            <w:gridSpan w:val="2"/>
            <w:vMerge/>
          </w:tcPr>
          <w:p w14:paraId="146D28D3" w14:textId="77777777" w:rsidR="007859B2" w:rsidRPr="00D67CCD" w:rsidRDefault="007859B2" w:rsidP="00EA6FD2">
            <w:pPr>
              <w:keepNext/>
              <w:keepLines/>
              <w:ind w:hanging="18"/>
              <w:rPr>
                <w:rFonts w:cs="Arial"/>
                <w:sz w:val="18"/>
                <w:szCs w:val="18"/>
              </w:rPr>
            </w:pPr>
          </w:p>
        </w:tc>
        <w:tc>
          <w:tcPr>
            <w:tcW w:w="138" w:type="pct"/>
            <w:vMerge/>
            <w:tcBorders>
              <w:right w:val="nil"/>
            </w:tcBorders>
            <w:vAlign w:val="center"/>
          </w:tcPr>
          <w:p w14:paraId="3AC3D5C8" w14:textId="77777777" w:rsidR="007859B2" w:rsidRPr="00D67CCD" w:rsidRDefault="007859B2" w:rsidP="00EA6FD2">
            <w:pPr>
              <w:rPr>
                <w:rFonts w:cs="Arial"/>
                <w:sz w:val="18"/>
                <w:szCs w:val="18"/>
              </w:rPr>
            </w:pPr>
          </w:p>
        </w:tc>
        <w:tc>
          <w:tcPr>
            <w:tcW w:w="515" w:type="pct"/>
            <w:tcBorders>
              <w:left w:val="nil"/>
              <w:right w:val="nil"/>
            </w:tcBorders>
          </w:tcPr>
          <w:p w14:paraId="05ED3D2A"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553" w:type="pct"/>
            <w:tcBorders>
              <w:left w:val="nil"/>
            </w:tcBorders>
            <w:vAlign w:val="center"/>
          </w:tcPr>
          <w:p w14:paraId="7950301F" w14:textId="77777777" w:rsidR="007859B2" w:rsidRPr="00D67CCD" w:rsidRDefault="007859B2" w:rsidP="00EA6FD2">
            <w:pPr>
              <w:rPr>
                <w:rFonts w:cs="Arial"/>
                <w:sz w:val="18"/>
                <w:szCs w:val="18"/>
              </w:rPr>
            </w:pPr>
          </w:p>
        </w:tc>
        <w:tc>
          <w:tcPr>
            <w:tcW w:w="131" w:type="pct"/>
            <w:vMerge/>
            <w:tcBorders>
              <w:right w:val="nil"/>
            </w:tcBorders>
            <w:vAlign w:val="center"/>
          </w:tcPr>
          <w:p w14:paraId="14531A7D" w14:textId="77777777" w:rsidR="007859B2" w:rsidRPr="00D67CCD" w:rsidRDefault="007859B2" w:rsidP="00EA6FD2">
            <w:pPr>
              <w:rPr>
                <w:rFonts w:cs="Arial"/>
                <w:sz w:val="18"/>
                <w:szCs w:val="18"/>
              </w:rPr>
            </w:pPr>
          </w:p>
        </w:tc>
        <w:tc>
          <w:tcPr>
            <w:tcW w:w="1089" w:type="pct"/>
            <w:vMerge/>
            <w:tcBorders>
              <w:left w:val="nil"/>
            </w:tcBorders>
            <w:vAlign w:val="center"/>
          </w:tcPr>
          <w:p w14:paraId="532BDF63" w14:textId="77777777" w:rsidR="007859B2" w:rsidRPr="00D67CCD" w:rsidRDefault="007859B2" w:rsidP="00EA6FD2">
            <w:pPr>
              <w:rPr>
                <w:rFonts w:cs="Arial"/>
                <w:sz w:val="18"/>
                <w:szCs w:val="18"/>
              </w:rPr>
            </w:pPr>
          </w:p>
        </w:tc>
        <w:tc>
          <w:tcPr>
            <w:tcW w:w="131" w:type="pct"/>
            <w:vMerge/>
            <w:tcBorders>
              <w:right w:val="nil"/>
            </w:tcBorders>
            <w:vAlign w:val="center"/>
          </w:tcPr>
          <w:p w14:paraId="5525B8B9" w14:textId="77777777" w:rsidR="007859B2" w:rsidRPr="00D67CCD" w:rsidRDefault="007859B2" w:rsidP="00EA6FD2">
            <w:pPr>
              <w:rPr>
                <w:rFonts w:cs="Arial"/>
                <w:sz w:val="18"/>
                <w:szCs w:val="18"/>
              </w:rPr>
            </w:pPr>
          </w:p>
        </w:tc>
        <w:tc>
          <w:tcPr>
            <w:tcW w:w="446" w:type="pct"/>
            <w:vMerge/>
            <w:tcBorders>
              <w:left w:val="nil"/>
              <w:right w:val="nil"/>
            </w:tcBorders>
          </w:tcPr>
          <w:p w14:paraId="232C704B" w14:textId="77777777" w:rsidR="007859B2" w:rsidRPr="00D67CCD" w:rsidRDefault="007859B2" w:rsidP="00EA6FD2">
            <w:pPr>
              <w:ind w:right="-156"/>
              <w:rPr>
                <w:rFonts w:cs="Arial"/>
                <w:sz w:val="18"/>
                <w:szCs w:val="18"/>
              </w:rPr>
            </w:pPr>
          </w:p>
        </w:tc>
        <w:tc>
          <w:tcPr>
            <w:tcW w:w="526" w:type="pct"/>
            <w:vMerge/>
            <w:tcBorders>
              <w:left w:val="nil"/>
            </w:tcBorders>
            <w:vAlign w:val="center"/>
          </w:tcPr>
          <w:p w14:paraId="7ADCB3FA" w14:textId="77777777" w:rsidR="007859B2" w:rsidRPr="00D67CCD" w:rsidRDefault="007859B2" w:rsidP="00EA6FD2">
            <w:pPr>
              <w:rPr>
                <w:rFonts w:cs="Arial"/>
                <w:sz w:val="18"/>
                <w:szCs w:val="18"/>
              </w:rPr>
            </w:pPr>
          </w:p>
        </w:tc>
      </w:tr>
      <w:tr w:rsidR="007859B2" w:rsidRPr="00D67CCD" w14:paraId="78A16131" w14:textId="77777777" w:rsidTr="00EA6FD2">
        <w:tblPrEx>
          <w:tblLook w:val="00A0" w:firstRow="1" w:lastRow="0" w:firstColumn="1" w:lastColumn="0" w:noHBand="0" w:noVBand="0"/>
        </w:tblPrEx>
        <w:trPr>
          <w:trHeight w:val="287"/>
        </w:trPr>
        <w:tc>
          <w:tcPr>
            <w:tcW w:w="195" w:type="pct"/>
            <w:vMerge/>
          </w:tcPr>
          <w:p w14:paraId="6B6EA11A" w14:textId="77777777" w:rsidR="007859B2" w:rsidRPr="00D67CCD" w:rsidRDefault="007859B2" w:rsidP="00EA6FD2">
            <w:pPr>
              <w:rPr>
                <w:rFonts w:cs="Arial"/>
                <w:sz w:val="18"/>
                <w:szCs w:val="18"/>
              </w:rPr>
            </w:pPr>
          </w:p>
        </w:tc>
        <w:tc>
          <w:tcPr>
            <w:tcW w:w="1277" w:type="pct"/>
            <w:gridSpan w:val="2"/>
            <w:vMerge/>
          </w:tcPr>
          <w:p w14:paraId="0E274B46" w14:textId="77777777" w:rsidR="007859B2" w:rsidRPr="00D67CCD" w:rsidRDefault="007859B2" w:rsidP="00EA6FD2">
            <w:pPr>
              <w:keepNext/>
              <w:keepLines/>
              <w:ind w:hanging="18"/>
              <w:rPr>
                <w:rFonts w:cs="Arial"/>
                <w:sz w:val="18"/>
                <w:szCs w:val="18"/>
              </w:rPr>
            </w:pPr>
          </w:p>
        </w:tc>
        <w:tc>
          <w:tcPr>
            <w:tcW w:w="3529" w:type="pct"/>
            <w:gridSpan w:val="8"/>
          </w:tcPr>
          <w:p w14:paraId="147F7467" w14:textId="77777777" w:rsidR="007859B2" w:rsidRPr="00D67CCD" w:rsidRDefault="007859B2" w:rsidP="00EA6FD2">
            <w:pPr>
              <w:rPr>
                <w:rFonts w:cs="Arial"/>
                <w:sz w:val="18"/>
                <w:szCs w:val="18"/>
              </w:rPr>
            </w:pPr>
            <w:r w:rsidRPr="00D67CCD">
              <w:rPr>
                <w:rFonts w:cs="Arial"/>
                <w:b/>
                <w:i/>
                <w:sz w:val="18"/>
                <w:szCs w:val="18"/>
              </w:rPr>
              <w:t>Total Duration:</w:t>
            </w:r>
          </w:p>
        </w:tc>
      </w:tr>
    </w:tbl>
    <w:p w14:paraId="621A8378" w14:textId="77777777" w:rsidR="007859B2" w:rsidRPr="00D67CCD" w:rsidRDefault="007859B2" w:rsidP="007859B2">
      <w:pPr>
        <w:ind w:right="-56"/>
        <w:rPr>
          <w:rFonts w:cs="Arial"/>
          <w:sz w:val="18"/>
          <w:szCs w:val="18"/>
        </w:rPr>
      </w:pPr>
      <w:r w:rsidRPr="00D67CCD">
        <w:rPr>
          <w:rFonts w:cs="Arial"/>
          <w:sz w:val="18"/>
          <w:szCs w:val="18"/>
        </w:rP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65"/>
        <w:gridCol w:w="749"/>
        <w:gridCol w:w="258"/>
        <w:gridCol w:w="1756"/>
        <w:gridCol w:w="401"/>
        <w:gridCol w:w="262"/>
        <w:gridCol w:w="2090"/>
        <w:gridCol w:w="262"/>
        <w:gridCol w:w="1142"/>
        <w:gridCol w:w="823"/>
      </w:tblGrid>
      <w:tr w:rsidR="007859B2" w:rsidRPr="00D67CCD" w14:paraId="4B730710"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E327760" w14:textId="77777777" w:rsidR="007859B2" w:rsidRPr="00D67CCD" w:rsidRDefault="006C5B88" w:rsidP="00EA6FD2">
            <w:pPr>
              <w:ind w:right="-14"/>
              <w:rPr>
                <w:rFonts w:cs="Arial"/>
                <w:b/>
                <w:sz w:val="18"/>
                <w:szCs w:val="18"/>
              </w:rPr>
            </w:pPr>
            <w:r>
              <w:rPr>
                <w:rFonts w:cs="Arial"/>
                <w:b/>
                <w:sz w:val="18"/>
                <w:szCs w:val="18"/>
              </w:rPr>
              <w:lastRenderedPageBreak/>
              <w:t>Bidder</w:t>
            </w:r>
            <w:r w:rsidR="007859B2" w:rsidRPr="00D67CCD">
              <w:rPr>
                <w:rFonts w:cs="Arial"/>
                <w:b/>
                <w:sz w:val="18"/>
                <w:szCs w:val="18"/>
              </w:rPr>
              <w:t xml:space="preserve"> Name:</w:t>
            </w:r>
          </w:p>
        </w:tc>
        <w:tc>
          <w:tcPr>
            <w:tcW w:w="3898" w:type="pct"/>
            <w:gridSpan w:val="9"/>
            <w:tcBorders>
              <w:top w:val="single" w:sz="4" w:space="0" w:color="auto"/>
              <w:left w:val="single" w:sz="4" w:space="0" w:color="auto"/>
              <w:bottom w:val="single" w:sz="4" w:space="0" w:color="auto"/>
              <w:right w:val="single" w:sz="4" w:space="0" w:color="auto"/>
            </w:tcBorders>
          </w:tcPr>
          <w:p w14:paraId="611A5D1D" w14:textId="77777777" w:rsidR="007859B2" w:rsidRPr="00D67CCD" w:rsidRDefault="007859B2" w:rsidP="00EA6FD2">
            <w:pPr>
              <w:ind w:right="-14"/>
              <w:rPr>
                <w:rFonts w:cs="Arial"/>
                <w:b/>
                <w:sz w:val="18"/>
                <w:szCs w:val="18"/>
              </w:rPr>
            </w:pPr>
          </w:p>
        </w:tc>
      </w:tr>
      <w:tr w:rsidR="007859B2" w:rsidRPr="00D67CCD" w14:paraId="5670041B"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16E2CF60" w14:textId="77777777" w:rsidR="007859B2" w:rsidRPr="00D67CCD" w:rsidRDefault="007859B2" w:rsidP="00625FA4">
            <w:pPr>
              <w:ind w:right="-14"/>
              <w:jc w:val="left"/>
              <w:rPr>
                <w:rFonts w:cs="Arial"/>
                <w:b/>
                <w:sz w:val="18"/>
                <w:szCs w:val="18"/>
              </w:rPr>
            </w:pPr>
            <w:r w:rsidRPr="00D67CCD">
              <w:rPr>
                <w:rFonts w:cs="Arial"/>
                <w:b/>
                <w:sz w:val="18"/>
                <w:szCs w:val="18"/>
              </w:rPr>
              <w:t>Proposed Staff’s Name:</w:t>
            </w:r>
          </w:p>
        </w:tc>
        <w:tc>
          <w:tcPr>
            <w:tcW w:w="3898" w:type="pct"/>
            <w:gridSpan w:val="9"/>
            <w:tcBorders>
              <w:top w:val="single" w:sz="4" w:space="0" w:color="auto"/>
              <w:left w:val="single" w:sz="4" w:space="0" w:color="auto"/>
              <w:bottom w:val="single" w:sz="4" w:space="0" w:color="auto"/>
              <w:right w:val="single" w:sz="4" w:space="0" w:color="auto"/>
            </w:tcBorders>
          </w:tcPr>
          <w:p w14:paraId="163A5232" w14:textId="77777777" w:rsidR="007859B2" w:rsidRPr="00D67CCD" w:rsidRDefault="007859B2" w:rsidP="00EA6FD2">
            <w:pPr>
              <w:ind w:right="-14"/>
              <w:rPr>
                <w:rFonts w:cs="Arial"/>
                <w:b/>
                <w:sz w:val="18"/>
                <w:szCs w:val="18"/>
              </w:rPr>
            </w:pPr>
          </w:p>
        </w:tc>
      </w:tr>
      <w:tr w:rsidR="007859B2" w:rsidRPr="00D67CCD" w14:paraId="0FD0ACB8" w14:textId="77777777" w:rsidTr="00EA6FD2">
        <w:trPr>
          <w:trHeight w:val="144"/>
          <w:tblHeader/>
        </w:trPr>
        <w:tc>
          <w:tcPr>
            <w:tcW w:w="1102" w:type="pct"/>
            <w:gridSpan w:val="2"/>
            <w:tcBorders>
              <w:top w:val="single" w:sz="4" w:space="0" w:color="auto"/>
              <w:left w:val="single" w:sz="4" w:space="0" w:color="auto"/>
              <w:bottom w:val="single" w:sz="4" w:space="0" w:color="auto"/>
              <w:right w:val="single" w:sz="4" w:space="0" w:color="auto"/>
            </w:tcBorders>
          </w:tcPr>
          <w:p w14:paraId="225A65A3" w14:textId="77777777" w:rsidR="007859B2" w:rsidRPr="00D67CCD" w:rsidRDefault="007859B2" w:rsidP="00EA6FD2">
            <w:pPr>
              <w:ind w:right="-14"/>
              <w:rPr>
                <w:rFonts w:cs="Arial"/>
                <w:b/>
                <w:sz w:val="18"/>
                <w:szCs w:val="18"/>
              </w:rPr>
            </w:pPr>
            <w:r w:rsidRPr="00D67CCD">
              <w:rPr>
                <w:rFonts w:cs="Arial"/>
                <w:b/>
                <w:sz w:val="18"/>
                <w:szCs w:val="18"/>
              </w:rPr>
              <w:t>Role:</w:t>
            </w:r>
          </w:p>
        </w:tc>
        <w:tc>
          <w:tcPr>
            <w:tcW w:w="3898" w:type="pct"/>
            <w:gridSpan w:val="9"/>
            <w:tcBorders>
              <w:top w:val="single" w:sz="4" w:space="0" w:color="auto"/>
              <w:left w:val="single" w:sz="4" w:space="0" w:color="auto"/>
              <w:bottom w:val="single" w:sz="4" w:space="0" w:color="auto"/>
              <w:right w:val="single" w:sz="4" w:space="0" w:color="auto"/>
            </w:tcBorders>
          </w:tcPr>
          <w:p w14:paraId="00F9F24A" w14:textId="77777777" w:rsidR="007859B2" w:rsidRPr="00D67CCD" w:rsidRDefault="00B11C0A" w:rsidP="00EA6FD2">
            <w:pPr>
              <w:ind w:right="-14"/>
              <w:rPr>
                <w:rFonts w:cs="Arial"/>
                <w:b/>
                <w:sz w:val="18"/>
                <w:szCs w:val="18"/>
              </w:rPr>
            </w:pPr>
            <w:r>
              <w:rPr>
                <w:rFonts w:eastAsia="Arial" w:cs="Arial"/>
                <w:sz w:val="18"/>
                <w:szCs w:val="18"/>
              </w:rPr>
              <w:t>SQL Server</w:t>
            </w:r>
            <w:r w:rsidR="007859B2" w:rsidRPr="00D67CCD">
              <w:rPr>
                <w:rFonts w:eastAsia="Arial" w:cs="Arial"/>
                <w:sz w:val="18"/>
                <w:szCs w:val="18"/>
              </w:rPr>
              <w:t xml:space="preserve"> Database Administrator (</w:t>
            </w:r>
            <w:r w:rsidR="008C74B9">
              <w:rPr>
                <w:rFonts w:eastAsia="Arial" w:cs="Arial"/>
                <w:sz w:val="18"/>
                <w:szCs w:val="18"/>
              </w:rPr>
              <w:t>Cloud App Developer</w:t>
            </w:r>
            <w:r w:rsidR="007859B2" w:rsidRPr="00D67CCD">
              <w:rPr>
                <w:rFonts w:eastAsia="Arial" w:cs="Arial"/>
                <w:sz w:val="18"/>
                <w:szCs w:val="18"/>
              </w:rPr>
              <w:t>)</w:t>
            </w:r>
          </w:p>
        </w:tc>
      </w:tr>
      <w:tr w:rsidR="007859B2" w:rsidRPr="00D67CCD" w14:paraId="0E667607" w14:textId="77777777" w:rsidTr="00EA6FD2">
        <w:trPr>
          <w:tblHeader/>
        </w:trPr>
        <w:tc>
          <w:tcPr>
            <w:tcW w:w="214" w:type="pct"/>
            <w:shd w:val="clear" w:color="auto" w:fill="E0E0E0"/>
            <w:vAlign w:val="center"/>
          </w:tcPr>
          <w:p w14:paraId="537ECC49" w14:textId="77777777" w:rsidR="007859B2" w:rsidRPr="00D67CCD" w:rsidRDefault="007859B2" w:rsidP="00EA6FD2">
            <w:pPr>
              <w:ind w:right="10"/>
              <w:jc w:val="center"/>
              <w:rPr>
                <w:rFonts w:cs="Arial"/>
                <w:b/>
                <w:bCs/>
                <w:sz w:val="18"/>
                <w:szCs w:val="18"/>
              </w:rPr>
            </w:pPr>
            <w:r w:rsidRPr="00D67CCD">
              <w:rPr>
                <w:rFonts w:cs="Arial"/>
                <w:b/>
                <w:bCs/>
                <w:sz w:val="18"/>
                <w:szCs w:val="18"/>
              </w:rPr>
              <w:t>MQ</w:t>
            </w:r>
          </w:p>
          <w:p w14:paraId="426FEFC3" w14:textId="77777777" w:rsidR="007859B2" w:rsidRPr="00D67CCD" w:rsidRDefault="007859B2" w:rsidP="00EA6FD2">
            <w:pPr>
              <w:ind w:right="10"/>
              <w:jc w:val="center"/>
              <w:rPr>
                <w:rFonts w:cs="Arial"/>
                <w:b/>
                <w:bCs/>
                <w:sz w:val="18"/>
                <w:szCs w:val="18"/>
              </w:rPr>
            </w:pPr>
            <w:r w:rsidRPr="00D67CCD">
              <w:rPr>
                <w:rFonts w:cs="Arial"/>
                <w:b/>
                <w:bCs/>
                <w:sz w:val="18"/>
                <w:szCs w:val="18"/>
              </w:rPr>
              <w:t>#</w:t>
            </w:r>
          </w:p>
        </w:tc>
        <w:tc>
          <w:tcPr>
            <w:tcW w:w="1265" w:type="pct"/>
            <w:gridSpan w:val="2"/>
            <w:shd w:val="clear" w:color="auto" w:fill="E0E0E0"/>
            <w:vAlign w:val="center"/>
          </w:tcPr>
          <w:p w14:paraId="5B4DE8E6" w14:textId="77777777" w:rsidR="007859B2" w:rsidRPr="00D67CCD" w:rsidRDefault="007859B2" w:rsidP="00EA6FD2">
            <w:pPr>
              <w:ind w:right="10"/>
              <w:jc w:val="center"/>
              <w:rPr>
                <w:rFonts w:cs="Arial"/>
                <w:sz w:val="18"/>
                <w:szCs w:val="18"/>
              </w:rPr>
            </w:pPr>
            <w:r w:rsidRPr="00D67CCD">
              <w:rPr>
                <w:rFonts w:cs="Arial"/>
                <w:b/>
                <w:bCs/>
                <w:sz w:val="18"/>
                <w:szCs w:val="18"/>
              </w:rPr>
              <w:t>Mandatory Qualifications</w:t>
            </w:r>
          </w:p>
        </w:tc>
        <w:tc>
          <w:tcPr>
            <w:tcW w:w="1216" w:type="pct"/>
            <w:gridSpan w:val="3"/>
            <w:tcBorders>
              <w:bottom w:val="single" w:sz="4" w:space="0" w:color="auto"/>
            </w:tcBorders>
            <w:shd w:val="clear" w:color="auto" w:fill="E0E0E0"/>
            <w:vAlign w:val="center"/>
          </w:tcPr>
          <w:p w14:paraId="56ECB052" w14:textId="77777777" w:rsidR="007859B2" w:rsidRPr="00D67CCD" w:rsidRDefault="007859B2" w:rsidP="00EA6FD2">
            <w:pPr>
              <w:ind w:left="-14" w:right="-14"/>
              <w:jc w:val="center"/>
              <w:rPr>
                <w:rFonts w:cs="Arial"/>
                <w:b/>
                <w:sz w:val="18"/>
                <w:szCs w:val="18"/>
              </w:rPr>
            </w:pPr>
            <w:r w:rsidRPr="00D67CCD">
              <w:rPr>
                <w:rFonts w:cs="Arial"/>
                <w:b/>
                <w:sz w:val="18"/>
                <w:szCs w:val="18"/>
              </w:rPr>
              <w:t>Project Description</w:t>
            </w:r>
          </w:p>
          <w:p w14:paraId="513521CA" w14:textId="77777777" w:rsidR="007859B2" w:rsidRPr="00D67CCD" w:rsidRDefault="007859B2" w:rsidP="00EA6FD2">
            <w:pPr>
              <w:ind w:left="-18" w:right="-18"/>
              <w:jc w:val="center"/>
              <w:rPr>
                <w:rFonts w:cs="Arial"/>
                <w:sz w:val="18"/>
                <w:szCs w:val="18"/>
              </w:rPr>
            </w:pPr>
            <w:r w:rsidRPr="00D67CCD">
              <w:rPr>
                <w:rFonts w:cs="Arial"/>
                <w:sz w:val="18"/>
                <w:szCs w:val="18"/>
              </w:rPr>
              <w:t xml:space="preserve">Company Name, Project Name, Time Period </w:t>
            </w:r>
            <w:r w:rsidRPr="00D67CCD">
              <w:rPr>
                <w:rFonts w:cs="Arial"/>
                <w:i/>
                <w:sz w:val="18"/>
                <w:szCs w:val="18"/>
              </w:rPr>
              <w:t>(MM/DD/YY - MM/DD/YY), and % of time</w:t>
            </w:r>
          </w:p>
        </w:tc>
        <w:tc>
          <w:tcPr>
            <w:tcW w:w="1184" w:type="pct"/>
            <w:gridSpan w:val="2"/>
            <w:tcBorders>
              <w:bottom w:val="single" w:sz="4" w:space="0" w:color="auto"/>
            </w:tcBorders>
            <w:shd w:val="clear" w:color="auto" w:fill="E0E0E0"/>
          </w:tcPr>
          <w:p w14:paraId="7E5E20B7" w14:textId="77777777" w:rsidR="007859B2" w:rsidRPr="00D67CCD" w:rsidRDefault="007859B2" w:rsidP="00EA6FD2">
            <w:pPr>
              <w:ind w:right="14"/>
              <w:jc w:val="center"/>
              <w:rPr>
                <w:rFonts w:cs="Arial"/>
                <w:b/>
                <w:bCs/>
                <w:sz w:val="18"/>
                <w:szCs w:val="18"/>
              </w:rPr>
            </w:pPr>
            <w:r w:rsidRPr="00D67CCD">
              <w:rPr>
                <w:rFonts w:cs="Arial"/>
                <w:b/>
                <w:bCs/>
                <w:sz w:val="18"/>
                <w:szCs w:val="18"/>
              </w:rPr>
              <w:t>Relevant Experience Description</w:t>
            </w:r>
          </w:p>
          <w:p w14:paraId="7C1A009E" w14:textId="77777777" w:rsidR="007859B2" w:rsidRPr="00D67CCD" w:rsidRDefault="007859B2" w:rsidP="00EA6FD2">
            <w:pPr>
              <w:ind w:right="10"/>
              <w:jc w:val="center"/>
              <w:rPr>
                <w:rFonts w:cs="Arial"/>
                <w:sz w:val="18"/>
                <w:szCs w:val="18"/>
              </w:rPr>
            </w:pPr>
            <w:r w:rsidRPr="00D67CCD">
              <w:rPr>
                <w:rFonts w:cs="Arial"/>
                <w:bCs/>
                <w:sz w:val="18"/>
                <w:szCs w:val="18"/>
              </w:rPr>
              <w:t>Staff’s role and description of the relevant experience on the project(s).</w:t>
            </w:r>
          </w:p>
        </w:tc>
        <w:tc>
          <w:tcPr>
            <w:tcW w:w="1121" w:type="pct"/>
            <w:gridSpan w:val="3"/>
            <w:tcBorders>
              <w:bottom w:val="single" w:sz="4" w:space="0" w:color="auto"/>
            </w:tcBorders>
            <w:shd w:val="clear" w:color="auto" w:fill="E0E0E0"/>
          </w:tcPr>
          <w:p w14:paraId="0C969C39" w14:textId="77777777" w:rsidR="007859B2" w:rsidRPr="00D67CCD" w:rsidRDefault="007859B2" w:rsidP="00EA6FD2">
            <w:pPr>
              <w:keepNext/>
              <w:keepLines/>
              <w:tabs>
                <w:tab w:val="left" w:pos="0"/>
              </w:tabs>
              <w:ind w:right="14"/>
              <w:jc w:val="center"/>
              <w:rPr>
                <w:rFonts w:cs="Arial"/>
                <w:b/>
                <w:bCs/>
                <w:sz w:val="18"/>
                <w:szCs w:val="18"/>
              </w:rPr>
            </w:pPr>
            <w:r w:rsidRPr="00D67CCD">
              <w:rPr>
                <w:rFonts w:cs="Arial"/>
                <w:b/>
                <w:bCs/>
                <w:sz w:val="18"/>
                <w:szCs w:val="18"/>
              </w:rPr>
              <w:t>Reference Contact</w:t>
            </w:r>
          </w:p>
          <w:p w14:paraId="08F3DCB3" w14:textId="77777777" w:rsidR="007859B2" w:rsidRPr="00D67CCD" w:rsidRDefault="007859B2" w:rsidP="00EA6FD2">
            <w:pPr>
              <w:keepNext/>
              <w:keepLines/>
              <w:tabs>
                <w:tab w:val="left" w:pos="-2"/>
              </w:tabs>
              <w:ind w:right="-47"/>
              <w:jc w:val="center"/>
              <w:rPr>
                <w:rFonts w:cs="Arial"/>
                <w:bCs/>
                <w:sz w:val="18"/>
                <w:szCs w:val="18"/>
              </w:rPr>
            </w:pPr>
            <w:r w:rsidRPr="00D67CCD">
              <w:rPr>
                <w:rFonts w:cs="Arial"/>
                <w:bCs/>
                <w:sz w:val="18"/>
                <w:szCs w:val="18"/>
              </w:rPr>
              <w:t>Contact Name, Company Name, Phone Number, and Email</w:t>
            </w:r>
          </w:p>
        </w:tc>
      </w:tr>
      <w:tr w:rsidR="007859B2" w:rsidRPr="00D67CCD" w14:paraId="5AB94AB5" w14:textId="77777777" w:rsidTr="00EA6FD2">
        <w:tblPrEx>
          <w:tblLook w:val="00A0" w:firstRow="1" w:lastRow="0" w:firstColumn="1" w:lastColumn="0" w:noHBand="0" w:noVBand="0"/>
        </w:tblPrEx>
        <w:trPr>
          <w:trHeight w:val="44"/>
        </w:trPr>
        <w:tc>
          <w:tcPr>
            <w:tcW w:w="214" w:type="pct"/>
            <w:vMerge w:val="restart"/>
          </w:tcPr>
          <w:p w14:paraId="0BCAAA76" w14:textId="77777777" w:rsidR="007859B2" w:rsidRPr="00D67CCD" w:rsidRDefault="007859B2" w:rsidP="00EA6FD2">
            <w:pPr>
              <w:jc w:val="center"/>
              <w:rPr>
                <w:rFonts w:cs="Arial"/>
                <w:sz w:val="18"/>
                <w:szCs w:val="18"/>
              </w:rPr>
            </w:pPr>
            <w:r w:rsidRPr="00D67CCD">
              <w:rPr>
                <w:rFonts w:cs="Arial"/>
                <w:sz w:val="18"/>
                <w:szCs w:val="18"/>
              </w:rPr>
              <w:t>1</w:t>
            </w:r>
          </w:p>
        </w:tc>
        <w:tc>
          <w:tcPr>
            <w:tcW w:w="1265" w:type="pct"/>
            <w:gridSpan w:val="2"/>
            <w:vMerge w:val="restart"/>
          </w:tcPr>
          <w:p w14:paraId="78FA2204" w14:textId="77777777" w:rsidR="007859B2" w:rsidRPr="00D67CCD" w:rsidRDefault="007859B2" w:rsidP="00EA6FD2">
            <w:pPr>
              <w:rPr>
                <w:rFonts w:eastAsia="Arial"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shall have at least five (5) years of FTE experience as a Database Administrator responsible for the following:</w:t>
            </w:r>
          </w:p>
          <w:p w14:paraId="2EF7F9A7"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database administration, </w:t>
            </w:r>
            <w:r>
              <w:rPr>
                <w:rFonts w:eastAsia="Arial" w:cs="Arial"/>
                <w:sz w:val="18"/>
                <w:szCs w:val="18"/>
              </w:rPr>
              <w:t>SQL Server</w:t>
            </w:r>
            <w:r w:rsidR="007859B2" w:rsidRPr="00D67CCD">
              <w:rPr>
                <w:rFonts w:eastAsia="Arial" w:cs="Arial"/>
                <w:sz w:val="18"/>
                <w:szCs w:val="18"/>
              </w:rPr>
              <w:t xml:space="preserve"> database configuration, </w:t>
            </w:r>
            <w:r>
              <w:rPr>
                <w:rFonts w:eastAsia="Arial" w:cs="Arial"/>
                <w:sz w:val="18"/>
                <w:szCs w:val="18"/>
              </w:rPr>
              <w:t>SQL Server</w:t>
            </w:r>
            <w:r w:rsidR="007859B2" w:rsidRPr="00D67CCD">
              <w:rPr>
                <w:rFonts w:eastAsia="Arial" w:cs="Arial"/>
                <w:sz w:val="18"/>
                <w:szCs w:val="18"/>
              </w:rPr>
              <w:t xml:space="preserve"> data replication, </w:t>
            </w:r>
            <w:r>
              <w:rPr>
                <w:rFonts w:eastAsia="Arial" w:cs="Arial"/>
                <w:sz w:val="18"/>
                <w:szCs w:val="18"/>
              </w:rPr>
              <w:t>SQL Server</w:t>
            </w:r>
            <w:r w:rsidR="007859B2" w:rsidRPr="00D67CCD">
              <w:rPr>
                <w:rFonts w:eastAsia="Arial" w:cs="Arial"/>
                <w:sz w:val="18"/>
                <w:szCs w:val="18"/>
              </w:rPr>
              <w:t xml:space="preserve"> utilities, </w:t>
            </w:r>
            <w:r>
              <w:rPr>
                <w:rFonts w:eastAsia="Arial" w:cs="Arial"/>
                <w:sz w:val="18"/>
                <w:szCs w:val="18"/>
              </w:rPr>
              <w:t>SQL Server</w:t>
            </w:r>
            <w:r w:rsidR="007859B2" w:rsidRPr="00D67CCD">
              <w:rPr>
                <w:rFonts w:eastAsia="Arial" w:cs="Arial"/>
                <w:sz w:val="18"/>
                <w:szCs w:val="18"/>
              </w:rPr>
              <w:t xml:space="preserve"> resource monitoring;</w:t>
            </w:r>
          </w:p>
          <w:p w14:paraId="7A313B6E"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static and dynamic SQL; and </w:t>
            </w:r>
          </w:p>
          <w:p w14:paraId="4DC1DAE7" w14:textId="77777777" w:rsidR="007859B2" w:rsidRPr="00D67CCD" w:rsidRDefault="00B11C0A" w:rsidP="00E44705">
            <w:pPr>
              <w:pStyle w:val="ListParagraph"/>
              <w:widowControl/>
              <w:numPr>
                <w:ilvl w:val="0"/>
                <w:numId w:val="39"/>
              </w:numPr>
              <w:ind w:left="382" w:hanging="322"/>
              <w:rPr>
                <w:rFonts w:eastAsia="Arial" w:cs="Arial"/>
                <w:sz w:val="18"/>
                <w:szCs w:val="18"/>
              </w:rPr>
            </w:pPr>
            <w:r>
              <w:rPr>
                <w:rFonts w:eastAsia="Arial" w:cs="Arial"/>
                <w:sz w:val="18"/>
                <w:szCs w:val="18"/>
              </w:rPr>
              <w:t>SQL Server</w:t>
            </w:r>
            <w:r w:rsidR="007859B2" w:rsidRPr="00D67CCD">
              <w:rPr>
                <w:rFonts w:eastAsia="Arial" w:cs="Arial"/>
                <w:sz w:val="18"/>
                <w:szCs w:val="18"/>
              </w:rPr>
              <w:t xml:space="preserve"> z/OS database backup, recovery, performance tuning, configuration and design.</w:t>
            </w:r>
          </w:p>
        </w:tc>
        <w:tc>
          <w:tcPr>
            <w:tcW w:w="130" w:type="pct"/>
            <w:vMerge w:val="restart"/>
            <w:tcBorders>
              <w:right w:val="nil"/>
            </w:tcBorders>
            <w:vAlign w:val="center"/>
          </w:tcPr>
          <w:p w14:paraId="20F7B825"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5A603051"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372A7B34"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73C54351"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71B47AED"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33DCC3B8"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374D39CB" w14:textId="77777777" w:rsidR="007859B2" w:rsidRPr="00D67CCD" w:rsidRDefault="007859B2" w:rsidP="00EA6FD2">
            <w:pPr>
              <w:ind w:left="-4" w:right="-60" w:hanging="90"/>
              <w:rPr>
                <w:rFonts w:cs="Arial"/>
                <w:sz w:val="18"/>
                <w:szCs w:val="18"/>
              </w:rPr>
            </w:pPr>
            <w:r w:rsidRPr="00D67CCD">
              <w:rPr>
                <w:rFonts w:cs="Arial"/>
                <w:sz w:val="18"/>
                <w:szCs w:val="18"/>
              </w:rPr>
              <w:t>Contact Name:</w:t>
            </w:r>
          </w:p>
        </w:tc>
        <w:tc>
          <w:tcPr>
            <w:tcW w:w="414" w:type="pct"/>
            <w:tcBorders>
              <w:left w:val="nil"/>
            </w:tcBorders>
            <w:vAlign w:val="center"/>
          </w:tcPr>
          <w:p w14:paraId="28AEF352" w14:textId="77777777" w:rsidR="007859B2" w:rsidRPr="00D67CCD" w:rsidRDefault="007859B2" w:rsidP="00EA6FD2">
            <w:pPr>
              <w:rPr>
                <w:rFonts w:cs="Arial"/>
                <w:sz w:val="18"/>
                <w:szCs w:val="18"/>
              </w:rPr>
            </w:pPr>
          </w:p>
        </w:tc>
      </w:tr>
      <w:tr w:rsidR="007859B2" w:rsidRPr="00D67CCD" w14:paraId="7FE8E5CA" w14:textId="77777777" w:rsidTr="00EA6FD2">
        <w:tblPrEx>
          <w:tblLook w:val="00A0" w:firstRow="1" w:lastRow="0" w:firstColumn="1" w:lastColumn="0" w:noHBand="0" w:noVBand="0"/>
        </w:tblPrEx>
        <w:trPr>
          <w:trHeight w:val="40"/>
        </w:trPr>
        <w:tc>
          <w:tcPr>
            <w:tcW w:w="214" w:type="pct"/>
            <w:vMerge/>
          </w:tcPr>
          <w:p w14:paraId="1173EB42" w14:textId="77777777" w:rsidR="007859B2" w:rsidRPr="00D67CCD" w:rsidRDefault="007859B2" w:rsidP="00EA6FD2">
            <w:pPr>
              <w:jc w:val="center"/>
              <w:rPr>
                <w:rFonts w:cs="Arial"/>
                <w:sz w:val="18"/>
                <w:szCs w:val="18"/>
              </w:rPr>
            </w:pPr>
          </w:p>
        </w:tc>
        <w:tc>
          <w:tcPr>
            <w:tcW w:w="1265" w:type="pct"/>
            <w:gridSpan w:val="2"/>
            <w:vMerge/>
          </w:tcPr>
          <w:p w14:paraId="2714ECDD"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68CFA25D" w14:textId="77777777" w:rsidR="007859B2" w:rsidRPr="00D67CCD" w:rsidRDefault="007859B2" w:rsidP="00EA6FD2">
            <w:pPr>
              <w:rPr>
                <w:rFonts w:cs="Arial"/>
                <w:sz w:val="18"/>
                <w:szCs w:val="18"/>
              </w:rPr>
            </w:pPr>
          </w:p>
        </w:tc>
        <w:tc>
          <w:tcPr>
            <w:tcW w:w="884" w:type="pct"/>
            <w:vMerge w:val="restart"/>
            <w:tcBorders>
              <w:left w:val="nil"/>
              <w:right w:val="nil"/>
            </w:tcBorders>
          </w:tcPr>
          <w:p w14:paraId="0094BFF4"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659491E9" w14:textId="77777777" w:rsidR="007859B2" w:rsidRPr="00D67CCD" w:rsidRDefault="007859B2" w:rsidP="00EA6FD2">
            <w:pPr>
              <w:rPr>
                <w:rFonts w:cs="Arial"/>
                <w:sz w:val="18"/>
                <w:szCs w:val="18"/>
              </w:rPr>
            </w:pPr>
          </w:p>
        </w:tc>
        <w:tc>
          <w:tcPr>
            <w:tcW w:w="132" w:type="pct"/>
            <w:vMerge/>
            <w:tcBorders>
              <w:right w:val="nil"/>
            </w:tcBorders>
            <w:vAlign w:val="center"/>
          </w:tcPr>
          <w:p w14:paraId="0FAE802D" w14:textId="77777777" w:rsidR="007859B2" w:rsidRPr="00D67CCD" w:rsidRDefault="007859B2" w:rsidP="00EA6FD2">
            <w:pPr>
              <w:rPr>
                <w:rFonts w:cs="Arial"/>
                <w:sz w:val="18"/>
                <w:szCs w:val="18"/>
              </w:rPr>
            </w:pPr>
          </w:p>
        </w:tc>
        <w:tc>
          <w:tcPr>
            <w:tcW w:w="1052" w:type="pct"/>
            <w:vMerge/>
            <w:tcBorders>
              <w:left w:val="nil"/>
            </w:tcBorders>
            <w:vAlign w:val="center"/>
          </w:tcPr>
          <w:p w14:paraId="3477E5D6" w14:textId="77777777" w:rsidR="007859B2" w:rsidRPr="00D67CCD" w:rsidRDefault="007859B2" w:rsidP="00EA6FD2">
            <w:pPr>
              <w:rPr>
                <w:rFonts w:cs="Arial"/>
                <w:sz w:val="18"/>
                <w:szCs w:val="18"/>
              </w:rPr>
            </w:pPr>
          </w:p>
        </w:tc>
        <w:tc>
          <w:tcPr>
            <w:tcW w:w="132" w:type="pct"/>
            <w:vMerge/>
            <w:tcBorders>
              <w:right w:val="nil"/>
            </w:tcBorders>
            <w:vAlign w:val="center"/>
          </w:tcPr>
          <w:p w14:paraId="76B91203" w14:textId="77777777" w:rsidR="007859B2" w:rsidRPr="00D67CCD" w:rsidRDefault="007859B2" w:rsidP="00EA6FD2">
            <w:pPr>
              <w:rPr>
                <w:rFonts w:cs="Arial"/>
                <w:sz w:val="18"/>
                <w:szCs w:val="18"/>
              </w:rPr>
            </w:pPr>
          </w:p>
        </w:tc>
        <w:tc>
          <w:tcPr>
            <w:tcW w:w="575" w:type="pct"/>
            <w:tcBorders>
              <w:left w:val="nil"/>
              <w:right w:val="nil"/>
            </w:tcBorders>
          </w:tcPr>
          <w:p w14:paraId="34F50409"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36A8AC5B" w14:textId="77777777" w:rsidR="007859B2" w:rsidRPr="00D67CCD" w:rsidRDefault="007859B2" w:rsidP="00EA6FD2">
            <w:pPr>
              <w:rPr>
                <w:rFonts w:cs="Arial"/>
                <w:sz w:val="18"/>
                <w:szCs w:val="18"/>
              </w:rPr>
            </w:pPr>
          </w:p>
        </w:tc>
      </w:tr>
      <w:tr w:rsidR="007859B2" w:rsidRPr="00D67CCD" w14:paraId="7ACD0569" w14:textId="77777777" w:rsidTr="00EA6FD2">
        <w:tblPrEx>
          <w:tblLook w:val="00A0" w:firstRow="1" w:lastRow="0" w:firstColumn="1" w:lastColumn="0" w:noHBand="0" w:noVBand="0"/>
        </w:tblPrEx>
        <w:trPr>
          <w:trHeight w:val="40"/>
        </w:trPr>
        <w:tc>
          <w:tcPr>
            <w:tcW w:w="214" w:type="pct"/>
            <w:vMerge/>
          </w:tcPr>
          <w:p w14:paraId="24C46235" w14:textId="77777777" w:rsidR="007859B2" w:rsidRPr="00D67CCD" w:rsidRDefault="007859B2" w:rsidP="00EA6FD2">
            <w:pPr>
              <w:jc w:val="center"/>
              <w:rPr>
                <w:rFonts w:cs="Arial"/>
                <w:sz w:val="18"/>
                <w:szCs w:val="18"/>
              </w:rPr>
            </w:pPr>
          </w:p>
        </w:tc>
        <w:tc>
          <w:tcPr>
            <w:tcW w:w="1265" w:type="pct"/>
            <w:gridSpan w:val="2"/>
            <w:vMerge/>
          </w:tcPr>
          <w:p w14:paraId="1CF84D6B"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7CBEC441" w14:textId="77777777" w:rsidR="007859B2" w:rsidRPr="00D67CCD" w:rsidRDefault="007859B2" w:rsidP="00EA6FD2">
            <w:pPr>
              <w:rPr>
                <w:rFonts w:cs="Arial"/>
                <w:sz w:val="18"/>
                <w:szCs w:val="18"/>
              </w:rPr>
            </w:pPr>
          </w:p>
        </w:tc>
        <w:tc>
          <w:tcPr>
            <w:tcW w:w="884" w:type="pct"/>
            <w:vMerge/>
            <w:tcBorders>
              <w:left w:val="nil"/>
              <w:right w:val="nil"/>
            </w:tcBorders>
          </w:tcPr>
          <w:p w14:paraId="3D7BEF45"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5696F512" w14:textId="77777777" w:rsidR="007859B2" w:rsidRPr="00D67CCD" w:rsidRDefault="007859B2" w:rsidP="00EA6FD2">
            <w:pPr>
              <w:rPr>
                <w:rFonts w:cs="Arial"/>
                <w:sz w:val="18"/>
                <w:szCs w:val="18"/>
              </w:rPr>
            </w:pPr>
          </w:p>
        </w:tc>
        <w:tc>
          <w:tcPr>
            <w:tcW w:w="132" w:type="pct"/>
            <w:vMerge/>
            <w:tcBorders>
              <w:right w:val="nil"/>
            </w:tcBorders>
            <w:vAlign w:val="center"/>
          </w:tcPr>
          <w:p w14:paraId="7844868E" w14:textId="77777777" w:rsidR="007859B2" w:rsidRPr="00D67CCD" w:rsidRDefault="007859B2" w:rsidP="00EA6FD2">
            <w:pPr>
              <w:rPr>
                <w:rFonts w:cs="Arial"/>
                <w:sz w:val="18"/>
                <w:szCs w:val="18"/>
              </w:rPr>
            </w:pPr>
          </w:p>
        </w:tc>
        <w:tc>
          <w:tcPr>
            <w:tcW w:w="1052" w:type="pct"/>
            <w:vMerge w:val="restart"/>
            <w:tcBorders>
              <w:left w:val="nil"/>
            </w:tcBorders>
          </w:tcPr>
          <w:p w14:paraId="77EAFFA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0D5F8710" w14:textId="77777777" w:rsidR="007859B2" w:rsidRPr="00D67CCD" w:rsidRDefault="007859B2" w:rsidP="00EA6FD2">
            <w:pPr>
              <w:rPr>
                <w:rFonts w:cs="Arial"/>
                <w:sz w:val="18"/>
                <w:szCs w:val="18"/>
              </w:rPr>
            </w:pPr>
          </w:p>
        </w:tc>
        <w:tc>
          <w:tcPr>
            <w:tcW w:w="575" w:type="pct"/>
            <w:tcBorders>
              <w:left w:val="nil"/>
              <w:right w:val="nil"/>
            </w:tcBorders>
          </w:tcPr>
          <w:p w14:paraId="24CD23FE"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6CEA7D12" w14:textId="77777777" w:rsidR="007859B2" w:rsidRPr="00D67CCD" w:rsidRDefault="007859B2" w:rsidP="00EA6FD2">
            <w:pPr>
              <w:rPr>
                <w:rFonts w:cs="Arial"/>
                <w:sz w:val="18"/>
                <w:szCs w:val="18"/>
              </w:rPr>
            </w:pPr>
          </w:p>
        </w:tc>
      </w:tr>
      <w:tr w:rsidR="007859B2" w:rsidRPr="00D67CCD" w14:paraId="55B30CBF" w14:textId="77777777" w:rsidTr="00EA6FD2">
        <w:tblPrEx>
          <w:tblLook w:val="00A0" w:firstRow="1" w:lastRow="0" w:firstColumn="1" w:lastColumn="0" w:noHBand="0" w:noVBand="0"/>
        </w:tblPrEx>
        <w:trPr>
          <w:trHeight w:val="40"/>
        </w:trPr>
        <w:tc>
          <w:tcPr>
            <w:tcW w:w="214" w:type="pct"/>
            <w:vMerge/>
          </w:tcPr>
          <w:p w14:paraId="26558050" w14:textId="77777777" w:rsidR="007859B2" w:rsidRPr="00D67CCD" w:rsidRDefault="007859B2" w:rsidP="00EA6FD2">
            <w:pPr>
              <w:jc w:val="center"/>
              <w:rPr>
                <w:rFonts w:cs="Arial"/>
                <w:sz w:val="18"/>
                <w:szCs w:val="18"/>
              </w:rPr>
            </w:pPr>
          </w:p>
        </w:tc>
        <w:tc>
          <w:tcPr>
            <w:tcW w:w="1265" w:type="pct"/>
            <w:gridSpan w:val="2"/>
            <w:vMerge/>
          </w:tcPr>
          <w:p w14:paraId="39283795"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6E923A6" w14:textId="77777777" w:rsidR="007859B2" w:rsidRPr="00D67CCD" w:rsidRDefault="007859B2" w:rsidP="00EA6FD2">
            <w:pPr>
              <w:rPr>
                <w:rFonts w:cs="Arial"/>
                <w:sz w:val="18"/>
                <w:szCs w:val="18"/>
              </w:rPr>
            </w:pPr>
          </w:p>
        </w:tc>
        <w:tc>
          <w:tcPr>
            <w:tcW w:w="884" w:type="pct"/>
            <w:tcBorders>
              <w:left w:val="nil"/>
              <w:right w:val="nil"/>
            </w:tcBorders>
          </w:tcPr>
          <w:p w14:paraId="49096CF3"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09A5715C" w14:textId="77777777" w:rsidR="007859B2" w:rsidRPr="00D67CCD" w:rsidRDefault="007859B2" w:rsidP="00EA6FD2">
            <w:pPr>
              <w:rPr>
                <w:rFonts w:cs="Arial"/>
                <w:sz w:val="18"/>
                <w:szCs w:val="18"/>
              </w:rPr>
            </w:pPr>
          </w:p>
        </w:tc>
        <w:tc>
          <w:tcPr>
            <w:tcW w:w="132" w:type="pct"/>
            <w:vMerge/>
            <w:tcBorders>
              <w:right w:val="nil"/>
            </w:tcBorders>
            <w:vAlign w:val="center"/>
          </w:tcPr>
          <w:p w14:paraId="2AFA8A0D" w14:textId="77777777" w:rsidR="007859B2" w:rsidRPr="00D67CCD" w:rsidRDefault="007859B2" w:rsidP="00EA6FD2">
            <w:pPr>
              <w:rPr>
                <w:rFonts w:cs="Arial"/>
                <w:sz w:val="18"/>
                <w:szCs w:val="18"/>
              </w:rPr>
            </w:pPr>
          </w:p>
        </w:tc>
        <w:tc>
          <w:tcPr>
            <w:tcW w:w="1052" w:type="pct"/>
            <w:vMerge/>
            <w:tcBorders>
              <w:left w:val="nil"/>
            </w:tcBorders>
            <w:vAlign w:val="center"/>
          </w:tcPr>
          <w:p w14:paraId="688ECDF7" w14:textId="77777777" w:rsidR="007859B2" w:rsidRPr="00D67CCD" w:rsidRDefault="007859B2" w:rsidP="00EA6FD2">
            <w:pPr>
              <w:rPr>
                <w:rFonts w:cs="Arial"/>
                <w:sz w:val="18"/>
                <w:szCs w:val="18"/>
              </w:rPr>
            </w:pPr>
          </w:p>
        </w:tc>
        <w:tc>
          <w:tcPr>
            <w:tcW w:w="132" w:type="pct"/>
            <w:vMerge/>
            <w:tcBorders>
              <w:right w:val="nil"/>
            </w:tcBorders>
            <w:vAlign w:val="center"/>
          </w:tcPr>
          <w:p w14:paraId="4980743E" w14:textId="77777777" w:rsidR="007859B2" w:rsidRPr="00D67CCD" w:rsidRDefault="007859B2" w:rsidP="00EA6FD2">
            <w:pPr>
              <w:rPr>
                <w:rFonts w:cs="Arial"/>
                <w:sz w:val="18"/>
                <w:szCs w:val="18"/>
              </w:rPr>
            </w:pPr>
          </w:p>
        </w:tc>
        <w:tc>
          <w:tcPr>
            <w:tcW w:w="575" w:type="pct"/>
            <w:vMerge w:val="restart"/>
            <w:tcBorders>
              <w:left w:val="nil"/>
              <w:right w:val="nil"/>
            </w:tcBorders>
          </w:tcPr>
          <w:p w14:paraId="5FF83D7F"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515C1C35" w14:textId="77777777" w:rsidR="007859B2" w:rsidRPr="00D67CCD" w:rsidRDefault="007859B2" w:rsidP="00EA6FD2">
            <w:pPr>
              <w:rPr>
                <w:rFonts w:cs="Arial"/>
                <w:sz w:val="18"/>
                <w:szCs w:val="18"/>
              </w:rPr>
            </w:pPr>
          </w:p>
        </w:tc>
      </w:tr>
      <w:tr w:rsidR="007859B2" w:rsidRPr="00D67CCD" w14:paraId="300EDE83" w14:textId="77777777" w:rsidTr="00EA6FD2">
        <w:tblPrEx>
          <w:tblLook w:val="00A0" w:firstRow="1" w:lastRow="0" w:firstColumn="1" w:lastColumn="0" w:noHBand="0" w:noVBand="0"/>
        </w:tblPrEx>
        <w:trPr>
          <w:trHeight w:val="40"/>
        </w:trPr>
        <w:tc>
          <w:tcPr>
            <w:tcW w:w="214" w:type="pct"/>
            <w:vMerge/>
          </w:tcPr>
          <w:p w14:paraId="50FCE004" w14:textId="77777777" w:rsidR="007859B2" w:rsidRPr="00D67CCD" w:rsidRDefault="007859B2" w:rsidP="00EA6FD2">
            <w:pPr>
              <w:jc w:val="center"/>
              <w:rPr>
                <w:rFonts w:cs="Arial"/>
                <w:sz w:val="18"/>
                <w:szCs w:val="18"/>
              </w:rPr>
            </w:pPr>
          </w:p>
        </w:tc>
        <w:tc>
          <w:tcPr>
            <w:tcW w:w="1265" w:type="pct"/>
            <w:gridSpan w:val="2"/>
            <w:vMerge/>
          </w:tcPr>
          <w:p w14:paraId="102AD11F" w14:textId="77777777" w:rsidR="007859B2" w:rsidRPr="00D67CCD" w:rsidRDefault="007859B2" w:rsidP="00EA6FD2">
            <w:pPr>
              <w:ind w:left="-29"/>
              <w:rPr>
                <w:rFonts w:cs="Arial"/>
                <w:sz w:val="18"/>
                <w:szCs w:val="18"/>
              </w:rPr>
            </w:pPr>
          </w:p>
        </w:tc>
        <w:tc>
          <w:tcPr>
            <w:tcW w:w="130" w:type="pct"/>
            <w:vMerge/>
            <w:tcBorders>
              <w:right w:val="nil"/>
            </w:tcBorders>
            <w:vAlign w:val="center"/>
          </w:tcPr>
          <w:p w14:paraId="55A559AB" w14:textId="77777777" w:rsidR="007859B2" w:rsidRPr="00D67CCD" w:rsidRDefault="007859B2" w:rsidP="00EA6FD2">
            <w:pPr>
              <w:rPr>
                <w:rFonts w:cs="Arial"/>
                <w:sz w:val="18"/>
                <w:szCs w:val="18"/>
              </w:rPr>
            </w:pPr>
          </w:p>
        </w:tc>
        <w:tc>
          <w:tcPr>
            <w:tcW w:w="884" w:type="pct"/>
            <w:tcBorders>
              <w:left w:val="nil"/>
              <w:right w:val="nil"/>
            </w:tcBorders>
          </w:tcPr>
          <w:p w14:paraId="436DD2EE"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741DE2F" w14:textId="77777777" w:rsidR="007859B2" w:rsidRPr="00D67CCD" w:rsidRDefault="007859B2" w:rsidP="00EA6FD2">
            <w:pPr>
              <w:rPr>
                <w:rFonts w:cs="Arial"/>
                <w:sz w:val="18"/>
                <w:szCs w:val="18"/>
              </w:rPr>
            </w:pPr>
          </w:p>
        </w:tc>
        <w:tc>
          <w:tcPr>
            <w:tcW w:w="132" w:type="pct"/>
            <w:vMerge/>
            <w:tcBorders>
              <w:right w:val="nil"/>
            </w:tcBorders>
            <w:vAlign w:val="center"/>
          </w:tcPr>
          <w:p w14:paraId="64F5963A" w14:textId="77777777" w:rsidR="007859B2" w:rsidRPr="00D67CCD" w:rsidRDefault="007859B2" w:rsidP="00EA6FD2">
            <w:pPr>
              <w:rPr>
                <w:rFonts w:cs="Arial"/>
                <w:sz w:val="18"/>
                <w:szCs w:val="18"/>
              </w:rPr>
            </w:pPr>
          </w:p>
        </w:tc>
        <w:tc>
          <w:tcPr>
            <w:tcW w:w="1052" w:type="pct"/>
            <w:vMerge/>
            <w:tcBorders>
              <w:left w:val="nil"/>
            </w:tcBorders>
            <w:vAlign w:val="center"/>
          </w:tcPr>
          <w:p w14:paraId="3C911127" w14:textId="77777777" w:rsidR="007859B2" w:rsidRPr="00D67CCD" w:rsidRDefault="007859B2" w:rsidP="00EA6FD2">
            <w:pPr>
              <w:rPr>
                <w:rFonts w:cs="Arial"/>
                <w:sz w:val="18"/>
                <w:szCs w:val="18"/>
              </w:rPr>
            </w:pPr>
          </w:p>
        </w:tc>
        <w:tc>
          <w:tcPr>
            <w:tcW w:w="132" w:type="pct"/>
            <w:vMerge/>
            <w:tcBorders>
              <w:right w:val="nil"/>
            </w:tcBorders>
            <w:vAlign w:val="center"/>
          </w:tcPr>
          <w:p w14:paraId="244BD618" w14:textId="77777777" w:rsidR="007859B2" w:rsidRPr="00D67CCD" w:rsidRDefault="007859B2" w:rsidP="00EA6FD2">
            <w:pPr>
              <w:rPr>
                <w:rFonts w:cs="Arial"/>
                <w:sz w:val="18"/>
                <w:szCs w:val="18"/>
              </w:rPr>
            </w:pPr>
          </w:p>
        </w:tc>
        <w:tc>
          <w:tcPr>
            <w:tcW w:w="575" w:type="pct"/>
            <w:vMerge/>
            <w:tcBorders>
              <w:left w:val="nil"/>
              <w:right w:val="nil"/>
            </w:tcBorders>
          </w:tcPr>
          <w:p w14:paraId="0C6110CB"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02CDE676" w14:textId="77777777" w:rsidR="007859B2" w:rsidRPr="00D67CCD" w:rsidRDefault="007859B2" w:rsidP="00EA6FD2">
            <w:pPr>
              <w:rPr>
                <w:rFonts w:cs="Arial"/>
                <w:sz w:val="18"/>
                <w:szCs w:val="18"/>
              </w:rPr>
            </w:pPr>
          </w:p>
        </w:tc>
      </w:tr>
      <w:tr w:rsidR="007859B2" w:rsidRPr="00D67CCD" w14:paraId="3EA3F76B" w14:textId="77777777" w:rsidTr="00EA6FD2">
        <w:tblPrEx>
          <w:tblLook w:val="00A0" w:firstRow="1" w:lastRow="0" w:firstColumn="1" w:lastColumn="0" w:noHBand="0" w:noVBand="0"/>
        </w:tblPrEx>
        <w:trPr>
          <w:trHeight w:val="44"/>
        </w:trPr>
        <w:tc>
          <w:tcPr>
            <w:tcW w:w="214" w:type="pct"/>
            <w:vMerge/>
          </w:tcPr>
          <w:p w14:paraId="457B106C" w14:textId="77777777" w:rsidR="007859B2" w:rsidRPr="00D67CCD" w:rsidRDefault="007859B2" w:rsidP="00EA6FD2">
            <w:pPr>
              <w:rPr>
                <w:rFonts w:cs="Arial"/>
                <w:sz w:val="18"/>
                <w:szCs w:val="18"/>
              </w:rPr>
            </w:pPr>
          </w:p>
        </w:tc>
        <w:tc>
          <w:tcPr>
            <w:tcW w:w="1265" w:type="pct"/>
            <w:gridSpan w:val="2"/>
            <w:vMerge/>
          </w:tcPr>
          <w:p w14:paraId="1D31DEFF"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1D44955C"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6B22B127"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2CF310FE"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03DFA270"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35676513"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5A9D6131"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62A68617" w14:textId="77777777" w:rsidR="007859B2" w:rsidRPr="00D67CCD" w:rsidRDefault="007859B2" w:rsidP="00EA6FD2">
            <w:pPr>
              <w:ind w:left="252" w:right="-60" w:hanging="295"/>
              <w:rPr>
                <w:rFonts w:cs="Arial"/>
                <w:sz w:val="18"/>
                <w:szCs w:val="18"/>
              </w:rPr>
            </w:pPr>
            <w:r w:rsidRPr="00D67CCD">
              <w:rPr>
                <w:rFonts w:cs="Arial"/>
                <w:sz w:val="18"/>
                <w:szCs w:val="18"/>
              </w:rPr>
              <w:t>Contact Name:</w:t>
            </w:r>
          </w:p>
        </w:tc>
        <w:tc>
          <w:tcPr>
            <w:tcW w:w="414" w:type="pct"/>
            <w:tcBorders>
              <w:left w:val="nil"/>
            </w:tcBorders>
            <w:vAlign w:val="center"/>
          </w:tcPr>
          <w:p w14:paraId="297312C6" w14:textId="77777777" w:rsidR="007859B2" w:rsidRPr="00D67CCD" w:rsidRDefault="007859B2" w:rsidP="00EA6FD2">
            <w:pPr>
              <w:rPr>
                <w:rFonts w:cs="Arial"/>
                <w:sz w:val="18"/>
                <w:szCs w:val="18"/>
              </w:rPr>
            </w:pPr>
          </w:p>
        </w:tc>
      </w:tr>
      <w:tr w:rsidR="007859B2" w:rsidRPr="00D67CCD" w14:paraId="4781EA25" w14:textId="77777777" w:rsidTr="00EA6FD2">
        <w:tblPrEx>
          <w:tblLook w:val="00A0" w:firstRow="1" w:lastRow="0" w:firstColumn="1" w:lastColumn="0" w:noHBand="0" w:noVBand="0"/>
        </w:tblPrEx>
        <w:trPr>
          <w:trHeight w:val="40"/>
        </w:trPr>
        <w:tc>
          <w:tcPr>
            <w:tcW w:w="214" w:type="pct"/>
            <w:vMerge/>
          </w:tcPr>
          <w:p w14:paraId="33579445" w14:textId="77777777" w:rsidR="007859B2" w:rsidRPr="00D67CCD" w:rsidRDefault="007859B2" w:rsidP="00EA6FD2">
            <w:pPr>
              <w:rPr>
                <w:rFonts w:cs="Arial"/>
                <w:sz w:val="18"/>
                <w:szCs w:val="18"/>
              </w:rPr>
            </w:pPr>
          </w:p>
        </w:tc>
        <w:tc>
          <w:tcPr>
            <w:tcW w:w="1265" w:type="pct"/>
            <w:gridSpan w:val="2"/>
            <w:vMerge/>
          </w:tcPr>
          <w:p w14:paraId="41DFF116"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730A08C" w14:textId="77777777" w:rsidR="007859B2" w:rsidRPr="00D67CCD" w:rsidRDefault="007859B2" w:rsidP="00EA6FD2">
            <w:pPr>
              <w:rPr>
                <w:rFonts w:cs="Arial"/>
                <w:sz w:val="18"/>
                <w:szCs w:val="18"/>
              </w:rPr>
            </w:pPr>
          </w:p>
        </w:tc>
        <w:tc>
          <w:tcPr>
            <w:tcW w:w="884" w:type="pct"/>
            <w:vMerge w:val="restart"/>
            <w:tcBorders>
              <w:left w:val="nil"/>
              <w:right w:val="nil"/>
            </w:tcBorders>
          </w:tcPr>
          <w:p w14:paraId="2F8C069C" w14:textId="77777777" w:rsidR="007859B2" w:rsidRPr="00D67CCD" w:rsidRDefault="007859B2" w:rsidP="00EA6FD2">
            <w:pPr>
              <w:ind w:right="-60"/>
              <w:rPr>
                <w:rFonts w:cs="Arial"/>
                <w:sz w:val="18"/>
                <w:szCs w:val="18"/>
              </w:rPr>
            </w:pPr>
            <w:r w:rsidRPr="00D67CCD">
              <w:rPr>
                <w:rFonts w:cs="Arial"/>
                <w:sz w:val="18"/>
                <w:szCs w:val="18"/>
              </w:rPr>
              <w:t>Project Name:</w:t>
            </w:r>
          </w:p>
        </w:tc>
        <w:tc>
          <w:tcPr>
            <w:tcW w:w="202" w:type="pct"/>
            <w:vMerge w:val="restart"/>
            <w:tcBorders>
              <w:left w:val="nil"/>
            </w:tcBorders>
            <w:vAlign w:val="center"/>
          </w:tcPr>
          <w:p w14:paraId="29E649CB" w14:textId="77777777" w:rsidR="007859B2" w:rsidRPr="00D67CCD" w:rsidRDefault="007859B2" w:rsidP="00EA6FD2">
            <w:pPr>
              <w:rPr>
                <w:rFonts w:cs="Arial"/>
                <w:sz w:val="18"/>
                <w:szCs w:val="18"/>
              </w:rPr>
            </w:pPr>
          </w:p>
        </w:tc>
        <w:tc>
          <w:tcPr>
            <w:tcW w:w="132" w:type="pct"/>
            <w:vMerge/>
            <w:tcBorders>
              <w:right w:val="nil"/>
            </w:tcBorders>
            <w:vAlign w:val="center"/>
          </w:tcPr>
          <w:p w14:paraId="02A9B04A" w14:textId="77777777" w:rsidR="007859B2" w:rsidRPr="00D67CCD" w:rsidRDefault="007859B2" w:rsidP="00EA6FD2">
            <w:pPr>
              <w:rPr>
                <w:rFonts w:cs="Arial"/>
                <w:sz w:val="18"/>
                <w:szCs w:val="18"/>
              </w:rPr>
            </w:pPr>
          </w:p>
        </w:tc>
        <w:tc>
          <w:tcPr>
            <w:tcW w:w="1052" w:type="pct"/>
            <w:vMerge/>
            <w:tcBorders>
              <w:left w:val="nil"/>
            </w:tcBorders>
            <w:vAlign w:val="center"/>
          </w:tcPr>
          <w:p w14:paraId="42DCBB8F" w14:textId="77777777" w:rsidR="007859B2" w:rsidRPr="00D67CCD" w:rsidRDefault="007859B2" w:rsidP="00EA6FD2">
            <w:pPr>
              <w:rPr>
                <w:rFonts w:cs="Arial"/>
                <w:sz w:val="18"/>
                <w:szCs w:val="18"/>
              </w:rPr>
            </w:pPr>
          </w:p>
        </w:tc>
        <w:tc>
          <w:tcPr>
            <w:tcW w:w="132" w:type="pct"/>
            <w:vMerge/>
            <w:tcBorders>
              <w:right w:val="nil"/>
            </w:tcBorders>
            <w:vAlign w:val="center"/>
          </w:tcPr>
          <w:p w14:paraId="29142B07" w14:textId="77777777" w:rsidR="007859B2" w:rsidRPr="00D67CCD" w:rsidRDefault="007859B2" w:rsidP="00EA6FD2">
            <w:pPr>
              <w:rPr>
                <w:rFonts w:cs="Arial"/>
                <w:sz w:val="18"/>
                <w:szCs w:val="18"/>
              </w:rPr>
            </w:pPr>
          </w:p>
        </w:tc>
        <w:tc>
          <w:tcPr>
            <w:tcW w:w="575" w:type="pct"/>
            <w:tcBorders>
              <w:left w:val="nil"/>
              <w:right w:val="nil"/>
            </w:tcBorders>
          </w:tcPr>
          <w:p w14:paraId="05C3805E" w14:textId="77777777" w:rsidR="007859B2" w:rsidRPr="00D67CCD" w:rsidRDefault="007859B2" w:rsidP="00EA6FD2">
            <w:pPr>
              <w:ind w:left="252" w:right="-60" w:hanging="295"/>
              <w:rPr>
                <w:rFonts w:cs="Arial"/>
                <w:sz w:val="18"/>
                <w:szCs w:val="18"/>
              </w:rPr>
            </w:pPr>
            <w:r w:rsidRPr="00D67CCD">
              <w:rPr>
                <w:rFonts w:cs="Arial"/>
                <w:sz w:val="18"/>
                <w:szCs w:val="18"/>
              </w:rPr>
              <w:t>Company Name:</w:t>
            </w:r>
          </w:p>
        </w:tc>
        <w:tc>
          <w:tcPr>
            <w:tcW w:w="414" w:type="pct"/>
            <w:tcBorders>
              <w:left w:val="nil"/>
            </w:tcBorders>
            <w:vAlign w:val="center"/>
          </w:tcPr>
          <w:p w14:paraId="38203AF0" w14:textId="77777777" w:rsidR="007859B2" w:rsidRPr="00D67CCD" w:rsidRDefault="007859B2" w:rsidP="00EA6FD2">
            <w:pPr>
              <w:rPr>
                <w:rFonts w:cs="Arial"/>
                <w:sz w:val="18"/>
                <w:szCs w:val="18"/>
              </w:rPr>
            </w:pPr>
          </w:p>
        </w:tc>
      </w:tr>
      <w:tr w:rsidR="007859B2" w:rsidRPr="00D67CCD" w14:paraId="7600A580" w14:textId="77777777" w:rsidTr="00EA6FD2">
        <w:tblPrEx>
          <w:tblLook w:val="00A0" w:firstRow="1" w:lastRow="0" w:firstColumn="1" w:lastColumn="0" w:noHBand="0" w:noVBand="0"/>
        </w:tblPrEx>
        <w:trPr>
          <w:trHeight w:val="70"/>
        </w:trPr>
        <w:tc>
          <w:tcPr>
            <w:tcW w:w="214" w:type="pct"/>
            <w:vMerge/>
          </w:tcPr>
          <w:p w14:paraId="5E0068ED" w14:textId="77777777" w:rsidR="007859B2" w:rsidRPr="00D67CCD" w:rsidRDefault="007859B2" w:rsidP="00EA6FD2">
            <w:pPr>
              <w:rPr>
                <w:rFonts w:cs="Arial"/>
                <w:sz w:val="18"/>
                <w:szCs w:val="18"/>
              </w:rPr>
            </w:pPr>
          </w:p>
        </w:tc>
        <w:tc>
          <w:tcPr>
            <w:tcW w:w="1265" w:type="pct"/>
            <w:gridSpan w:val="2"/>
            <w:vMerge/>
          </w:tcPr>
          <w:p w14:paraId="50C643FB"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12AE5FF" w14:textId="77777777" w:rsidR="007859B2" w:rsidRPr="00D67CCD" w:rsidRDefault="007859B2" w:rsidP="00EA6FD2">
            <w:pPr>
              <w:rPr>
                <w:rFonts w:cs="Arial"/>
                <w:sz w:val="18"/>
                <w:szCs w:val="18"/>
              </w:rPr>
            </w:pPr>
          </w:p>
        </w:tc>
        <w:tc>
          <w:tcPr>
            <w:tcW w:w="884" w:type="pct"/>
            <w:vMerge/>
            <w:tcBorders>
              <w:left w:val="nil"/>
              <w:right w:val="nil"/>
            </w:tcBorders>
          </w:tcPr>
          <w:p w14:paraId="45C66478" w14:textId="77777777" w:rsidR="007859B2" w:rsidRPr="00D67CCD" w:rsidRDefault="007859B2" w:rsidP="00EA6FD2">
            <w:pPr>
              <w:ind w:right="-60"/>
              <w:rPr>
                <w:rFonts w:cs="Arial"/>
                <w:sz w:val="18"/>
                <w:szCs w:val="18"/>
              </w:rPr>
            </w:pPr>
          </w:p>
        </w:tc>
        <w:tc>
          <w:tcPr>
            <w:tcW w:w="202" w:type="pct"/>
            <w:vMerge/>
            <w:tcBorders>
              <w:left w:val="nil"/>
            </w:tcBorders>
            <w:vAlign w:val="center"/>
          </w:tcPr>
          <w:p w14:paraId="67091A98" w14:textId="77777777" w:rsidR="007859B2" w:rsidRPr="00D67CCD" w:rsidRDefault="007859B2" w:rsidP="00EA6FD2">
            <w:pPr>
              <w:rPr>
                <w:rFonts w:cs="Arial"/>
                <w:sz w:val="18"/>
                <w:szCs w:val="18"/>
              </w:rPr>
            </w:pPr>
          </w:p>
        </w:tc>
        <w:tc>
          <w:tcPr>
            <w:tcW w:w="132" w:type="pct"/>
            <w:vMerge/>
            <w:tcBorders>
              <w:right w:val="nil"/>
            </w:tcBorders>
            <w:vAlign w:val="center"/>
          </w:tcPr>
          <w:p w14:paraId="634E329A" w14:textId="77777777" w:rsidR="007859B2" w:rsidRPr="00D67CCD" w:rsidRDefault="007859B2" w:rsidP="00EA6FD2">
            <w:pPr>
              <w:rPr>
                <w:rFonts w:cs="Arial"/>
                <w:sz w:val="18"/>
                <w:szCs w:val="18"/>
              </w:rPr>
            </w:pPr>
          </w:p>
        </w:tc>
        <w:tc>
          <w:tcPr>
            <w:tcW w:w="1052" w:type="pct"/>
            <w:vMerge w:val="restart"/>
            <w:tcBorders>
              <w:left w:val="nil"/>
            </w:tcBorders>
          </w:tcPr>
          <w:p w14:paraId="49F821AD"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4F30BA9F" w14:textId="77777777" w:rsidR="007859B2" w:rsidRPr="00D67CCD" w:rsidRDefault="007859B2" w:rsidP="00EA6FD2">
            <w:pPr>
              <w:rPr>
                <w:rFonts w:cs="Arial"/>
                <w:sz w:val="18"/>
                <w:szCs w:val="18"/>
              </w:rPr>
            </w:pPr>
          </w:p>
        </w:tc>
        <w:tc>
          <w:tcPr>
            <w:tcW w:w="575" w:type="pct"/>
            <w:tcBorders>
              <w:left w:val="nil"/>
              <w:right w:val="nil"/>
            </w:tcBorders>
          </w:tcPr>
          <w:p w14:paraId="1B743843" w14:textId="77777777" w:rsidR="007859B2" w:rsidRPr="00D67CCD" w:rsidRDefault="007859B2" w:rsidP="00EA6FD2">
            <w:pPr>
              <w:ind w:left="252" w:right="-60" w:hanging="295"/>
              <w:rPr>
                <w:rFonts w:cs="Arial"/>
                <w:sz w:val="18"/>
                <w:szCs w:val="18"/>
              </w:rPr>
            </w:pPr>
            <w:r w:rsidRPr="00D67CCD">
              <w:rPr>
                <w:rFonts w:cs="Arial"/>
                <w:sz w:val="18"/>
                <w:szCs w:val="18"/>
              </w:rPr>
              <w:t>Phone Number:</w:t>
            </w:r>
          </w:p>
        </w:tc>
        <w:tc>
          <w:tcPr>
            <w:tcW w:w="414" w:type="pct"/>
            <w:tcBorders>
              <w:left w:val="nil"/>
            </w:tcBorders>
            <w:vAlign w:val="center"/>
          </w:tcPr>
          <w:p w14:paraId="549F154A" w14:textId="77777777" w:rsidR="007859B2" w:rsidRPr="00D67CCD" w:rsidRDefault="007859B2" w:rsidP="00EA6FD2">
            <w:pPr>
              <w:rPr>
                <w:rFonts w:cs="Arial"/>
                <w:sz w:val="18"/>
                <w:szCs w:val="18"/>
              </w:rPr>
            </w:pPr>
          </w:p>
        </w:tc>
      </w:tr>
      <w:tr w:rsidR="007859B2" w:rsidRPr="00D67CCD" w14:paraId="3A3BDCA6" w14:textId="77777777" w:rsidTr="00EA6FD2">
        <w:tblPrEx>
          <w:tblLook w:val="00A0" w:firstRow="1" w:lastRow="0" w:firstColumn="1" w:lastColumn="0" w:noHBand="0" w:noVBand="0"/>
        </w:tblPrEx>
        <w:trPr>
          <w:trHeight w:val="40"/>
        </w:trPr>
        <w:tc>
          <w:tcPr>
            <w:tcW w:w="214" w:type="pct"/>
            <w:vMerge/>
          </w:tcPr>
          <w:p w14:paraId="11DA15BD" w14:textId="77777777" w:rsidR="007859B2" w:rsidRPr="00D67CCD" w:rsidRDefault="007859B2" w:rsidP="00EA6FD2">
            <w:pPr>
              <w:rPr>
                <w:rFonts w:cs="Arial"/>
                <w:sz w:val="18"/>
                <w:szCs w:val="18"/>
              </w:rPr>
            </w:pPr>
          </w:p>
        </w:tc>
        <w:tc>
          <w:tcPr>
            <w:tcW w:w="1265" w:type="pct"/>
            <w:gridSpan w:val="2"/>
            <w:vMerge/>
          </w:tcPr>
          <w:p w14:paraId="7680BF69"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43C117C" w14:textId="77777777" w:rsidR="007859B2" w:rsidRPr="00D67CCD" w:rsidRDefault="007859B2" w:rsidP="00EA6FD2">
            <w:pPr>
              <w:rPr>
                <w:rFonts w:cs="Arial"/>
                <w:sz w:val="18"/>
                <w:szCs w:val="18"/>
              </w:rPr>
            </w:pPr>
          </w:p>
        </w:tc>
        <w:tc>
          <w:tcPr>
            <w:tcW w:w="884" w:type="pct"/>
            <w:tcBorders>
              <w:left w:val="nil"/>
              <w:right w:val="nil"/>
            </w:tcBorders>
          </w:tcPr>
          <w:p w14:paraId="4F77A314" w14:textId="77777777" w:rsidR="007859B2" w:rsidRPr="00D67CCD" w:rsidRDefault="007859B2" w:rsidP="00EA6FD2">
            <w:pPr>
              <w:ind w:right="-60"/>
              <w:rPr>
                <w:rFonts w:cs="Arial"/>
                <w:sz w:val="18"/>
                <w:szCs w:val="18"/>
              </w:rPr>
            </w:pPr>
            <w:r w:rsidRPr="00D67CCD">
              <w:rPr>
                <w:rFonts w:cs="Arial"/>
                <w:sz w:val="18"/>
                <w:szCs w:val="18"/>
              </w:rPr>
              <w:t>Time Period:</w:t>
            </w:r>
          </w:p>
        </w:tc>
        <w:tc>
          <w:tcPr>
            <w:tcW w:w="202" w:type="pct"/>
            <w:tcBorders>
              <w:left w:val="nil"/>
            </w:tcBorders>
            <w:vAlign w:val="center"/>
          </w:tcPr>
          <w:p w14:paraId="3BB818B9" w14:textId="77777777" w:rsidR="007859B2" w:rsidRPr="00D67CCD" w:rsidRDefault="007859B2" w:rsidP="00EA6FD2">
            <w:pPr>
              <w:rPr>
                <w:rFonts w:cs="Arial"/>
                <w:sz w:val="18"/>
                <w:szCs w:val="18"/>
              </w:rPr>
            </w:pPr>
          </w:p>
        </w:tc>
        <w:tc>
          <w:tcPr>
            <w:tcW w:w="132" w:type="pct"/>
            <w:vMerge/>
            <w:tcBorders>
              <w:right w:val="nil"/>
            </w:tcBorders>
            <w:vAlign w:val="center"/>
          </w:tcPr>
          <w:p w14:paraId="20993E9C" w14:textId="77777777" w:rsidR="007859B2" w:rsidRPr="00D67CCD" w:rsidRDefault="007859B2" w:rsidP="00EA6FD2">
            <w:pPr>
              <w:rPr>
                <w:rFonts w:cs="Arial"/>
                <w:sz w:val="18"/>
                <w:szCs w:val="18"/>
              </w:rPr>
            </w:pPr>
          </w:p>
        </w:tc>
        <w:tc>
          <w:tcPr>
            <w:tcW w:w="1052" w:type="pct"/>
            <w:vMerge/>
            <w:tcBorders>
              <w:left w:val="nil"/>
            </w:tcBorders>
            <w:vAlign w:val="center"/>
          </w:tcPr>
          <w:p w14:paraId="3203B280" w14:textId="77777777" w:rsidR="007859B2" w:rsidRPr="00D67CCD" w:rsidRDefault="007859B2" w:rsidP="00EA6FD2">
            <w:pPr>
              <w:rPr>
                <w:rFonts w:cs="Arial"/>
                <w:sz w:val="18"/>
                <w:szCs w:val="18"/>
              </w:rPr>
            </w:pPr>
          </w:p>
        </w:tc>
        <w:tc>
          <w:tcPr>
            <w:tcW w:w="132" w:type="pct"/>
            <w:vMerge/>
            <w:tcBorders>
              <w:right w:val="nil"/>
            </w:tcBorders>
            <w:vAlign w:val="center"/>
          </w:tcPr>
          <w:p w14:paraId="52E3AB72" w14:textId="77777777" w:rsidR="007859B2" w:rsidRPr="00D67CCD" w:rsidRDefault="007859B2" w:rsidP="00EA6FD2">
            <w:pPr>
              <w:rPr>
                <w:rFonts w:cs="Arial"/>
                <w:sz w:val="18"/>
                <w:szCs w:val="18"/>
              </w:rPr>
            </w:pPr>
          </w:p>
        </w:tc>
        <w:tc>
          <w:tcPr>
            <w:tcW w:w="575" w:type="pct"/>
            <w:vMerge w:val="restart"/>
            <w:tcBorders>
              <w:left w:val="nil"/>
              <w:right w:val="nil"/>
            </w:tcBorders>
          </w:tcPr>
          <w:p w14:paraId="0335112E" w14:textId="77777777" w:rsidR="007859B2" w:rsidRPr="00D67CCD" w:rsidRDefault="007859B2" w:rsidP="00EA6FD2">
            <w:pPr>
              <w:ind w:left="252" w:right="-60" w:hanging="295"/>
              <w:rPr>
                <w:rFonts w:cs="Arial"/>
                <w:sz w:val="18"/>
                <w:szCs w:val="18"/>
              </w:rPr>
            </w:pPr>
            <w:r w:rsidRPr="00D67CCD">
              <w:rPr>
                <w:rFonts w:cs="Arial"/>
                <w:sz w:val="18"/>
                <w:szCs w:val="18"/>
              </w:rPr>
              <w:t>Email:</w:t>
            </w:r>
          </w:p>
        </w:tc>
        <w:tc>
          <w:tcPr>
            <w:tcW w:w="414" w:type="pct"/>
            <w:vMerge w:val="restart"/>
            <w:tcBorders>
              <w:left w:val="nil"/>
            </w:tcBorders>
            <w:vAlign w:val="center"/>
          </w:tcPr>
          <w:p w14:paraId="25E0C03E" w14:textId="77777777" w:rsidR="007859B2" w:rsidRPr="00D67CCD" w:rsidRDefault="007859B2" w:rsidP="00EA6FD2">
            <w:pPr>
              <w:rPr>
                <w:rFonts w:cs="Arial"/>
                <w:sz w:val="18"/>
                <w:szCs w:val="18"/>
              </w:rPr>
            </w:pPr>
          </w:p>
        </w:tc>
      </w:tr>
      <w:tr w:rsidR="007859B2" w:rsidRPr="00D67CCD" w14:paraId="50414E28" w14:textId="77777777" w:rsidTr="00EA6FD2">
        <w:tblPrEx>
          <w:tblLook w:val="00A0" w:firstRow="1" w:lastRow="0" w:firstColumn="1" w:lastColumn="0" w:noHBand="0" w:noVBand="0"/>
        </w:tblPrEx>
        <w:trPr>
          <w:trHeight w:val="40"/>
        </w:trPr>
        <w:tc>
          <w:tcPr>
            <w:tcW w:w="214" w:type="pct"/>
            <w:vMerge/>
          </w:tcPr>
          <w:p w14:paraId="258C99C8" w14:textId="77777777" w:rsidR="007859B2" w:rsidRPr="00D67CCD" w:rsidRDefault="007859B2" w:rsidP="00EA6FD2">
            <w:pPr>
              <w:rPr>
                <w:rFonts w:cs="Arial"/>
                <w:sz w:val="18"/>
                <w:szCs w:val="18"/>
              </w:rPr>
            </w:pPr>
          </w:p>
        </w:tc>
        <w:tc>
          <w:tcPr>
            <w:tcW w:w="1265" w:type="pct"/>
            <w:gridSpan w:val="2"/>
            <w:vMerge/>
          </w:tcPr>
          <w:p w14:paraId="1DF46074"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32510F7" w14:textId="77777777" w:rsidR="007859B2" w:rsidRPr="00D67CCD" w:rsidRDefault="007859B2" w:rsidP="00EA6FD2">
            <w:pPr>
              <w:rPr>
                <w:rFonts w:cs="Arial"/>
                <w:sz w:val="18"/>
                <w:szCs w:val="18"/>
              </w:rPr>
            </w:pPr>
          </w:p>
        </w:tc>
        <w:tc>
          <w:tcPr>
            <w:tcW w:w="884" w:type="pct"/>
            <w:tcBorders>
              <w:left w:val="nil"/>
              <w:right w:val="nil"/>
            </w:tcBorders>
          </w:tcPr>
          <w:p w14:paraId="0008B0DF"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68760605" w14:textId="77777777" w:rsidR="007859B2" w:rsidRPr="00D67CCD" w:rsidRDefault="007859B2" w:rsidP="00EA6FD2">
            <w:pPr>
              <w:rPr>
                <w:rFonts w:cs="Arial"/>
                <w:sz w:val="18"/>
                <w:szCs w:val="18"/>
              </w:rPr>
            </w:pPr>
          </w:p>
        </w:tc>
        <w:tc>
          <w:tcPr>
            <w:tcW w:w="132" w:type="pct"/>
            <w:vMerge/>
            <w:tcBorders>
              <w:right w:val="nil"/>
            </w:tcBorders>
            <w:vAlign w:val="center"/>
          </w:tcPr>
          <w:p w14:paraId="12D1D1B3" w14:textId="77777777" w:rsidR="007859B2" w:rsidRPr="00D67CCD" w:rsidRDefault="007859B2" w:rsidP="00EA6FD2">
            <w:pPr>
              <w:rPr>
                <w:rFonts w:cs="Arial"/>
                <w:sz w:val="18"/>
                <w:szCs w:val="18"/>
              </w:rPr>
            </w:pPr>
          </w:p>
        </w:tc>
        <w:tc>
          <w:tcPr>
            <w:tcW w:w="1052" w:type="pct"/>
            <w:vMerge/>
            <w:tcBorders>
              <w:left w:val="nil"/>
            </w:tcBorders>
            <w:vAlign w:val="center"/>
          </w:tcPr>
          <w:p w14:paraId="16668603" w14:textId="77777777" w:rsidR="007859B2" w:rsidRPr="00D67CCD" w:rsidRDefault="007859B2" w:rsidP="00EA6FD2">
            <w:pPr>
              <w:rPr>
                <w:rFonts w:cs="Arial"/>
                <w:sz w:val="18"/>
                <w:szCs w:val="18"/>
              </w:rPr>
            </w:pPr>
          </w:p>
        </w:tc>
        <w:tc>
          <w:tcPr>
            <w:tcW w:w="132" w:type="pct"/>
            <w:vMerge/>
            <w:tcBorders>
              <w:right w:val="nil"/>
            </w:tcBorders>
            <w:vAlign w:val="center"/>
          </w:tcPr>
          <w:p w14:paraId="762FED97" w14:textId="77777777" w:rsidR="007859B2" w:rsidRPr="00D67CCD" w:rsidRDefault="007859B2" w:rsidP="00EA6FD2">
            <w:pPr>
              <w:rPr>
                <w:rFonts w:cs="Arial"/>
                <w:sz w:val="18"/>
                <w:szCs w:val="18"/>
              </w:rPr>
            </w:pPr>
          </w:p>
        </w:tc>
        <w:tc>
          <w:tcPr>
            <w:tcW w:w="575" w:type="pct"/>
            <w:vMerge/>
            <w:tcBorders>
              <w:left w:val="nil"/>
              <w:right w:val="nil"/>
            </w:tcBorders>
          </w:tcPr>
          <w:p w14:paraId="27BAA528" w14:textId="77777777" w:rsidR="007859B2" w:rsidRPr="00D67CCD" w:rsidRDefault="007859B2" w:rsidP="00EA6FD2">
            <w:pPr>
              <w:ind w:left="252" w:right="-60" w:hanging="295"/>
              <w:rPr>
                <w:rFonts w:cs="Arial"/>
                <w:sz w:val="18"/>
                <w:szCs w:val="18"/>
              </w:rPr>
            </w:pPr>
          </w:p>
        </w:tc>
        <w:tc>
          <w:tcPr>
            <w:tcW w:w="414" w:type="pct"/>
            <w:vMerge/>
            <w:tcBorders>
              <w:left w:val="nil"/>
            </w:tcBorders>
            <w:vAlign w:val="center"/>
          </w:tcPr>
          <w:p w14:paraId="3E5EA734" w14:textId="77777777" w:rsidR="007859B2" w:rsidRPr="00D67CCD" w:rsidRDefault="007859B2" w:rsidP="00EA6FD2">
            <w:pPr>
              <w:rPr>
                <w:rFonts w:cs="Arial"/>
                <w:sz w:val="18"/>
                <w:szCs w:val="18"/>
              </w:rPr>
            </w:pPr>
          </w:p>
        </w:tc>
      </w:tr>
      <w:tr w:rsidR="007859B2" w:rsidRPr="00D67CCD" w14:paraId="3E68F89E" w14:textId="77777777" w:rsidTr="00EA6FD2">
        <w:tblPrEx>
          <w:tblLook w:val="00A0" w:firstRow="1" w:lastRow="0" w:firstColumn="1" w:lastColumn="0" w:noHBand="0" w:noVBand="0"/>
        </w:tblPrEx>
        <w:trPr>
          <w:trHeight w:val="233"/>
        </w:trPr>
        <w:tc>
          <w:tcPr>
            <w:tcW w:w="214" w:type="pct"/>
            <w:vMerge/>
          </w:tcPr>
          <w:p w14:paraId="74602D52" w14:textId="77777777" w:rsidR="007859B2" w:rsidRPr="00D67CCD" w:rsidRDefault="007859B2" w:rsidP="00EA6FD2">
            <w:pPr>
              <w:rPr>
                <w:rFonts w:cs="Arial"/>
                <w:sz w:val="18"/>
                <w:szCs w:val="18"/>
              </w:rPr>
            </w:pPr>
          </w:p>
        </w:tc>
        <w:tc>
          <w:tcPr>
            <w:tcW w:w="1265" w:type="pct"/>
            <w:gridSpan w:val="2"/>
            <w:vMerge/>
          </w:tcPr>
          <w:p w14:paraId="28B785FF" w14:textId="77777777" w:rsidR="007859B2" w:rsidRPr="00D67CCD" w:rsidRDefault="007859B2" w:rsidP="00EA6FD2">
            <w:pPr>
              <w:keepNext/>
              <w:keepLines/>
              <w:ind w:hanging="18"/>
              <w:rPr>
                <w:rFonts w:cs="Arial"/>
                <w:sz w:val="18"/>
                <w:szCs w:val="18"/>
              </w:rPr>
            </w:pPr>
          </w:p>
        </w:tc>
        <w:tc>
          <w:tcPr>
            <w:tcW w:w="3521" w:type="pct"/>
            <w:gridSpan w:val="8"/>
          </w:tcPr>
          <w:p w14:paraId="239C4DFF" w14:textId="77777777" w:rsidR="007859B2" w:rsidRPr="00D67CCD" w:rsidRDefault="007859B2" w:rsidP="00EA6FD2">
            <w:pPr>
              <w:rPr>
                <w:rFonts w:cs="Arial"/>
                <w:sz w:val="18"/>
                <w:szCs w:val="18"/>
              </w:rPr>
            </w:pPr>
            <w:r w:rsidRPr="00D67CCD">
              <w:rPr>
                <w:rFonts w:cs="Arial"/>
                <w:b/>
                <w:i/>
                <w:sz w:val="18"/>
                <w:szCs w:val="18"/>
              </w:rPr>
              <w:t>Total Duration:</w:t>
            </w:r>
          </w:p>
        </w:tc>
      </w:tr>
      <w:tr w:rsidR="007859B2" w:rsidRPr="00D67CCD" w14:paraId="53DFC778" w14:textId="77777777" w:rsidTr="00EA6FD2">
        <w:tblPrEx>
          <w:tblLook w:val="00A0" w:firstRow="1" w:lastRow="0" w:firstColumn="1" w:lastColumn="0" w:noHBand="0" w:noVBand="0"/>
        </w:tblPrEx>
        <w:trPr>
          <w:trHeight w:val="44"/>
        </w:trPr>
        <w:tc>
          <w:tcPr>
            <w:tcW w:w="214" w:type="pct"/>
            <w:vMerge w:val="restart"/>
          </w:tcPr>
          <w:p w14:paraId="5C169C17" w14:textId="77777777" w:rsidR="007859B2" w:rsidRPr="00D67CCD" w:rsidRDefault="007859B2" w:rsidP="00EA6FD2">
            <w:pPr>
              <w:jc w:val="center"/>
              <w:rPr>
                <w:rFonts w:cs="Arial"/>
                <w:sz w:val="18"/>
                <w:szCs w:val="18"/>
              </w:rPr>
            </w:pPr>
            <w:r w:rsidRPr="00D67CCD">
              <w:rPr>
                <w:rFonts w:cs="Arial"/>
                <w:sz w:val="18"/>
                <w:szCs w:val="18"/>
              </w:rPr>
              <w:t>2</w:t>
            </w:r>
          </w:p>
        </w:tc>
        <w:tc>
          <w:tcPr>
            <w:tcW w:w="1265" w:type="pct"/>
            <w:gridSpan w:val="2"/>
            <w:vMerge w:val="restart"/>
          </w:tcPr>
          <w:p w14:paraId="6A6EFE43" w14:textId="77777777" w:rsidR="007859B2" w:rsidRPr="00D67CCD" w:rsidRDefault="007859B2" w:rsidP="00EA6FD2">
            <w:pPr>
              <w:rPr>
                <w:rFonts w:cs="Arial"/>
                <w:sz w:val="18"/>
                <w:szCs w:val="18"/>
              </w:rPr>
            </w:pPr>
            <w:r w:rsidRPr="00D67CCD">
              <w:rPr>
                <w:rFonts w:eastAsia="Arial" w:cs="Arial"/>
                <w:sz w:val="18"/>
                <w:szCs w:val="18"/>
              </w:rPr>
              <w:t xml:space="preserve">The </w:t>
            </w:r>
            <w:r w:rsidR="00B11C0A">
              <w:rPr>
                <w:rFonts w:eastAsia="Arial" w:cs="Arial"/>
                <w:sz w:val="18"/>
                <w:szCs w:val="18"/>
              </w:rPr>
              <w:t>SQL Server</w:t>
            </w:r>
            <w:r w:rsidRPr="00D67CCD">
              <w:rPr>
                <w:rFonts w:eastAsia="Arial" w:cs="Arial"/>
                <w:sz w:val="18"/>
                <w:szCs w:val="18"/>
              </w:rPr>
              <w:t xml:space="preserve"> Database Administrator (</w:t>
            </w:r>
            <w:r w:rsidR="008C74B9">
              <w:rPr>
                <w:rFonts w:eastAsia="Arial" w:cs="Arial"/>
                <w:sz w:val="18"/>
                <w:szCs w:val="18"/>
              </w:rPr>
              <w:t>Cloud App Developer</w:t>
            </w:r>
            <w:r w:rsidRPr="00D67CCD">
              <w:rPr>
                <w:rFonts w:eastAsia="Arial" w:cs="Arial"/>
                <w:sz w:val="18"/>
                <w:szCs w:val="18"/>
              </w:rPr>
              <w:t xml:space="preserve">) shall have at least one (1) year of </w:t>
            </w:r>
            <w:r w:rsidR="00B11C0A">
              <w:rPr>
                <w:rFonts w:eastAsia="Arial" w:cs="Arial"/>
                <w:sz w:val="18"/>
                <w:szCs w:val="18"/>
              </w:rPr>
              <w:t>SQL Server</w:t>
            </w:r>
            <w:r w:rsidRPr="00D67CCD">
              <w:rPr>
                <w:rFonts w:eastAsia="Arial" w:cs="Arial"/>
                <w:sz w:val="18"/>
                <w:szCs w:val="18"/>
              </w:rPr>
              <w:t xml:space="preserve"> database administration experience with </w:t>
            </w:r>
            <w:r w:rsidR="00B11C0A">
              <w:rPr>
                <w:rFonts w:eastAsia="Arial" w:cs="Arial"/>
                <w:sz w:val="18"/>
                <w:szCs w:val="18"/>
              </w:rPr>
              <w:t>SQL Server</w:t>
            </w:r>
            <w:r w:rsidRPr="00D67CCD">
              <w:rPr>
                <w:rFonts w:eastAsia="Arial" w:cs="Arial"/>
                <w:sz w:val="18"/>
                <w:szCs w:val="18"/>
              </w:rPr>
              <w:t xml:space="preserve"> v 9.1 or greater on z/OS.</w:t>
            </w:r>
          </w:p>
        </w:tc>
        <w:tc>
          <w:tcPr>
            <w:tcW w:w="130" w:type="pct"/>
            <w:vMerge w:val="restart"/>
            <w:tcBorders>
              <w:right w:val="nil"/>
            </w:tcBorders>
            <w:vAlign w:val="center"/>
          </w:tcPr>
          <w:p w14:paraId="3F1D3D5C" w14:textId="77777777" w:rsidR="007859B2" w:rsidRPr="00D67CCD" w:rsidRDefault="007859B2" w:rsidP="00EA6FD2">
            <w:pPr>
              <w:rPr>
                <w:rFonts w:cs="Arial"/>
                <w:sz w:val="18"/>
                <w:szCs w:val="18"/>
              </w:rPr>
            </w:pPr>
            <w:r w:rsidRPr="00D67CCD">
              <w:rPr>
                <w:rFonts w:cs="Arial"/>
                <w:sz w:val="18"/>
                <w:szCs w:val="18"/>
              </w:rPr>
              <w:t>a.</w:t>
            </w:r>
          </w:p>
        </w:tc>
        <w:tc>
          <w:tcPr>
            <w:tcW w:w="884" w:type="pct"/>
            <w:tcBorders>
              <w:left w:val="nil"/>
              <w:right w:val="nil"/>
            </w:tcBorders>
          </w:tcPr>
          <w:p w14:paraId="5FC7D746"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109A8501"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12ED3269" w14:textId="77777777" w:rsidR="007859B2" w:rsidRPr="00D67CCD" w:rsidRDefault="007859B2" w:rsidP="00EA6FD2">
            <w:pPr>
              <w:rPr>
                <w:rFonts w:cs="Arial"/>
                <w:sz w:val="18"/>
                <w:szCs w:val="18"/>
              </w:rPr>
            </w:pPr>
            <w:r w:rsidRPr="00D67CCD">
              <w:rPr>
                <w:rFonts w:cs="Arial"/>
                <w:sz w:val="18"/>
                <w:szCs w:val="18"/>
              </w:rPr>
              <w:t>a.</w:t>
            </w:r>
          </w:p>
        </w:tc>
        <w:tc>
          <w:tcPr>
            <w:tcW w:w="1052" w:type="pct"/>
            <w:vMerge w:val="restart"/>
            <w:tcBorders>
              <w:left w:val="nil"/>
            </w:tcBorders>
            <w:vAlign w:val="center"/>
          </w:tcPr>
          <w:p w14:paraId="30B39EB7"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75DCB1A3" w14:textId="77777777" w:rsidR="007859B2" w:rsidRPr="00D67CCD" w:rsidRDefault="007859B2" w:rsidP="00EA6FD2">
            <w:pPr>
              <w:rPr>
                <w:rFonts w:cs="Arial"/>
                <w:sz w:val="18"/>
                <w:szCs w:val="18"/>
              </w:rPr>
            </w:pPr>
            <w:r w:rsidRPr="00D67CCD">
              <w:rPr>
                <w:rFonts w:cs="Arial"/>
                <w:sz w:val="18"/>
                <w:szCs w:val="18"/>
              </w:rPr>
              <w:t>a.</w:t>
            </w:r>
          </w:p>
        </w:tc>
        <w:tc>
          <w:tcPr>
            <w:tcW w:w="575" w:type="pct"/>
            <w:tcBorders>
              <w:left w:val="nil"/>
              <w:right w:val="nil"/>
            </w:tcBorders>
          </w:tcPr>
          <w:p w14:paraId="2E97AE48"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0C05C192" w14:textId="77777777" w:rsidR="007859B2" w:rsidRPr="00D67CCD" w:rsidRDefault="007859B2" w:rsidP="00EA6FD2">
            <w:pPr>
              <w:rPr>
                <w:rFonts w:cs="Arial"/>
                <w:sz w:val="18"/>
                <w:szCs w:val="18"/>
              </w:rPr>
            </w:pPr>
          </w:p>
        </w:tc>
      </w:tr>
      <w:tr w:rsidR="007859B2" w:rsidRPr="00D67CCD" w14:paraId="7A210919" w14:textId="77777777" w:rsidTr="00EA6FD2">
        <w:tblPrEx>
          <w:tblLook w:val="00A0" w:firstRow="1" w:lastRow="0" w:firstColumn="1" w:lastColumn="0" w:noHBand="0" w:noVBand="0"/>
        </w:tblPrEx>
        <w:trPr>
          <w:trHeight w:val="40"/>
        </w:trPr>
        <w:tc>
          <w:tcPr>
            <w:tcW w:w="214" w:type="pct"/>
            <w:vMerge/>
          </w:tcPr>
          <w:p w14:paraId="4AF420BB" w14:textId="77777777" w:rsidR="007859B2" w:rsidRPr="00D67CCD" w:rsidRDefault="007859B2" w:rsidP="00EA6FD2">
            <w:pPr>
              <w:jc w:val="center"/>
              <w:rPr>
                <w:rFonts w:cs="Arial"/>
                <w:sz w:val="18"/>
                <w:szCs w:val="18"/>
              </w:rPr>
            </w:pPr>
          </w:p>
        </w:tc>
        <w:tc>
          <w:tcPr>
            <w:tcW w:w="1265" w:type="pct"/>
            <w:gridSpan w:val="2"/>
            <w:vMerge/>
          </w:tcPr>
          <w:p w14:paraId="1298937B" w14:textId="77777777" w:rsidR="007859B2" w:rsidRPr="00D67CCD" w:rsidRDefault="007859B2" w:rsidP="00EA6FD2">
            <w:pPr>
              <w:rPr>
                <w:rFonts w:cs="Arial"/>
                <w:sz w:val="18"/>
                <w:szCs w:val="18"/>
              </w:rPr>
            </w:pPr>
          </w:p>
        </w:tc>
        <w:tc>
          <w:tcPr>
            <w:tcW w:w="130" w:type="pct"/>
            <w:vMerge/>
            <w:tcBorders>
              <w:right w:val="nil"/>
            </w:tcBorders>
            <w:vAlign w:val="center"/>
          </w:tcPr>
          <w:p w14:paraId="025E9E98" w14:textId="77777777" w:rsidR="007859B2" w:rsidRPr="00D67CCD" w:rsidRDefault="007859B2" w:rsidP="00EA6FD2">
            <w:pPr>
              <w:rPr>
                <w:rFonts w:cs="Arial"/>
                <w:sz w:val="18"/>
                <w:szCs w:val="18"/>
              </w:rPr>
            </w:pPr>
          </w:p>
        </w:tc>
        <w:tc>
          <w:tcPr>
            <w:tcW w:w="884" w:type="pct"/>
            <w:vMerge w:val="restart"/>
            <w:tcBorders>
              <w:left w:val="nil"/>
              <w:right w:val="nil"/>
            </w:tcBorders>
          </w:tcPr>
          <w:p w14:paraId="02F6D695" w14:textId="77777777" w:rsidR="007859B2" w:rsidRPr="00D67CCD" w:rsidRDefault="007859B2" w:rsidP="00EA6FD2">
            <w:pPr>
              <w:rPr>
                <w:rFonts w:cs="Arial"/>
                <w:sz w:val="18"/>
                <w:szCs w:val="18"/>
              </w:rPr>
            </w:pPr>
            <w:r w:rsidRPr="00D67CCD">
              <w:rPr>
                <w:rFonts w:cs="Arial"/>
                <w:sz w:val="18"/>
                <w:szCs w:val="18"/>
              </w:rPr>
              <w:t>Project Name:</w:t>
            </w:r>
          </w:p>
        </w:tc>
        <w:tc>
          <w:tcPr>
            <w:tcW w:w="202" w:type="pct"/>
            <w:vMerge w:val="restart"/>
            <w:tcBorders>
              <w:left w:val="nil"/>
            </w:tcBorders>
            <w:vAlign w:val="center"/>
          </w:tcPr>
          <w:p w14:paraId="5292CFCC" w14:textId="77777777" w:rsidR="007859B2" w:rsidRPr="00D67CCD" w:rsidRDefault="007859B2" w:rsidP="00EA6FD2">
            <w:pPr>
              <w:rPr>
                <w:rFonts w:cs="Arial"/>
                <w:sz w:val="18"/>
                <w:szCs w:val="18"/>
              </w:rPr>
            </w:pPr>
          </w:p>
        </w:tc>
        <w:tc>
          <w:tcPr>
            <w:tcW w:w="132" w:type="pct"/>
            <w:vMerge/>
            <w:tcBorders>
              <w:right w:val="nil"/>
            </w:tcBorders>
            <w:vAlign w:val="center"/>
          </w:tcPr>
          <w:p w14:paraId="653AA263" w14:textId="77777777" w:rsidR="007859B2" w:rsidRPr="00D67CCD" w:rsidRDefault="007859B2" w:rsidP="00EA6FD2">
            <w:pPr>
              <w:rPr>
                <w:rFonts w:cs="Arial"/>
                <w:sz w:val="18"/>
                <w:szCs w:val="18"/>
              </w:rPr>
            </w:pPr>
          </w:p>
        </w:tc>
        <w:tc>
          <w:tcPr>
            <w:tcW w:w="1052" w:type="pct"/>
            <w:vMerge/>
            <w:tcBorders>
              <w:left w:val="nil"/>
            </w:tcBorders>
            <w:vAlign w:val="center"/>
          </w:tcPr>
          <w:p w14:paraId="1574ADFF" w14:textId="77777777" w:rsidR="007859B2" w:rsidRPr="00D67CCD" w:rsidRDefault="007859B2" w:rsidP="00EA6FD2">
            <w:pPr>
              <w:rPr>
                <w:rFonts w:cs="Arial"/>
                <w:sz w:val="18"/>
                <w:szCs w:val="18"/>
              </w:rPr>
            </w:pPr>
          </w:p>
        </w:tc>
        <w:tc>
          <w:tcPr>
            <w:tcW w:w="132" w:type="pct"/>
            <w:vMerge/>
            <w:tcBorders>
              <w:right w:val="nil"/>
            </w:tcBorders>
            <w:vAlign w:val="center"/>
          </w:tcPr>
          <w:p w14:paraId="3843D70B" w14:textId="77777777" w:rsidR="007859B2" w:rsidRPr="00D67CCD" w:rsidRDefault="007859B2" w:rsidP="00EA6FD2">
            <w:pPr>
              <w:rPr>
                <w:rFonts w:cs="Arial"/>
                <w:sz w:val="18"/>
                <w:szCs w:val="18"/>
              </w:rPr>
            </w:pPr>
          </w:p>
        </w:tc>
        <w:tc>
          <w:tcPr>
            <w:tcW w:w="575" w:type="pct"/>
            <w:tcBorders>
              <w:left w:val="nil"/>
              <w:right w:val="nil"/>
            </w:tcBorders>
          </w:tcPr>
          <w:p w14:paraId="1D9D9ECF"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42E22E8F" w14:textId="77777777" w:rsidR="007859B2" w:rsidRPr="00D67CCD" w:rsidRDefault="007859B2" w:rsidP="00EA6FD2">
            <w:pPr>
              <w:rPr>
                <w:rFonts w:cs="Arial"/>
                <w:sz w:val="18"/>
                <w:szCs w:val="18"/>
              </w:rPr>
            </w:pPr>
          </w:p>
        </w:tc>
      </w:tr>
      <w:tr w:rsidR="007859B2" w:rsidRPr="00D67CCD" w14:paraId="1E045DF9" w14:textId="77777777" w:rsidTr="00EA6FD2">
        <w:tblPrEx>
          <w:tblLook w:val="00A0" w:firstRow="1" w:lastRow="0" w:firstColumn="1" w:lastColumn="0" w:noHBand="0" w:noVBand="0"/>
        </w:tblPrEx>
        <w:trPr>
          <w:trHeight w:val="40"/>
        </w:trPr>
        <w:tc>
          <w:tcPr>
            <w:tcW w:w="214" w:type="pct"/>
            <w:vMerge/>
          </w:tcPr>
          <w:p w14:paraId="60670C86" w14:textId="77777777" w:rsidR="007859B2" w:rsidRPr="00D67CCD" w:rsidRDefault="007859B2" w:rsidP="00EA6FD2">
            <w:pPr>
              <w:jc w:val="center"/>
              <w:rPr>
                <w:rFonts w:cs="Arial"/>
                <w:sz w:val="18"/>
                <w:szCs w:val="18"/>
              </w:rPr>
            </w:pPr>
          </w:p>
        </w:tc>
        <w:tc>
          <w:tcPr>
            <w:tcW w:w="1265" w:type="pct"/>
            <w:gridSpan w:val="2"/>
            <w:vMerge/>
          </w:tcPr>
          <w:p w14:paraId="6C58680A" w14:textId="77777777" w:rsidR="007859B2" w:rsidRPr="00D67CCD" w:rsidRDefault="007859B2" w:rsidP="00EA6FD2">
            <w:pPr>
              <w:rPr>
                <w:rFonts w:cs="Arial"/>
                <w:sz w:val="18"/>
                <w:szCs w:val="18"/>
              </w:rPr>
            </w:pPr>
          </w:p>
        </w:tc>
        <w:tc>
          <w:tcPr>
            <w:tcW w:w="130" w:type="pct"/>
            <w:vMerge/>
            <w:tcBorders>
              <w:right w:val="nil"/>
            </w:tcBorders>
            <w:vAlign w:val="center"/>
          </w:tcPr>
          <w:p w14:paraId="169C2F09" w14:textId="77777777" w:rsidR="007859B2" w:rsidRPr="00D67CCD" w:rsidRDefault="007859B2" w:rsidP="00EA6FD2">
            <w:pPr>
              <w:rPr>
                <w:rFonts w:cs="Arial"/>
                <w:sz w:val="18"/>
                <w:szCs w:val="18"/>
              </w:rPr>
            </w:pPr>
          </w:p>
        </w:tc>
        <w:tc>
          <w:tcPr>
            <w:tcW w:w="884" w:type="pct"/>
            <w:vMerge/>
            <w:tcBorders>
              <w:left w:val="nil"/>
              <w:right w:val="nil"/>
            </w:tcBorders>
          </w:tcPr>
          <w:p w14:paraId="00C5393A" w14:textId="77777777" w:rsidR="007859B2" w:rsidRPr="00D67CCD" w:rsidRDefault="007859B2" w:rsidP="00EA6FD2">
            <w:pPr>
              <w:rPr>
                <w:rFonts w:cs="Arial"/>
                <w:sz w:val="18"/>
                <w:szCs w:val="18"/>
              </w:rPr>
            </w:pPr>
          </w:p>
        </w:tc>
        <w:tc>
          <w:tcPr>
            <w:tcW w:w="202" w:type="pct"/>
            <w:vMerge/>
            <w:tcBorders>
              <w:left w:val="nil"/>
            </w:tcBorders>
            <w:vAlign w:val="center"/>
          </w:tcPr>
          <w:p w14:paraId="29310817" w14:textId="77777777" w:rsidR="007859B2" w:rsidRPr="00D67CCD" w:rsidRDefault="007859B2" w:rsidP="00EA6FD2">
            <w:pPr>
              <w:rPr>
                <w:rFonts w:cs="Arial"/>
                <w:sz w:val="18"/>
                <w:szCs w:val="18"/>
              </w:rPr>
            </w:pPr>
          </w:p>
        </w:tc>
        <w:tc>
          <w:tcPr>
            <w:tcW w:w="132" w:type="pct"/>
            <w:vMerge/>
            <w:tcBorders>
              <w:right w:val="nil"/>
            </w:tcBorders>
            <w:vAlign w:val="center"/>
          </w:tcPr>
          <w:p w14:paraId="59101FAA" w14:textId="77777777" w:rsidR="007859B2" w:rsidRPr="00D67CCD" w:rsidRDefault="007859B2" w:rsidP="00EA6FD2">
            <w:pPr>
              <w:rPr>
                <w:rFonts w:cs="Arial"/>
                <w:sz w:val="18"/>
                <w:szCs w:val="18"/>
              </w:rPr>
            </w:pPr>
          </w:p>
        </w:tc>
        <w:tc>
          <w:tcPr>
            <w:tcW w:w="1052" w:type="pct"/>
            <w:vMerge w:val="restart"/>
            <w:tcBorders>
              <w:left w:val="nil"/>
            </w:tcBorders>
          </w:tcPr>
          <w:p w14:paraId="5A9BA2C5"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1FC05834" w14:textId="77777777" w:rsidR="007859B2" w:rsidRPr="00D67CCD" w:rsidRDefault="007859B2" w:rsidP="00EA6FD2">
            <w:pPr>
              <w:rPr>
                <w:rFonts w:cs="Arial"/>
                <w:sz w:val="18"/>
                <w:szCs w:val="18"/>
              </w:rPr>
            </w:pPr>
          </w:p>
        </w:tc>
        <w:tc>
          <w:tcPr>
            <w:tcW w:w="575" w:type="pct"/>
            <w:tcBorders>
              <w:left w:val="nil"/>
              <w:right w:val="nil"/>
            </w:tcBorders>
          </w:tcPr>
          <w:p w14:paraId="3104874D"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15C76898" w14:textId="77777777" w:rsidR="007859B2" w:rsidRPr="00D67CCD" w:rsidRDefault="007859B2" w:rsidP="00EA6FD2">
            <w:pPr>
              <w:rPr>
                <w:rFonts w:cs="Arial"/>
                <w:sz w:val="18"/>
                <w:szCs w:val="18"/>
              </w:rPr>
            </w:pPr>
          </w:p>
        </w:tc>
      </w:tr>
      <w:tr w:rsidR="007859B2" w:rsidRPr="00D67CCD" w14:paraId="39AF2C90" w14:textId="77777777" w:rsidTr="00EA6FD2">
        <w:tblPrEx>
          <w:tblLook w:val="00A0" w:firstRow="1" w:lastRow="0" w:firstColumn="1" w:lastColumn="0" w:noHBand="0" w:noVBand="0"/>
        </w:tblPrEx>
        <w:trPr>
          <w:trHeight w:val="40"/>
        </w:trPr>
        <w:tc>
          <w:tcPr>
            <w:tcW w:w="214" w:type="pct"/>
            <w:vMerge/>
          </w:tcPr>
          <w:p w14:paraId="2895C943" w14:textId="77777777" w:rsidR="007859B2" w:rsidRPr="00D67CCD" w:rsidRDefault="007859B2" w:rsidP="00EA6FD2">
            <w:pPr>
              <w:jc w:val="center"/>
              <w:rPr>
                <w:rFonts w:cs="Arial"/>
                <w:sz w:val="18"/>
                <w:szCs w:val="18"/>
              </w:rPr>
            </w:pPr>
          </w:p>
        </w:tc>
        <w:tc>
          <w:tcPr>
            <w:tcW w:w="1265" w:type="pct"/>
            <w:gridSpan w:val="2"/>
            <w:vMerge/>
          </w:tcPr>
          <w:p w14:paraId="1556E4D6" w14:textId="77777777" w:rsidR="007859B2" w:rsidRPr="00D67CCD" w:rsidRDefault="007859B2" w:rsidP="00EA6FD2">
            <w:pPr>
              <w:rPr>
                <w:rFonts w:cs="Arial"/>
                <w:sz w:val="18"/>
                <w:szCs w:val="18"/>
              </w:rPr>
            </w:pPr>
          </w:p>
        </w:tc>
        <w:tc>
          <w:tcPr>
            <w:tcW w:w="130" w:type="pct"/>
            <w:vMerge/>
            <w:tcBorders>
              <w:right w:val="nil"/>
            </w:tcBorders>
            <w:vAlign w:val="center"/>
          </w:tcPr>
          <w:p w14:paraId="4195A2E2" w14:textId="77777777" w:rsidR="007859B2" w:rsidRPr="00D67CCD" w:rsidRDefault="007859B2" w:rsidP="00EA6FD2">
            <w:pPr>
              <w:rPr>
                <w:rFonts w:cs="Arial"/>
                <w:sz w:val="18"/>
                <w:szCs w:val="18"/>
              </w:rPr>
            </w:pPr>
          </w:p>
        </w:tc>
        <w:tc>
          <w:tcPr>
            <w:tcW w:w="884" w:type="pct"/>
            <w:tcBorders>
              <w:left w:val="nil"/>
              <w:right w:val="nil"/>
            </w:tcBorders>
          </w:tcPr>
          <w:p w14:paraId="24969A56"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40AB8DBD" w14:textId="77777777" w:rsidR="007859B2" w:rsidRPr="00D67CCD" w:rsidRDefault="007859B2" w:rsidP="00EA6FD2">
            <w:pPr>
              <w:rPr>
                <w:rFonts w:cs="Arial"/>
                <w:sz w:val="18"/>
                <w:szCs w:val="18"/>
              </w:rPr>
            </w:pPr>
          </w:p>
        </w:tc>
        <w:tc>
          <w:tcPr>
            <w:tcW w:w="132" w:type="pct"/>
            <w:vMerge/>
            <w:tcBorders>
              <w:right w:val="nil"/>
            </w:tcBorders>
            <w:vAlign w:val="center"/>
          </w:tcPr>
          <w:p w14:paraId="106963DB" w14:textId="77777777" w:rsidR="007859B2" w:rsidRPr="00D67CCD" w:rsidRDefault="007859B2" w:rsidP="00EA6FD2">
            <w:pPr>
              <w:rPr>
                <w:rFonts w:cs="Arial"/>
                <w:sz w:val="18"/>
                <w:szCs w:val="18"/>
              </w:rPr>
            </w:pPr>
          </w:p>
        </w:tc>
        <w:tc>
          <w:tcPr>
            <w:tcW w:w="1052" w:type="pct"/>
            <w:vMerge/>
            <w:tcBorders>
              <w:left w:val="nil"/>
            </w:tcBorders>
            <w:vAlign w:val="center"/>
          </w:tcPr>
          <w:p w14:paraId="36287405" w14:textId="77777777" w:rsidR="007859B2" w:rsidRPr="00D67CCD" w:rsidRDefault="007859B2" w:rsidP="00EA6FD2">
            <w:pPr>
              <w:rPr>
                <w:rFonts w:cs="Arial"/>
                <w:sz w:val="18"/>
                <w:szCs w:val="18"/>
              </w:rPr>
            </w:pPr>
          </w:p>
        </w:tc>
        <w:tc>
          <w:tcPr>
            <w:tcW w:w="132" w:type="pct"/>
            <w:vMerge/>
            <w:tcBorders>
              <w:right w:val="nil"/>
            </w:tcBorders>
            <w:vAlign w:val="center"/>
          </w:tcPr>
          <w:p w14:paraId="48F7A4C7" w14:textId="77777777" w:rsidR="007859B2" w:rsidRPr="00D67CCD" w:rsidRDefault="007859B2" w:rsidP="00EA6FD2">
            <w:pPr>
              <w:rPr>
                <w:rFonts w:cs="Arial"/>
                <w:sz w:val="18"/>
                <w:szCs w:val="18"/>
              </w:rPr>
            </w:pPr>
          </w:p>
        </w:tc>
        <w:tc>
          <w:tcPr>
            <w:tcW w:w="575" w:type="pct"/>
            <w:vMerge w:val="restart"/>
            <w:tcBorders>
              <w:left w:val="nil"/>
              <w:right w:val="nil"/>
            </w:tcBorders>
          </w:tcPr>
          <w:p w14:paraId="5F7952A3"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4C642A14" w14:textId="77777777" w:rsidR="007859B2" w:rsidRPr="00D67CCD" w:rsidRDefault="007859B2" w:rsidP="00EA6FD2">
            <w:pPr>
              <w:rPr>
                <w:rFonts w:cs="Arial"/>
                <w:sz w:val="18"/>
                <w:szCs w:val="18"/>
              </w:rPr>
            </w:pPr>
          </w:p>
        </w:tc>
      </w:tr>
      <w:tr w:rsidR="007859B2" w:rsidRPr="00D67CCD" w14:paraId="038A5255" w14:textId="77777777" w:rsidTr="00EA6FD2">
        <w:tblPrEx>
          <w:tblLook w:val="00A0" w:firstRow="1" w:lastRow="0" w:firstColumn="1" w:lastColumn="0" w:noHBand="0" w:noVBand="0"/>
        </w:tblPrEx>
        <w:trPr>
          <w:trHeight w:val="40"/>
        </w:trPr>
        <w:tc>
          <w:tcPr>
            <w:tcW w:w="214" w:type="pct"/>
            <w:vMerge/>
          </w:tcPr>
          <w:p w14:paraId="104D6E5A" w14:textId="77777777" w:rsidR="007859B2" w:rsidRPr="00D67CCD" w:rsidRDefault="007859B2" w:rsidP="00EA6FD2">
            <w:pPr>
              <w:jc w:val="center"/>
              <w:rPr>
                <w:rFonts w:cs="Arial"/>
                <w:sz w:val="18"/>
                <w:szCs w:val="18"/>
              </w:rPr>
            </w:pPr>
          </w:p>
        </w:tc>
        <w:tc>
          <w:tcPr>
            <w:tcW w:w="1265" w:type="pct"/>
            <w:gridSpan w:val="2"/>
            <w:vMerge/>
          </w:tcPr>
          <w:p w14:paraId="058F249A" w14:textId="77777777" w:rsidR="007859B2" w:rsidRPr="00D67CCD" w:rsidRDefault="007859B2" w:rsidP="00EA6FD2">
            <w:pPr>
              <w:rPr>
                <w:rFonts w:cs="Arial"/>
                <w:sz w:val="18"/>
                <w:szCs w:val="18"/>
              </w:rPr>
            </w:pPr>
          </w:p>
        </w:tc>
        <w:tc>
          <w:tcPr>
            <w:tcW w:w="130" w:type="pct"/>
            <w:vMerge/>
            <w:tcBorders>
              <w:right w:val="nil"/>
            </w:tcBorders>
            <w:vAlign w:val="center"/>
          </w:tcPr>
          <w:p w14:paraId="5F7BDA5F" w14:textId="77777777" w:rsidR="007859B2" w:rsidRPr="00D67CCD" w:rsidRDefault="007859B2" w:rsidP="00EA6FD2">
            <w:pPr>
              <w:rPr>
                <w:rFonts w:cs="Arial"/>
                <w:sz w:val="18"/>
                <w:szCs w:val="18"/>
              </w:rPr>
            </w:pPr>
          </w:p>
        </w:tc>
        <w:tc>
          <w:tcPr>
            <w:tcW w:w="884" w:type="pct"/>
            <w:tcBorders>
              <w:left w:val="nil"/>
              <w:right w:val="nil"/>
            </w:tcBorders>
          </w:tcPr>
          <w:p w14:paraId="2D7551B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8CCC635" w14:textId="77777777" w:rsidR="007859B2" w:rsidRPr="00D67CCD" w:rsidRDefault="007859B2" w:rsidP="00EA6FD2">
            <w:pPr>
              <w:rPr>
                <w:rFonts w:cs="Arial"/>
                <w:sz w:val="18"/>
                <w:szCs w:val="18"/>
              </w:rPr>
            </w:pPr>
          </w:p>
        </w:tc>
        <w:tc>
          <w:tcPr>
            <w:tcW w:w="132" w:type="pct"/>
            <w:vMerge/>
            <w:tcBorders>
              <w:right w:val="nil"/>
            </w:tcBorders>
            <w:vAlign w:val="center"/>
          </w:tcPr>
          <w:p w14:paraId="32DC81DF" w14:textId="77777777" w:rsidR="007859B2" w:rsidRPr="00D67CCD" w:rsidRDefault="007859B2" w:rsidP="00EA6FD2">
            <w:pPr>
              <w:rPr>
                <w:rFonts w:cs="Arial"/>
                <w:sz w:val="18"/>
                <w:szCs w:val="18"/>
              </w:rPr>
            </w:pPr>
          </w:p>
        </w:tc>
        <w:tc>
          <w:tcPr>
            <w:tcW w:w="1052" w:type="pct"/>
            <w:vMerge/>
            <w:tcBorders>
              <w:left w:val="nil"/>
            </w:tcBorders>
            <w:vAlign w:val="center"/>
          </w:tcPr>
          <w:p w14:paraId="506F1EB4" w14:textId="77777777" w:rsidR="007859B2" w:rsidRPr="00D67CCD" w:rsidRDefault="007859B2" w:rsidP="00EA6FD2">
            <w:pPr>
              <w:rPr>
                <w:rFonts w:cs="Arial"/>
                <w:sz w:val="18"/>
                <w:szCs w:val="18"/>
              </w:rPr>
            </w:pPr>
          </w:p>
        </w:tc>
        <w:tc>
          <w:tcPr>
            <w:tcW w:w="132" w:type="pct"/>
            <w:vMerge/>
            <w:tcBorders>
              <w:right w:val="nil"/>
            </w:tcBorders>
            <w:vAlign w:val="center"/>
          </w:tcPr>
          <w:p w14:paraId="51F9BF4C" w14:textId="77777777" w:rsidR="007859B2" w:rsidRPr="00D67CCD" w:rsidRDefault="007859B2" w:rsidP="00EA6FD2">
            <w:pPr>
              <w:rPr>
                <w:rFonts w:cs="Arial"/>
                <w:sz w:val="18"/>
                <w:szCs w:val="18"/>
              </w:rPr>
            </w:pPr>
          </w:p>
        </w:tc>
        <w:tc>
          <w:tcPr>
            <w:tcW w:w="575" w:type="pct"/>
            <w:vMerge/>
            <w:tcBorders>
              <w:left w:val="nil"/>
              <w:right w:val="nil"/>
            </w:tcBorders>
          </w:tcPr>
          <w:p w14:paraId="752CB3A1"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4EF40C57" w14:textId="77777777" w:rsidR="007859B2" w:rsidRPr="00D67CCD" w:rsidRDefault="007859B2" w:rsidP="00EA6FD2">
            <w:pPr>
              <w:rPr>
                <w:rFonts w:cs="Arial"/>
                <w:sz w:val="18"/>
                <w:szCs w:val="18"/>
              </w:rPr>
            </w:pPr>
          </w:p>
        </w:tc>
      </w:tr>
      <w:tr w:rsidR="007859B2" w:rsidRPr="00D67CCD" w14:paraId="29B4B546" w14:textId="77777777" w:rsidTr="00EA6FD2">
        <w:tblPrEx>
          <w:tblLook w:val="00A0" w:firstRow="1" w:lastRow="0" w:firstColumn="1" w:lastColumn="0" w:noHBand="0" w:noVBand="0"/>
        </w:tblPrEx>
        <w:trPr>
          <w:trHeight w:val="44"/>
        </w:trPr>
        <w:tc>
          <w:tcPr>
            <w:tcW w:w="214" w:type="pct"/>
            <w:vMerge/>
          </w:tcPr>
          <w:p w14:paraId="6C85297E" w14:textId="77777777" w:rsidR="007859B2" w:rsidRPr="00D67CCD" w:rsidRDefault="007859B2" w:rsidP="00EA6FD2">
            <w:pPr>
              <w:rPr>
                <w:rFonts w:cs="Arial"/>
                <w:sz w:val="18"/>
                <w:szCs w:val="18"/>
              </w:rPr>
            </w:pPr>
          </w:p>
        </w:tc>
        <w:tc>
          <w:tcPr>
            <w:tcW w:w="1265" w:type="pct"/>
            <w:gridSpan w:val="2"/>
            <w:vMerge/>
          </w:tcPr>
          <w:p w14:paraId="4B95C3D4" w14:textId="77777777" w:rsidR="007859B2" w:rsidRPr="00D67CCD" w:rsidRDefault="007859B2" w:rsidP="00EA6FD2">
            <w:pPr>
              <w:keepNext/>
              <w:keepLines/>
              <w:ind w:hanging="18"/>
              <w:rPr>
                <w:rFonts w:cs="Arial"/>
                <w:sz w:val="18"/>
                <w:szCs w:val="18"/>
              </w:rPr>
            </w:pPr>
          </w:p>
        </w:tc>
        <w:tc>
          <w:tcPr>
            <w:tcW w:w="130" w:type="pct"/>
            <w:vMerge w:val="restart"/>
            <w:tcBorders>
              <w:right w:val="nil"/>
            </w:tcBorders>
            <w:vAlign w:val="center"/>
          </w:tcPr>
          <w:p w14:paraId="4B867C00" w14:textId="77777777" w:rsidR="007859B2" w:rsidRPr="00D67CCD" w:rsidRDefault="007859B2" w:rsidP="00EA6FD2">
            <w:pPr>
              <w:rPr>
                <w:rFonts w:cs="Arial"/>
                <w:sz w:val="18"/>
                <w:szCs w:val="18"/>
              </w:rPr>
            </w:pPr>
            <w:r w:rsidRPr="00D67CCD">
              <w:rPr>
                <w:rFonts w:cs="Arial"/>
                <w:sz w:val="18"/>
                <w:szCs w:val="18"/>
              </w:rPr>
              <w:t>b.</w:t>
            </w:r>
          </w:p>
        </w:tc>
        <w:tc>
          <w:tcPr>
            <w:tcW w:w="884" w:type="pct"/>
            <w:tcBorders>
              <w:left w:val="nil"/>
              <w:right w:val="nil"/>
            </w:tcBorders>
          </w:tcPr>
          <w:p w14:paraId="014FD9A1" w14:textId="77777777" w:rsidR="007859B2" w:rsidRPr="00D67CCD" w:rsidRDefault="007859B2" w:rsidP="00EA6FD2">
            <w:pPr>
              <w:ind w:right="-60"/>
              <w:rPr>
                <w:rFonts w:cs="Arial"/>
                <w:sz w:val="18"/>
                <w:szCs w:val="18"/>
              </w:rPr>
            </w:pPr>
            <w:r w:rsidRPr="00D67CCD">
              <w:rPr>
                <w:rFonts w:cs="Arial"/>
                <w:sz w:val="18"/>
                <w:szCs w:val="18"/>
              </w:rPr>
              <w:t>Company Name:</w:t>
            </w:r>
          </w:p>
        </w:tc>
        <w:tc>
          <w:tcPr>
            <w:tcW w:w="202" w:type="pct"/>
            <w:tcBorders>
              <w:left w:val="nil"/>
            </w:tcBorders>
            <w:vAlign w:val="center"/>
          </w:tcPr>
          <w:p w14:paraId="6F5CAFDB" w14:textId="77777777" w:rsidR="007859B2" w:rsidRPr="00D67CCD" w:rsidRDefault="007859B2" w:rsidP="00EA6FD2">
            <w:pPr>
              <w:rPr>
                <w:rFonts w:cs="Arial"/>
                <w:sz w:val="18"/>
                <w:szCs w:val="18"/>
              </w:rPr>
            </w:pPr>
          </w:p>
        </w:tc>
        <w:tc>
          <w:tcPr>
            <w:tcW w:w="132" w:type="pct"/>
            <w:vMerge w:val="restart"/>
            <w:tcBorders>
              <w:right w:val="nil"/>
            </w:tcBorders>
            <w:vAlign w:val="center"/>
          </w:tcPr>
          <w:p w14:paraId="51D35181" w14:textId="77777777" w:rsidR="007859B2" w:rsidRPr="00D67CCD" w:rsidRDefault="007859B2" w:rsidP="00EA6FD2">
            <w:pPr>
              <w:rPr>
                <w:rFonts w:cs="Arial"/>
                <w:sz w:val="18"/>
                <w:szCs w:val="18"/>
              </w:rPr>
            </w:pPr>
            <w:r w:rsidRPr="00D67CCD">
              <w:rPr>
                <w:rFonts w:cs="Arial"/>
                <w:sz w:val="18"/>
                <w:szCs w:val="18"/>
              </w:rPr>
              <w:t>b.</w:t>
            </w:r>
          </w:p>
        </w:tc>
        <w:tc>
          <w:tcPr>
            <w:tcW w:w="1052" w:type="pct"/>
            <w:vMerge w:val="restart"/>
            <w:tcBorders>
              <w:left w:val="nil"/>
            </w:tcBorders>
            <w:vAlign w:val="center"/>
          </w:tcPr>
          <w:p w14:paraId="32EAAB4A" w14:textId="77777777" w:rsidR="007859B2" w:rsidRPr="00D67CCD" w:rsidRDefault="007859B2" w:rsidP="00EA6FD2">
            <w:pPr>
              <w:rPr>
                <w:rFonts w:cs="Arial"/>
                <w:sz w:val="18"/>
                <w:szCs w:val="18"/>
              </w:rPr>
            </w:pPr>
            <w:r w:rsidRPr="00D67CCD">
              <w:rPr>
                <w:rFonts w:cs="Arial"/>
                <w:sz w:val="18"/>
                <w:szCs w:val="18"/>
              </w:rPr>
              <w:t>Role:</w:t>
            </w:r>
          </w:p>
        </w:tc>
        <w:tc>
          <w:tcPr>
            <w:tcW w:w="132" w:type="pct"/>
            <w:vMerge w:val="restart"/>
            <w:tcBorders>
              <w:right w:val="nil"/>
            </w:tcBorders>
            <w:vAlign w:val="center"/>
          </w:tcPr>
          <w:p w14:paraId="6FB9FF29" w14:textId="77777777" w:rsidR="007859B2" w:rsidRPr="00D67CCD" w:rsidRDefault="007859B2" w:rsidP="00EA6FD2">
            <w:pPr>
              <w:rPr>
                <w:rFonts w:cs="Arial"/>
                <w:sz w:val="18"/>
                <w:szCs w:val="18"/>
              </w:rPr>
            </w:pPr>
            <w:r w:rsidRPr="00D67CCD">
              <w:rPr>
                <w:rFonts w:cs="Arial"/>
                <w:sz w:val="18"/>
                <w:szCs w:val="18"/>
              </w:rPr>
              <w:t>b.</w:t>
            </w:r>
          </w:p>
        </w:tc>
        <w:tc>
          <w:tcPr>
            <w:tcW w:w="575" w:type="pct"/>
            <w:tcBorders>
              <w:left w:val="nil"/>
              <w:right w:val="nil"/>
            </w:tcBorders>
          </w:tcPr>
          <w:p w14:paraId="4D7EBA76" w14:textId="77777777" w:rsidR="007859B2" w:rsidRPr="00D67CCD" w:rsidRDefault="007859B2" w:rsidP="00EA6FD2">
            <w:pPr>
              <w:ind w:left="252" w:right="-156" w:hanging="256"/>
              <w:rPr>
                <w:rFonts w:cs="Arial"/>
                <w:sz w:val="18"/>
                <w:szCs w:val="18"/>
              </w:rPr>
            </w:pPr>
            <w:r w:rsidRPr="00D67CCD">
              <w:rPr>
                <w:rFonts w:cs="Arial"/>
                <w:sz w:val="18"/>
                <w:szCs w:val="18"/>
              </w:rPr>
              <w:t>Contact Name:</w:t>
            </w:r>
          </w:p>
        </w:tc>
        <w:tc>
          <w:tcPr>
            <w:tcW w:w="414" w:type="pct"/>
            <w:tcBorders>
              <w:left w:val="nil"/>
            </w:tcBorders>
            <w:vAlign w:val="center"/>
          </w:tcPr>
          <w:p w14:paraId="11C4105F" w14:textId="77777777" w:rsidR="007859B2" w:rsidRPr="00D67CCD" w:rsidRDefault="007859B2" w:rsidP="00EA6FD2">
            <w:pPr>
              <w:rPr>
                <w:rFonts w:cs="Arial"/>
                <w:sz w:val="18"/>
                <w:szCs w:val="18"/>
              </w:rPr>
            </w:pPr>
          </w:p>
        </w:tc>
      </w:tr>
      <w:tr w:rsidR="007859B2" w:rsidRPr="00D67CCD" w14:paraId="1CC4F70F" w14:textId="77777777" w:rsidTr="00EA6FD2">
        <w:tblPrEx>
          <w:tblLook w:val="00A0" w:firstRow="1" w:lastRow="0" w:firstColumn="1" w:lastColumn="0" w:noHBand="0" w:noVBand="0"/>
        </w:tblPrEx>
        <w:trPr>
          <w:trHeight w:val="40"/>
        </w:trPr>
        <w:tc>
          <w:tcPr>
            <w:tcW w:w="214" w:type="pct"/>
            <w:vMerge/>
          </w:tcPr>
          <w:p w14:paraId="149B1114" w14:textId="77777777" w:rsidR="007859B2" w:rsidRPr="00D67CCD" w:rsidRDefault="007859B2" w:rsidP="00EA6FD2">
            <w:pPr>
              <w:rPr>
                <w:rFonts w:cs="Arial"/>
                <w:sz w:val="18"/>
                <w:szCs w:val="18"/>
              </w:rPr>
            </w:pPr>
          </w:p>
        </w:tc>
        <w:tc>
          <w:tcPr>
            <w:tcW w:w="1265" w:type="pct"/>
            <w:gridSpan w:val="2"/>
            <w:vMerge/>
          </w:tcPr>
          <w:p w14:paraId="1BEAED28"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1E98D68C" w14:textId="77777777" w:rsidR="007859B2" w:rsidRPr="00D67CCD" w:rsidRDefault="007859B2" w:rsidP="00EA6FD2">
            <w:pPr>
              <w:rPr>
                <w:rFonts w:cs="Arial"/>
                <w:sz w:val="18"/>
                <w:szCs w:val="18"/>
              </w:rPr>
            </w:pPr>
          </w:p>
        </w:tc>
        <w:tc>
          <w:tcPr>
            <w:tcW w:w="1086" w:type="pct"/>
            <w:gridSpan w:val="2"/>
            <w:vMerge w:val="restart"/>
            <w:tcBorders>
              <w:left w:val="nil"/>
            </w:tcBorders>
          </w:tcPr>
          <w:p w14:paraId="686B897B" w14:textId="77777777" w:rsidR="007859B2" w:rsidRPr="00D67CCD" w:rsidRDefault="007859B2" w:rsidP="00EA6FD2">
            <w:pPr>
              <w:rPr>
                <w:rFonts w:cs="Arial"/>
                <w:sz w:val="18"/>
                <w:szCs w:val="18"/>
              </w:rPr>
            </w:pPr>
            <w:r w:rsidRPr="00D67CCD">
              <w:rPr>
                <w:rFonts w:cs="Arial"/>
                <w:sz w:val="18"/>
                <w:szCs w:val="18"/>
              </w:rPr>
              <w:t>Project Name:</w:t>
            </w:r>
          </w:p>
        </w:tc>
        <w:tc>
          <w:tcPr>
            <w:tcW w:w="132" w:type="pct"/>
            <w:vMerge/>
            <w:tcBorders>
              <w:right w:val="nil"/>
            </w:tcBorders>
            <w:vAlign w:val="center"/>
          </w:tcPr>
          <w:p w14:paraId="00861E9C" w14:textId="77777777" w:rsidR="007859B2" w:rsidRPr="00D67CCD" w:rsidRDefault="007859B2" w:rsidP="00EA6FD2">
            <w:pPr>
              <w:rPr>
                <w:rFonts w:cs="Arial"/>
                <w:sz w:val="18"/>
                <w:szCs w:val="18"/>
              </w:rPr>
            </w:pPr>
          </w:p>
        </w:tc>
        <w:tc>
          <w:tcPr>
            <w:tcW w:w="1052" w:type="pct"/>
            <w:vMerge/>
            <w:tcBorders>
              <w:left w:val="nil"/>
            </w:tcBorders>
            <w:vAlign w:val="center"/>
          </w:tcPr>
          <w:p w14:paraId="345101DE" w14:textId="77777777" w:rsidR="007859B2" w:rsidRPr="00D67CCD" w:rsidRDefault="007859B2" w:rsidP="00EA6FD2">
            <w:pPr>
              <w:rPr>
                <w:rFonts w:cs="Arial"/>
                <w:sz w:val="18"/>
                <w:szCs w:val="18"/>
              </w:rPr>
            </w:pPr>
          </w:p>
        </w:tc>
        <w:tc>
          <w:tcPr>
            <w:tcW w:w="132" w:type="pct"/>
            <w:vMerge/>
            <w:tcBorders>
              <w:right w:val="nil"/>
            </w:tcBorders>
            <w:vAlign w:val="center"/>
          </w:tcPr>
          <w:p w14:paraId="22C16829" w14:textId="77777777" w:rsidR="007859B2" w:rsidRPr="00D67CCD" w:rsidRDefault="007859B2" w:rsidP="00EA6FD2">
            <w:pPr>
              <w:rPr>
                <w:rFonts w:cs="Arial"/>
                <w:sz w:val="18"/>
                <w:szCs w:val="18"/>
              </w:rPr>
            </w:pPr>
          </w:p>
        </w:tc>
        <w:tc>
          <w:tcPr>
            <w:tcW w:w="575" w:type="pct"/>
            <w:tcBorders>
              <w:left w:val="nil"/>
              <w:right w:val="nil"/>
            </w:tcBorders>
          </w:tcPr>
          <w:p w14:paraId="70C5A8F2" w14:textId="77777777" w:rsidR="007859B2" w:rsidRPr="00D67CCD" w:rsidRDefault="007859B2" w:rsidP="00EA6FD2">
            <w:pPr>
              <w:ind w:right="-156"/>
              <w:rPr>
                <w:rFonts w:cs="Arial"/>
                <w:sz w:val="18"/>
                <w:szCs w:val="18"/>
              </w:rPr>
            </w:pPr>
            <w:r w:rsidRPr="00D67CCD">
              <w:rPr>
                <w:rFonts w:cs="Arial"/>
                <w:sz w:val="18"/>
                <w:szCs w:val="18"/>
              </w:rPr>
              <w:t>Company Name:</w:t>
            </w:r>
          </w:p>
        </w:tc>
        <w:tc>
          <w:tcPr>
            <w:tcW w:w="414" w:type="pct"/>
            <w:tcBorders>
              <w:left w:val="nil"/>
            </w:tcBorders>
            <w:vAlign w:val="center"/>
          </w:tcPr>
          <w:p w14:paraId="69EF4F60" w14:textId="77777777" w:rsidR="007859B2" w:rsidRPr="00D67CCD" w:rsidRDefault="007859B2" w:rsidP="00EA6FD2">
            <w:pPr>
              <w:rPr>
                <w:rFonts w:cs="Arial"/>
                <w:sz w:val="18"/>
                <w:szCs w:val="18"/>
              </w:rPr>
            </w:pPr>
          </w:p>
        </w:tc>
      </w:tr>
      <w:tr w:rsidR="007859B2" w:rsidRPr="00D67CCD" w14:paraId="366DE4CF" w14:textId="77777777" w:rsidTr="00EA6FD2">
        <w:tblPrEx>
          <w:tblLook w:val="00A0" w:firstRow="1" w:lastRow="0" w:firstColumn="1" w:lastColumn="0" w:noHBand="0" w:noVBand="0"/>
        </w:tblPrEx>
        <w:trPr>
          <w:trHeight w:val="40"/>
        </w:trPr>
        <w:tc>
          <w:tcPr>
            <w:tcW w:w="214" w:type="pct"/>
            <w:vMerge/>
          </w:tcPr>
          <w:p w14:paraId="4B46C47A" w14:textId="77777777" w:rsidR="007859B2" w:rsidRPr="00D67CCD" w:rsidRDefault="007859B2" w:rsidP="00EA6FD2">
            <w:pPr>
              <w:rPr>
                <w:rFonts w:cs="Arial"/>
                <w:sz w:val="18"/>
                <w:szCs w:val="18"/>
              </w:rPr>
            </w:pPr>
          </w:p>
        </w:tc>
        <w:tc>
          <w:tcPr>
            <w:tcW w:w="1265" w:type="pct"/>
            <w:gridSpan w:val="2"/>
            <w:vMerge/>
          </w:tcPr>
          <w:p w14:paraId="74EC67D7"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2C58960C" w14:textId="77777777" w:rsidR="007859B2" w:rsidRPr="00D67CCD" w:rsidRDefault="007859B2" w:rsidP="00EA6FD2">
            <w:pPr>
              <w:rPr>
                <w:rFonts w:cs="Arial"/>
                <w:sz w:val="18"/>
                <w:szCs w:val="18"/>
              </w:rPr>
            </w:pPr>
          </w:p>
        </w:tc>
        <w:tc>
          <w:tcPr>
            <w:tcW w:w="1086" w:type="pct"/>
            <w:gridSpan w:val="2"/>
            <w:vMerge/>
            <w:tcBorders>
              <w:left w:val="nil"/>
            </w:tcBorders>
          </w:tcPr>
          <w:p w14:paraId="5D811669" w14:textId="77777777" w:rsidR="007859B2" w:rsidRPr="00D67CCD" w:rsidRDefault="007859B2" w:rsidP="00EA6FD2">
            <w:pPr>
              <w:rPr>
                <w:rFonts w:cs="Arial"/>
                <w:sz w:val="18"/>
                <w:szCs w:val="18"/>
              </w:rPr>
            </w:pPr>
          </w:p>
        </w:tc>
        <w:tc>
          <w:tcPr>
            <w:tcW w:w="132" w:type="pct"/>
            <w:vMerge/>
            <w:tcBorders>
              <w:right w:val="nil"/>
            </w:tcBorders>
            <w:vAlign w:val="center"/>
          </w:tcPr>
          <w:p w14:paraId="3C45A1FF" w14:textId="77777777" w:rsidR="007859B2" w:rsidRPr="00D67CCD" w:rsidRDefault="007859B2" w:rsidP="00EA6FD2">
            <w:pPr>
              <w:rPr>
                <w:rFonts w:cs="Arial"/>
                <w:sz w:val="18"/>
                <w:szCs w:val="18"/>
              </w:rPr>
            </w:pPr>
          </w:p>
        </w:tc>
        <w:tc>
          <w:tcPr>
            <w:tcW w:w="1052" w:type="pct"/>
            <w:vMerge w:val="restart"/>
            <w:tcBorders>
              <w:left w:val="nil"/>
            </w:tcBorders>
          </w:tcPr>
          <w:p w14:paraId="56648409" w14:textId="77777777" w:rsidR="007859B2" w:rsidRPr="00D67CCD" w:rsidRDefault="007859B2" w:rsidP="00EA6FD2">
            <w:pPr>
              <w:rPr>
                <w:rFonts w:cs="Arial"/>
                <w:sz w:val="18"/>
                <w:szCs w:val="18"/>
              </w:rPr>
            </w:pPr>
            <w:r w:rsidRPr="00D67CCD">
              <w:rPr>
                <w:rFonts w:cs="Arial"/>
                <w:sz w:val="18"/>
                <w:szCs w:val="18"/>
              </w:rPr>
              <w:t>Description of relevant experience:</w:t>
            </w:r>
          </w:p>
        </w:tc>
        <w:tc>
          <w:tcPr>
            <w:tcW w:w="132" w:type="pct"/>
            <w:vMerge/>
            <w:tcBorders>
              <w:right w:val="nil"/>
            </w:tcBorders>
            <w:vAlign w:val="center"/>
          </w:tcPr>
          <w:p w14:paraId="692A2349" w14:textId="77777777" w:rsidR="007859B2" w:rsidRPr="00D67CCD" w:rsidRDefault="007859B2" w:rsidP="00EA6FD2">
            <w:pPr>
              <w:rPr>
                <w:rFonts w:cs="Arial"/>
                <w:sz w:val="18"/>
                <w:szCs w:val="18"/>
              </w:rPr>
            </w:pPr>
          </w:p>
        </w:tc>
        <w:tc>
          <w:tcPr>
            <w:tcW w:w="575" w:type="pct"/>
            <w:tcBorders>
              <w:left w:val="nil"/>
              <w:right w:val="nil"/>
            </w:tcBorders>
          </w:tcPr>
          <w:p w14:paraId="10989571" w14:textId="77777777" w:rsidR="007859B2" w:rsidRPr="00D67CCD" w:rsidRDefault="007859B2" w:rsidP="00EA6FD2">
            <w:pPr>
              <w:ind w:right="-156"/>
              <w:rPr>
                <w:rFonts w:cs="Arial"/>
                <w:sz w:val="18"/>
                <w:szCs w:val="18"/>
              </w:rPr>
            </w:pPr>
            <w:r w:rsidRPr="00D67CCD">
              <w:rPr>
                <w:rFonts w:cs="Arial"/>
                <w:sz w:val="18"/>
                <w:szCs w:val="18"/>
              </w:rPr>
              <w:t>Phone Number:</w:t>
            </w:r>
          </w:p>
        </w:tc>
        <w:tc>
          <w:tcPr>
            <w:tcW w:w="414" w:type="pct"/>
            <w:tcBorders>
              <w:left w:val="nil"/>
            </w:tcBorders>
            <w:vAlign w:val="center"/>
          </w:tcPr>
          <w:p w14:paraId="48A9D56F" w14:textId="77777777" w:rsidR="007859B2" w:rsidRPr="00D67CCD" w:rsidRDefault="007859B2" w:rsidP="00EA6FD2">
            <w:pPr>
              <w:rPr>
                <w:rFonts w:cs="Arial"/>
                <w:sz w:val="18"/>
                <w:szCs w:val="18"/>
              </w:rPr>
            </w:pPr>
          </w:p>
        </w:tc>
      </w:tr>
      <w:tr w:rsidR="007859B2" w:rsidRPr="00D67CCD" w14:paraId="2ED4F285" w14:textId="77777777" w:rsidTr="00EA6FD2">
        <w:tblPrEx>
          <w:tblLook w:val="00A0" w:firstRow="1" w:lastRow="0" w:firstColumn="1" w:lastColumn="0" w:noHBand="0" w:noVBand="0"/>
        </w:tblPrEx>
        <w:trPr>
          <w:trHeight w:val="40"/>
        </w:trPr>
        <w:tc>
          <w:tcPr>
            <w:tcW w:w="214" w:type="pct"/>
            <w:vMerge/>
          </w:tcPr>
          <w:p w14:paraId="30EF98BD" w14:textId="77777777" w:rsidR="007859B2" w:rsidRPr="00D67CCD" w:rsidRDefault="007859B2" w:rsidP="00EA6FD2">
            <w:pPr>
              <w:rPr>
                <w:rFonts w:cs="Arial"/>
                <w:sz w:val="18"/>
                <w:szCs w:val="18"/>
              </w:rPr>
            </w:pPr>
          </w:p>
        </w:tc>
        <w:tc>
          <w:tcPr>
            <w:tcW w:w="1265" w:type="pct"/>
            <w:gridSpan w:val="2"/>
            <w:vMerge/>
          </w:tcPr>
          <w:p w14:paraId="72C365B2"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4D21521A" w14:textId="77777777" w:rsidR="007859B2" w:rsidRPr="00D67CCD" w:rsidRDefault="007859B2" w:rsidP="00EA6FD2">
            <w:pPr>
              <w:rPr>
                <w:rFonts w:cs="Arial"/>
                <w:sz w:val="18"/>
                <w:szCs w:val="18"/>
              </w:rPr>
            </w:pPr>
          </w:p>
        </w:tc>
        <w:tc>
          <w:tcPr>
            <w:tcW w:w="884" w:type="pct"/>
            <w:tcBorders>
              <w:left w:val="nil"/>
              <w:right w:val="nil"/>
            </w:tcBorders>
          </w:tcPr>
          <w:p w14:paraId="125793C7" w14:textId="77777777" w:rsidR="007859B2" w:rsidRPr="00D67CCD" w:rsidRDefault="007859B2" w:rsidP="00EA6FD2">
            <w:pPr>
              <w:rPr>
                <w:rFonts w:cs="Arial"/>
                <w:sz w:val="18"/>
                <w:szCs w:val="18"/>
              </w:rPr>
            </w:pPr>
            <w:r w:rsidRPr="00D67CCD">
              <w:rPr>
                <w:rFonts w:cs="Arial"/>
                <w:sz w:val="18"/>
                <w:szCs w:val="18"/>
              </w:rPr>
              <w:t>Time Period:</w:t>
            </w:r>
          </w:p>
        </w:tc>
        <w:tc>
          <w:tcPr>
            <w:tcW w:w="202" w:type="pct"/>
            <w:tcBorders>
              <w:left w:val="nil"/>
            </w:tcBorders>
            <w:vAlign w:val="center"/>
          </w:tcPr>
          <w:p w14:paraId="44CCF516" w14:textId="77777777" w:rsidR="007859B2" w:rsidRPr="00D67CCD" w:rsidRDefault="007859B2" w:rsidP="00EA6FD2">
            <w:pPr>
              <w:rPr>
                <w:rFonts w:cs="Arial"/>
                <w:sz w:val="18"/>
                <w:szCs w:val="18"/>
              </w:rPr>
            </w:pPr>
          </w:p>
        </w:tc>
        <w:tc>
          <w:tcPr>
            <w:tcW w:w="132" w:type="pct"/>
            <w:vMerge/>
            <w:tcBorders>
              <w:right w:val="nil"/>
            </w:tcBorders>
            <w:vAlign w:val="center"/>
          </w:tcPr>
          <w:p w14:paraId="05E324E3" w14:textId="77777777" w:rsidR="007859B2" w:rsidRPr="00D67CCD" w:rsidRDefault="007859B2" w:rsidP="00EA6FD2">
            <w:pPr>
              <w:rPr>
                <w:rFonts w:cs="Arial"/>
                <w:sz w:val="18"/>
                <w:szCs w:val="18"/>
              </w:rPr>
            </w:pPr>
          </w:p>
        </w:tc>
        <w:tc>
          <w:tcPr>
            <w:tcW w:w="1052" w:type="pct"/>
            <w:vMerge/>
            <w:tcBorders>
              <w:left w:val="nil"/>
            </w:tcBorders>
            <w:vAlign w:val="center"/>
          </w:tcPr>
          <w:p w14:paraId="760ACE69" w14:textId="77777777" w:rsidR="007859B2" w:rsidRPr="00D67CCD" w:rsidRDefault="007859B2" w:rsidP="00EA6FD2">
            <w:pPr>
              <w:rPr>
                <w:rFonts w:cs="Arial"/>
                <w:sz w:val="18"/>
                <w:szCs w:val="18"/>
              </w:rPr>
            </w:pPr>
          </w:p>
        </w:tc>
        <w:tc>
          <w:tcPr>
            <w:tcW w:w="132" w:type="pct"/>
            <w:vMerge/>
            <w:tcBorders>
              <w:right w:val="nil"/>
            </w:tcBorders>
            <w:vAlign w:val="center"/>
          </w:tcPr>
          <w:p w14:paraId="179D89F5" w14:textId="77777777" w:rsidR="007859B2" w:rsidRPr="00D67CCD" w:rsidRDefault="007859B2" w:rsidP="00EA6FD2">
            <w:pPr>
              <w:rPr>
                <w:rFonts w:cs="Arial"/>
                <w:sz w:val="18"/>
                <w:szCs w:val="18"/>
              </w:rPr>
            </w:pPr>
          </w:p>
        </w:tc>
        <w:tc>
          <w:tcPr>
            <w:tcW w:w="575" w:type="pct"/>
            <w:vMerge w:val="restart"/>
            <w:tcBorders>
              <w:left w:val="nil"/>
              <w:right w:val="nil"/>
            </w:tcBorders>
          </w:tcPr>
          <w:p w14:paraId="11C24091" w14:textId="77777777" w:rsidR="007859B2" w:rsidRPr="00D67CCD" w:rsidRDefault="007859B2" w:rsidP="00EA6FD2">
            <w:pPr>
              <w:ind w:right="-156"/>
              <w:rPr>
                <w:rFonts w:cs="Arial"/>
                <w:sz w:val="18"/>
                <w:szCs w:val="18"/>
              </w:rPr>
            </w:pPr>
            <w:r w:rsidRPr="00D67CCD">
              <w:rPr>
                <w:rFonts w:cs="Arial"/>
                <w:sz w:val="18"/>
                <w:szCs w:val="18"/>
              </w:rPr>
              <w:t>Email:</w:t>
            </w:r>
          </w:p>
        </w:tc>
        <w:tc>
          <w:tcPr>
            <w:tcW w:w="414" w:type="pct"/>
            <w:vMerge w:val="restart"/>
            <w:tcBorders>
              <w:left w:val="nil"/>
            </w:tcBorders>
            <w:vAlign w:val="center"/>
          </w:tcPr>
          <w:p w14:paraId="6433B5DE" w14:textId="77777777" w:rsidR="007859B2" w:rsidRPr="00D67CCD" w:rsidRDefault="007859B2" w:rsidP="00EA6FD2">
            <w:pPr>
              <w:rPr>
                <w:rFonts w:cs="Arial"/>
                <w:sz w:val="18"/>
                <w:szCs w:val="18"/>
              </w:rPr>
            </w:pPr>
          </w:p>
        </w:tc>
      </w:tr>
      <w:tr w:rsidR="007859B2" w:rsidRPr="00D67CCD" w14:paraId="199DD460" w14:textId="77777777" w:rsidTr="00EA6FD2">
        <w:tblPrEx>
          <w:tblLook w:val="00A0" w:firstRow="1" w:lastRow="0" w:firstColumn="1" w:lastColumn="0" w:noHBand="0" w:noVBand="0"/>
        </w:tblPrEx>
        <w:trPr>
          <w:trHeight w:val="40"/>
        </w:trPr>
        <w:tc>
          <w:tcPr>
            <w:tcW w:w="214" w:type="pct"/>
            <w:vMerge/>
          </w:tcPr>
          <w:p w14:paraId="3A68AF3C" w14:textId="77777777" w:rsidR="007859B2" w:rsidRPr="00D67CCD" w:rsidRDefault="007859B2" w:rsidP="00EA6FD2">
            <w:pPr>
              <w:rPr>
                <w:rFonts w:cs="Arial"/>
                <w:sz w:val="18"/>
                <w:szCs w:val="18"/>
              </w:rPr>
            </w:pPr>
          </w:p>
        </w:tc>
        <w:tc>
          <w:tcPr>
            <w:tcW w:w="1265" w:type="pct"/>
            <w:gridSpan w:val="2"/>
            <w:vMerge/>
          </w:tcPr>
          <w:p w14:paraId="5D175F3F" w14:textId="77777777" w:rsidR="007859B2" w:rsidRPr="00D67CCD" w:rsidRDefault="007859B2" w:rsidP="00EA6FD2">
            <w:pPr>
              <w:keepNext/>
              <w:keepLines/>
              <w:ind w:hanging="18"/>
              <w:rPr>
                <w:rFonts w:cs="Arial"/>
                <w:sz w:val="18"/>
                <w:szCs w:val="18"/>
              </w:rPr>
            </w:pPr>
          </w:p>
        </w:tc>
        <w:tc>
          <w:tcPr>
            <w:tcW w:w="130" w:type="pct"/>
            <w:vMerge/>
            <w:tcBorders>
              <w:right w:val="nil"/>
            </w:tcBorders>
            <w:vAlign w:val="center"/>
          </w:tcPr>
          <w:p w14:paraId="64ADD48B" w14:textId="77777777" w:rsidR="007859B2" w:rsidRPr="00D67CCD" w:rsidRDefault="007859B2" w:rsidP="00EA6FD2">
            <w:pPr>
              <w:rPr>
                <w:rFonts w:cs="Arial"/>
                <w:sz w:val="18"/>
                <w:szCs w:val="18"/>
              </w:rPr>
            </w:pPr>
          </w:p>
        </w:tc>
        <w:tc>
          <w:tcPr>
            <w:tcW w:w="884" w:type="pct"/>
            <w:tcBorders>
              <w:left w:val="nil"/>
              <w:right w:val="nil"/>
            </w:tcBorders>
          </w:tcPr>
          <w:p w14:paraId="7BBFBE78" w14:textId="77777777" w:rsidR="007859B2" w:rsidRPr="00D67CCD" w:rsidRDefault="007859B2" w:rsidP="00EA6FD2">
            <w:pPr>
              <w:ind w:right="-138"/>
              <w:rPr>
                <w:rFonts w:cs="Arial"/>
                <w:sz w:val="18"/>
                <w:szCs w:val="18"/>
              </w:rPr>
            </w:pPr>
            <w:r w:rsidRPr="00D67CCD">
              <w:rPr>
                <w:rFonts w:cs="Arial"/>
                <w:sz w:val="18"/>
                <w:szCs w:val="18"/>
              </w:rPr>
              <w:t>Percentage of Time:</w:t>
            </w:r>
          </w:p>
        </w:tc>
        <w:tc>
          <w:tcPr>
            <w:tcW w:w="202" w:type="pct"/>
            <w:tcBorders>
              <w:left w:val="nil"/>
            </w:tcBorders>
            <w:vAlign w:val="center"/>
          </w:tcPr>
          <w:p w14:paraId="05FB09F8" w14:textId="77777777" w:rsidR="007859B2" w:rsidRPr="00D67CCD" w:rsidRDefault="007859B2" w:rsidP="00EA6FD2">
            <w:pPr>
              <w:rPr>
                <w:rFonts w:cs="Arial"/>
                <w:sz w:val="18"/>
                <w:szCs w:val="18"/>
              </w:rPr>
            </w:pPr>
          </w:p>
        </w:tc>
        <w:tc>
          <w:tcPr>
            <w:tcW w:w="132" w:type="pct"/>
            <w:vMerge/>
            <w:tcBorders>
              <w:right w:val="nil"/>
            </w:tcBorders>
            <w:vAlign w:val="center"/>
          </w:tcPr>
          <w:p w14:paraId="0ABA12B0" w14:textId="77777777" w:rsidR="007859B2" w:rsidRPr="00D67CCD" w:rsidRDefault="007859B2" w:rsidP="00EA6FD2">
            <w:pPr>
              <w:rPr>
                <w:rFonts w:cs="Arial"/>
                <w:sz w:val="18"/>
                <w:szCs w:val="18"/>
              </w:rPr>
            </w:pPr>
          </w:p>
        </w:tc>
        <w:tc>
          <w:tcPr>
            <w:tcW w:w="1052" w:type="pct"/>
            <w:vMerge/>
            <w:tcBorders>
              <w:left w:val="nil"/>
            </w:tcBorders>
            <w:vAlign w:val="center"/>
          </w:tcPr>
          <w:p w14:paraId="1F6BA821" w14:textId="77777777" w:rsidR="007859B2" w:rsidRPr="00D67CCD" w:rsidRDefault="007859B2" w:rsidP="00EA6FD2">
            <w:pPr>
              <w:rPr>
                <w:rFonts w:cs="Arial"/>
                <w:sz w:val="18"/>
                <w:szCs w:val="18"/>
              </w:rPr>
            </w:pPr>
          </w:p>
        </w:tc>
        <w:tc>
          <w:tcPr>
            <w:tcW w:w="132" w:type="pct"/>
            <w:vMerge/>
            <w:tcBorders>
              <w:right w:val="nil"/>
            </w:tcBorders>
            <w:vAlign w:val="center"/>
          </w:tcPr>
          <w:p w14:paraId="001DCAB1" w14:textId="77777777" w:rsidR="007859B2" w:rsidRPr="00D67CCD" w:rsidRDefault="007859B2" w:rsidP="00EA6FD2">
            <w:pPr>
              <w:rPr>
                <w:rFonts w:cs="Arial"/>
                <w:sz w:val="18"/>
                <w:szCs w:val="18"/>
              </w:rPr>
            </w:pPr>
          </w:p>
        </w:tc>
        <w:tc>
          <w:tcPr>
            <w:tcW w:w="575" w:type="pct"/>
            <w:vMerge/>
            <w:tcBorders>
              <w:left w:val="nil"/>
              <w:right w:val="nil"/>
            </w:tcBorders>
          </w:tcPr>
          <w:p w14:paraId="11F58D78" w14:textId="77777777" w:rsidR="007859B2" w:rsidRPr="00D67CCD" w:rsidRDefault="007859B2" w:rsidP="00EA6FD2">
            <w:pPr>
              <w:ind w:right="-156"/>
              <w:rPr>
                <w:rFonts w:cs="Arial"/>
                <w:sz w:val="18"/>
                <w:szCs w:val="18"/>
              </w:rPr>
            </w:pPr>
          </w:p>
        </w:tc>
        <w:tc>
          <w:tcPr>
            <w:tcW w:w="414" w:type="pct"/>
            <w:vMerge/>
            <w:tcBorders>
              <w:left w:val="nil"/>
            </w:tcBorders>
            <w:vAlign w:val="center"/>
          </w:tcPr>
          <w:p w14:paraId="1440EBAC" w14:textId="77777777" w:rsidR="007859B2" w:rsidRPr="00D67CCD" w:rsidRDefault="007859B2" w:rsidP="00EA6FD2">
            <w:pPr>
              <w:rPr>
                <w:rFonts w:cs="Arial"/>
                <w:sz w:val="18"/>
                <w:szCs w:val="18"/>
              </w:rPr>
            </w:pPr>
          </w:p>
        </w:tc>
      </w:tr>
      <w:tr w:rsidR="007859B2" w:rsidRPr="00D67CCD" w14:paraId="60429A26" w14:textId="77777777" w:rsidTr="00EA6FD2">
        <w:tblPrEx>
          <w:tblLook w:val="00A0" w:firstRow="1" w:lastRow="0" w:firstColumn="1" w:lastColumn="0" w:noHBand="0" w:noVBand="0"/>
        </w:tblPrEx>
        <w:trPr>
          <w:trHeight w:val="287"/>
        </w:trPr>
        <w:tc>
          <w:tcPr>
            <w:tcW w:w="214" w:type="pct"/>
            <w:vMerge/>
          </w:tcPr>
          <w:p w14:paraId="56E916F6" w14:textId="77777777" w:rsidR="007859B2" w:rsidRPr="00D67CCD" w:rsidRDefault="007859B2" w:rsidP="00EA6FD2">
            <w:pPr>
              <w:rPr>
                <w:rFonts w:cs="Arial"/>
                <w:sz w:val="18"/>
                <w:szCs w:val="18"/>
              </w:rPr>
            </w:pPr>
          </w:p>
        </w:tc>
        <w:tc>
          <w:tcPr>
            <w:tcW w:w="1265" w:type="pct"/>
            <w:gridSpan w:val="2"/>
            <w:vMerge/>
          </w:tcPr>
          <w:p w14:paraId="4722AE38" w14:textId="77777777" w:rsidR="007859B2" w:rsidRPr="00D67CCD" w:rsidRDefault="007859B2" w:rsidP="00EA6FD2">
            <w:pPr>
              <w:keepNext/>
              <w:keepLines/>
              <w:ind w:hanging="18"/>
              <w:rPr>
                <w:rFonts w:cs="Arial"/>
                <w:sz w:val="18"/>
                <w:szCs w:val="18"/>
              </w:rPr>
            </w:pPr>
          </w:p>
        </w:tc>
        <w:tc>
          <w:tcPr>
            <w:tcW w:w="3521" w:type="pct"/>
            <w:gridSpan w:val="8"/>
          </w:tcPr>
          <w:p w14:paraId="18827802" w14:textId="77777777" w:rsidR="007859B2" w:rsidRPr="00D67CCD" w:rsidRDefault="007859B2" w:rsidP="00EA6FD2">
            <w:pPr>
              <w:rPr>
                <w:rFonts w:cs="Arial"/>
                <w:sz w:val="18"/>
                <w:szCs w:val="18"/>
              </w:rPr>
            </w:pPr>
            <w:r w:rsidRPr="00D67CCD">
              <w:rPr>
                <w:rFonts w:cs="Arial"/>
                <w:b/>
                <w:i/>
                <w:sz w:val="18"/>
                <w:szCs w:val="18"/>
              </w:rPr>
              <w:t>Total Duration:</w:t>
            </w:r>
          </w:p>
        </w:tc>
      </w:tr>
    </w:tbl>
    <w:p w14:paraId="76209132" w14:textId="77777777" w:rsidR="007859B2" w:rsidRPr="00D67CCD" w:rsidRDefault="007859B2" w:rsidP="007859B2">
      <w:pPr>
        <w:ind w:right="-56"/>
        <w:rPr>
          <w:rFonts w:cs="Arial"/>
          <w:sz w:val="18"/>
          <w:szCs w:val="18"/>
        </w:rPr>
      </w:pPr>
    </w:p>
    <w:p w14:paraId="5A6F32DC" w14:textId="77777777" w:rsidR="007859B2" w:rsidRPr="00D67CCD" w:rsidRDefault="007859B2" w:rsidP="007859B2">
      <w:pPr>
        <w:ind w:right="-56"/>
        <w:rPr>
          <w:rFonts w:cs="Arial"/>
          <w:sz w:val="18"/>
          <w:szCs w:val="18"/>
        </w:rPr>
      </w:pPr>
      <w:r w:rsidRPr="00D67CCD">
        <w:rPr>
          <w:rFonts w:cs="Arial"/>
          <w:sz w:val="18"/>
          <w:szCs w:val="18"/>
        </w:rPr>
        <w:t>Each Project Description, Relevant Experience Description and Reference Contact sh</w:t>
      </w:r>
      <w:r w:rsidR="0013592C">
        <w:rPr>
          <w:rFonts w:cs="Arial"/>
          <w:sz w:val="18"/>
          <w:szCs w:val="18"/>
        </w:rPr>
        <w:t>ould</w:t>
      </w:r>
      <w:r w:rsidRPr="00D67CCD">
        <w:rPr>
          <w:rFonts w:cs="Arial"/>
          <w:sz w:val="18"/>
          <w:szCs w:val="18"/>
        </w:rPr>
        <w:t xml:space="preserve"> be tied together with a lower case letter, as it appears in the previous Example (</w:t>
      </w:r>
      <w:r w:rsidRPr="00D67CCD">
        <w:rPr>
          <w:rFonts w:cs="Arial"/>
          <w:i/>
          <w:sz w:val="18"/>
          <w:szCs w:val="18"/>
        </w:rPr>
        <w:t>add “b”, “c”, etc. as necessary</w:t>
      </w:r>
      <w:r w:rsidRPr="00D67CCD">
        <w:rPr>
          <w:rFonts w:cs="Arial"/>
          <w:sz w:val="18"/>
          <w:szCs w:val="18"/>
        </w:rPr>
        <w:t>). Reference contacts sh</w:t>
      </w:r>
      <w:r w:rsidR="0013592C">
        <w:rPr>
          <w:rFonts w:cs="Arial"/>
          <w:sz w:val="18"/>
          <w:szCs w:val="18"/>
        </w:rPr>
        <w:t>ould</w:t>
      </w:r>
      <w:r w:rsidRPr="00D67CCD">
        <w:rPr>
          <w:rFonts w:cs="Arial"/>
          <w:sz w:val="18"/>
          <w:szCs w:val="18"/>
        </w:rPr>
        <w:t xml:space="preserve"> be able to validate the experience provided.</w:t>
      </w:r>
    </w:p>
    <w:bookmarkEnd w:id="4"/>
    <w:p w14:paraId="76FEF9F6" w14:textId="77777777" w:rsidR="00F629B7" w:rsidRPr="000C3F2F" w:rsidRDefault="00F629B7" w:rsidP="00DE3FCF"/>
    <w:sectPr w:rsidR="00F629B7" w:rsidRPr="000C3F2F" w:rsidSect="001859BC">
      <w:footerReference w:type="default" r:id="rId19"/>
      <w:pgSz w:w="12240" w:h="15840"/>
      <w:pgMar w:top="1440" w:right="1152" w:bottom="634" w:left="1152" w:header="1440" w:footer="634"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0818" w16cex:dateUtc="2021-02-11T09:34:00Z"/>
  <w16cex:commentExtensible w16cex:durableId="23CF0B30" w16cex:dateUtc="2021-02-11T09:47:00Z"/>
  <w16cex:commentExtensible w16cex:durableId="23BB304E" w16cex:dateUtc="2021-01-27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E72B61" w16cid:durableId="23CE732A"/>
  <w16cid:commentId w16cid:paraId="6A59FE81" w16cid:durableId="23CE732B"/>
  <w16cid:commentId w16cid:paraId="16294283" w16cid:durableId="23CE732C"/>
  <w16cid:commentId w16cid:paraId="5D1FAE15" w16cid:durableId="23CF0818"/>
  <w16cid:commentId w16cid:paraId="14E22A68" w16cid:durableId="23CF0B30"/>
  <w16cid:commentId w16cid:paraId="6AD36505" w16cid:durableId="23CE732D"/>
  <w16cid:commentId w16cid:paraId="6F1563A3" w16cid:durableId="23CE732E"/>
  <w16cid:commentId w16cid:paraId="0CEF8A73" w16cid:durableId="23CE732F"/>
  <w16cid:commentId w16cid:paraId="242EA151" w16cid:durableId="23CE7330"/>
  <w16cid:commentId w16cid:paraId="1D0A7F8D" w16cid:durableId="23CE7331"/>
  <w16cid:commentId w16cid:paraId="757DBD36" w16cid:durableId="23CE7332"/>
  <w16cid:commentId w16cid:paraId="7860B052" w16cid:durableId="23CE7333"/>
  <w16cid:commentId w16cid:paraId="5F73648E" w16cid:durableId="23CE7334"/>
  <w16cid:commentId w16cid:paraId="342544D5" w16cid:durableId="23CE7335"/>
  <w16cid:commentId w16cid:paraId="1500266B" w16cid:durableId="23CE7336"/>
  <w16cid:commentId w16cid:paraId="053F6349" w16cid:durableId="23BB30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1B77" w14:textId="77777777" w:rsidR="00753A30" w:rsidRDefault="00753A30">
      <w:r>
        <w:separator/>
      </w:r>
    </w:p>
    <w:p w14:paraId="6F6D6724" w14:textId="77777777" w:rsidR="00753A30" w:rsidRDefault="00753A30"/>
  </w:endnote>
  <w:endnote w:type="continuationSeparator" w:id="0">
    <w:p w14:paraId="42234077" w14:textId="77777777" w:rsidR="00753A30" w:rsidRDefault="00753A30">
      <w:r>
        <w:continuationSeparator/>
      </w:r>
    </w:p>
    <w:p w14:paraId="5D6CE3E7" w14:textId="77777777" w:rsidR="00753A30" w:rsidRDefault="00753A30"/>
  </w:endnote>
  <w:endnote w:type="continuationNotice" w:id="1">
    <w:p w14:paraId="264EEA4D" w14:textId="77777777" w:rsidR="00753A30" w:rsidRDefault="00753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Verdana">
    <w:panose1 w:val="020B0604030504040204"/>
    <w:charset w:val="00"/>
    <w:family w:val="swiss"/>
    <w:pitch w:val="variable"/>
    <w:sig w:usb0="A00006FF" w:usb1="4000205B" w:usb2="00000010" w:usb3="00000000" w:csb0="0000019F" w:csb1="00000000"/>
  </w:font>
  <w:font w:name="Euro Sign">
    <w:altName w:val="Futura"/>
    <w:charset w:val="00"/>
    <w:family w:val="swiss"/>
    <w:pitch w:val="variable"/>
    <w:sig w:usb0="00000003" w:usb1="00000002" w:usb2="00000000" w:usb3="00000000" w:csb0="00000001" w:csb1="00000000"/>
  </w:font>
  <w:font w:name="Times New Roman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eneva">
    <w:charset w:val="00"/>
    <w:family w:val="auto"/>
    <w:pitch w:val="variable"/>
    <w:sig w:usb0="00000003" w:usb1="00000000" w:usb2="00000000" w:usb3="00000000" w:csb0="00000001" w:csb1="00000000"/>
  </w:font>
  <w:font w:name="Revival565 BT">
    <w:altName w:val="Times New Roman"/>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JNAPIM+TimesNewRoman">
    <w:altName w:val="Times New Roman"/>
    <w:panose1 w:val="00000000000000000000"/>
    <w:charset w:val="00"/>
    <w:family w:val="auto"/>
    <w:notTrueType/>
    <w:pitch w:val="default"/>
    <w:sig w:usb0="00000003" w:usb1="00000000" w:usb2="00000000" w:usb3="00000000" w:csb0="00000001" w:csb1="00000000"/>
  </w:font>
  <w:font w:name="HPFCEG+BookAntiqua">
    <w:altName w:val="Book Antiqu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66069" w14:textId="65A9748A" w:rsidR="00753A30" w:rsidRDefault="00753A30" w:rsidP="003D23EB">
    <w:pPr>
      <w:jc w:val="center"/>
      <w:rPr>
        <w:sz w:val="18"/>
        <w:szCs w:val="18"/>
      </w:rPr>
    </w:pPr>
    <w:r>
      <w:rPr>
        <w:b/>
        <w:sz w:val="20"/>
      </w:rPr>
      <w:t xml:space="preserve">Page </w:t>
    </w:r>
    <w:r>
      <w:rPr>
        <w:b/>
        <w:sz w:val="20"/>
      </w:rPr>
      <w:fldChar w:fldCharType="begin"/>
    </w:r>
    <w:r>
      <w:rPr>
        <w:b/>
        <w:sz w:val="20"/>
      </w:rPr>
      <w:instrText xml:space="preserve"> PAGE  \* Arabic  \* MERGEFORMAT </w:instrText>
    </w:r>
    <w:r>
      <w:rPr>
        <w:b/>
        <w:sz w:val="20"/>
      </w:rPr>
      <w:fldChar w:fldCharType="separate"/>
    </w:r>
    <w:r w:rsidR="004E50FA">
      <w:rPr>
        <w:b/>
        <w:noProof/>
        <w:sz w:val="20"/>
      </w:rPr>
      <w:t>20</w:t>
    </w:r>
    <w:r>
      <w:rPr>
        <w:b/>
        <w:sz w:val="20"/>
      </w:rPr>
      <w:fldChar w:fldCharType="end"/>
    </w:r>
    <w:r>
      <w:rPr>
        <w:b/>
        <w:sz w:val="20"/>
      </w:rPr>
      <w:t xml:space="preserve"> </w:t>
    </w:r>
    <w:r w:rsidRPr="003D23EB">
      <w:rPr>
        <w:sz w:val="18"/>
        <w:szCs w:val="18"/>
      </w:rPr>
      <w:t xml:space="preserve"> </w:t>
    </w:r>
  </w:p>
  <w:p w14:paraId="477D8F9C" w14:textId="77777777" w:rsidR="00753A30" w:rsidRPr="003D23EB" w:rsidRDefault="00753A30" w:rsidP="00DD5A66">
    <w:pPr>
      <w:jc w:val="right"/>
      <w:rPr>
        <w:sz w:val="18"/>
        <w:szCs w:val="18"/>
      </w:rPr>
    </w:pPr>
    <w:r>
      <w:rPr>
        <w:sz w:val="18"/>
        <w:szCs w:val="18"/>
      </w:rPr>
      <w:t xml:space="preserve"> SPB RFQ </w:t>
    </w:r>
    <w:r w:rsidRPr="00BB3241">
      <w:rPr>
        <w:sz w:val="20"/>
      </w:rPr>
      <w:t>106928</w:t>
    </w:r>
    <w:r>
      <w:rPr>
        <w:sz w:val="20"/>
      </w:rPr>
      <w:t xml:space="preserve"> O3</w:t>
    </w:r>
    <w:r>
      <w:rPr>
        <w:sz w:val="18"/>
        <w:szCs w:val="18"/>
      </w:rPr>
      <w:t xml:space="preserve">   | 2/1/2021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6F5E" w14:textId="77777777" w:rsidR="00753A30" w:rsidRDefault="00753A30">
      <w:r>
        <w:separator/>
      </w:r>
    </w:p>
    <w:p w14:paraId="651D350D" w14:textId="77777777" w:rsidR="00753A30" w:rsidRDefault="00753A30"/>
  </w:footnote>
  <w:footnote w:type="continuationSeparator" w:id="0">
    <w:p w14:paraId="20DCFEDB" w14:textId="77777777" w:rsidR="00753A30" w:rsidRDefault="00753A30">
      <w:r>
        <w:continuationSeparator/>
      </w:r>
    </w:p>
    <w:p w14:paraId="5929ECD3" w14:textId="77777777" w:rsidR="00753A30" w:rsidRDefault="00753A30"/>
  </w:footnote>
  <w:footnote w:type="continuationNotice" w:id="1">
    <w:p w14:paraId="214E28A2" w14:textId="77777777" w:rsidR="00753A30" w:rsidRDefault="00753A3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A40EE76"/>
    <w:lvl w:ilvl="0">
      <w:start w:val="1"/>
      <w:numFmt w:val="bullet"/>
      <w:pStyle w:val="ListBullet4"/>
      <w:lvlText w:val=""/>
      <w:lvlJc w:val="left"/>
      <w:pPr>
        <w:tabs>
          <w:tab w:val="num" w:pos="1440"/>
        </w:tabs>
        <w:ind w:left="1440" w:hanging="360"/>
      </w:pPr>
      <w:rPr>
        <w:rFonts w:ascii="Wingdings" w:hAnsi="Wingdings" w:hint="default"/>
      </w:rPr>
    </w:lvl>
  </w:abstractNum>
  <w:abstractNum w:abstractNumId="1" w15:restartNumberingAfterBreak="0">
    <w:nsid w:val="009504ED"/>
    <w:multiLevelType w:val="singleLevel"/>
    <w:tmpl w:val="C7024D4A"/>
    <w:lvl w:ilvl="0">
      <w:start w:val="1"/>
      <w:numFmt w:val="bullet"/>
      <w:pStyle w:val="NormalBullet"/>
      <w:lvlText w:val=""/>
      <w:lvlJc w:val="left"/>
      <w:pPr>
        <w:tabs>
          <w:tab w:val="num" w:pos="360"/>
        </w:tabs>
        <w:ind w:left="360" w:hanging="360"/>
      </w:pPr>
      <w:rPr>
        <w:rFonts w:ascii="Symbol" w:hAnsi="Symbol" w:hint="default"/>
        <w:color w:val="808080"/>
      </w:rPr>
    </w:lvl>
  </w:abstractNum>
  <w:abstractNum w:abstractNumId="2" w15:restartNumberingAfterBreak="0">
    <w:nsid w:val="00B26D77"/>
    <w:multiLevelType w:val="singleLevel"/>
    <w:tmpl w:val="10E8DC08"/>
    <w:lvl w:ilvl="0">
      <w:start w:val="1"/>
      <w:numFmt w:val="bullet"/>
      <w:pStyle w:val="TableBullet2"/>
      <w:lvlText w:val=""/>
      <w:lvlJc w:val="left"/>
      <w:pPr>
        <w:tabs>
          <w:tab w:val="num" w:pos="360"/>
        </w:tabs>
        <w:ind w:left="360" w:hanging="360"/>
      </w:pPr>
      <w:rPr>
        <w:rFonts w:ascii="Symbol" w:hAnsi="Symbol" w:hint="default"/>
      </w:rPr>
    </w:lvl>
  </w:abstractNum>
  <w:abstractNum w:abstractNumId="3" w15:restartNumberingAfterBreak="0">
    <w:nsid w:val="01E97C38"/>
    <w:multiLevelType w:val="hybridMultilevel"/>
    <w:tmpl w:val="A84E2310"/>
    <w:lvl w:ilvl="0" w:tplc="EACAE6CE">
      <w:start w:val="1"/>
      <w:numFmt w:val="decimal"/>
      <w:pStyle w:val="NS-NumberedList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8604AC"/>
    <w:multiLevelType w:val="multilevel"/>
    <w:tmpl w:val="1A3CEA2A"/>
    <w:lvl w:ilvl="0">
      <w:start w:val="1"/>
      <w:numFmt w:val="decimal"/>
      <w:pStyle w:val="StyleStyleHeading1"/>
      <w:lvlText w:val="%1."/>
      <w:lvlJc w:val="left"/>
      <w:pPr>
        <w:ind w:left="360" w:hanging="360"/>
      </w:pPr>
      <w:rPr>
        <w:rFonts w:ascii="Arial" w:hAnsi="Arial" w:hint="default"/>
        <w:b w:val="0"/>
        <w:bCs w:val="0"/>
        <w:i w:val="0"/>
        <w:iCs w:val="0"/>
        <w:color w:val="auto"/>
        <w:sz w:val="22"/>
        <w:szCs w:val="22"/>
      </w:rPr>
    </w:lvl>
    <w:lvl w:ilvl="1">
      <w:start w:val="1"/>
      <w:numFmt w:val="decimal"/>
      <w:lvlText w:val="%1.%2."/>
      <w:lvlJc w:val="left"/>
      <w:pPr>
        <w:tabs>
          <w:tab w:val="num" w:pos="720"/>
        </w:tabs>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B1713B"/>
    <w:multiLevelType w:val="multilevel"/>
    <w:tmpl w:val="E5323A38"/>
    <w:lvl w:ilvl="0">
      <w:start w:val="1"/>
      <w:numFmt w:val="decimal"/>
      <w:pStyle w:val="HEADING1TECHMGR"/>
      <w:lvlText w:val="%1."/>
      <w:lvlJc w:val="left"/>
      <w:pPr>
        <w:tabs>
          <w:tab w:val="num" w:pos="1454"/>
        </w:tabs>
        <w:ind w:left="1454" w:hanging="907"/>
      </w:pPr>
      <w:rPr>
        <w:rFonts w:ascii="Arial Bold" w:hAnsi="Arial Bold" w:cs="Times New Roman" w:hint="default"/>
        <w:b/>
        <w:i w:val="0"/>
        <w:caps w:val="0"/>
        <w:strike w:val="0"/>
        <w:dstrike w:val="0"/>
        <w:vanish w:val="0"/>
        <w:color w:val="auto"/>
        <w:sz w:val="28"/>
        <w:szCs w:val="28"/>
        <w:u w:val="none"/>
        <w:vertAlign w:val="baseline"/>
      </w:rPr>
    </w:lvl>
    <w:lvl w:ilvl="1">
      <w:start w:val="1"/>
      <w:numFmt w:val="decimal"/>
      <w:lvlText w:val="%1.%2"/>
      <w:lvlJc w:val="left"/>
      <w:pPr>
        <w:tabs>
          <w:tab w:val="num" w:pos="1454"/>
        </w:tabs>
        <w:ind w:left="1454" w:hanging="907"/>
      </w:pPr>
      <w:rPr>
        <w:rFonts w:ascii="Arial Bold" w:hAnsi="Arial Bold" w:cs="Times New Roman" w:hint="default"/>
        <w:b/>
        <w:i w:val="0"/>
        <w:caps w:val="0"/>
        <w:strike w:val="0"/>
        <w:dstrike w:val="0"/>
        <w:vanish w:val="0"/>
        <w:color w:val="auto"/>
        <w:sz w:val="24"/>
        <w:szCs w:val="24"/>
        <w:u w:val="none"/>
        <w:vertAlign w:val="baseline"/>
      </w:rPr>
    </w:lvl>
    <w:lvl w:ilvl="2">
      <w:start w:val="1"/>
      <w:numFmt w:val="decimal"/>
      <w:lvlText w:val="%1.%2.%3"/>
      <w:lvlJc w:val="left"/>
      <w:pPr>
        <w:tabs>
          <w:tab w:val="num" w:pos="1454"/>
        </w:tabs>
        <w:ind w:left="1447" w:hanging="900"/>
      </w:pPr>
      <w:rPr>
        <w:rFonts w:ascii="Arial" w:hAnsi="Arial" w:cs="Times New Roman" w:hint="default"/>
        <w:b w:val="0"/>
        <w:i w:val="0"/>
        <w:caps w:val="0"/>
        <w:strike w:val="0"/>
        <w:dstrike w:val="0"/>
        <w:vanish w:val="0"/>
        <w:color w:val="auto"/>
        <w:sz w:val="22"/>
        <w:szCs w:val="22"/>
        <w:u w:val="none"/>
        <w:vertAlign w:val="baseline"/>
      </w:rPr>
    </w:lvl>
    <w:lvl w:ilvl="3">
      <w:start w:val="1"/>
      <w:numFmt w:val="decimal"/>
      <w:lvlText w:val="%1.%2.%3.%4"/>
      <w:lvlJc w:val="left"/>
      <w:pPr>
        <w:tabs>
          <w:tab w:val="num" w:pos="1454"/>
        </w:tabs>
        <w:ind w:left="1454" w:hanging="907"/>
      </w:pPr>
      <w:rPr>
        <w:rFonts w:ascii="Arial" w:hAnsi="Arial" w:cs="Times New Roman" w:hint="default"/>
        <w:b w:val="0"/>
        <w:i w:val="0"/>
        <w:caps w:val="0"/>
        <w:strike w:val="0"/>
        <w:dstrike w:val="0"/>
        <w:vanish w:val="0"/>
        <w:color w:val="auto"/>
        <w:sz w:val="22"/>
        <w:szCs w:val="22"/>
        <w:u w:val="none"/>
        <w:vertAlign w:val="baseline"/>
      </w:rPr>
    </w:lvl>
    <w:lvl w:ilvl="4">
      <w:start w:val="1"/>
      <w:numFmt w:val="decimal"/>
      <w:lvlText w:val="%1.%2.%3.%4.%5"/>
      <w:lvlJc w:val="left"/>
      <w:pPr>
        <w:tabs>
          <w:tab w:val="num" w:pos="1987"/>
        </w:tabs>
        <w:ind w:left="1987" w:hanging="1440"/>
      </w:pPr>
      <w:rPr>
        <w:rFonts w:ascii="Arial" w:hAnsi="Arial" w:cs="Times New Roman" w:hint="default"/>
        <w:b w:val="0"/>
        <w:i w:val="0"/>
        <w:sz w:val="22"/>
        <w:szCs w:val="22"/>
      </w:rPr>
    </w:lvl>
    <w:lvl w:ilvl="5">
      <w:start w:val="1"/>
      <w:numFmt w:val="lowerRoman"/>
      <w:lvlText w:val="(%6)"/>
      <w:lvlJc w:val="left"/>
      <w:pPr>
        <w:tabs>
          <w:tab w:val="num" w:pos="4147"/>
        </w:tabs>
        <w:ind w:left="3787"/>
      </w:pPr>
      <w:rPr>
        <w:rFonts w:cs="Times New Roman" w:hint="default"/>
      </w:rPr>
    </w:lvl>
    <w:lvl w:ilvl="6">
      <w:start w:val="1"/>
      <w:numFmt w:val="lowerRoman"/>
      <w:lvlText w:val="(%7)"/>
      <w:lvlJc w:val="left"/>
      <w:pPr>
        <w:tabs>
          <w:tab w:val="num" w:pos="4867"/>
        </w:tabs>
        <w:ind w:left="4507"/>
      </w:pPr>
      <w:rPr>
        <w:rFonts w:cs="Times New Roman" w:hint="default"/>
      </w:rPr>
    </w:lvl>
    <w:lvl w:ilvl="7">
      <w:start w:val="1"/>
      <w:numFmt w:val="lowerLetter"/>
      <w:lvlText w:val="(%8)"/>
      <w:lvlJc w:val="left"/>
      <w:pPr>
        <w:tabs>
          <w:tab w:val="num" w:pos="5587"/>
        </w:tabs>
        <w:ind w:left="5227"/>
      </w:pPr>
      <w:rPr>
        <w:rFonts w:cs="Times New Roman" w:hint="default"/>
      </w:rPr>
    </w:lvl>
    <w:lvl w:ilvl="8">
      <w:start w:val="1"/>
      <w:numFmt w:val="lowerRoman"/>
      <w:lvlText w:val="(%9)"/>
      <w:lvlJc w:val="left"/>
      <w:pPr>
        <w:tabs>
          <w:tab w:val="num" w:pos="6307"/>
        </w:tabs>
        <w:ind w:left="5947"/>
      </w:pPr>
      <w:rPr>
        <w:rFonts w:cs="Times New Roman" w:hint="default"/>
      </w:rPr>
    </w:lvl>
  </w:abstractNum>
  <w:abstractNum w:abstractNumId="6" w15:restartNumberingAfterBreak="0">
    <w:nsid w:val="02D37930"/>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03CE36C9"/>
    <w:multiLevelType w:val="hybridMultilevel"/>
    <w:tmpl w:val="375C2A24"/>
    <w:lvl w:ilvl="0" w:tplc="9840699C">
      <w:start w:val="1"/>
      <w:numFmt w:val="decimal"/>
      <w:pStyle w:val="NS-NumberedList"/>
      <w:lvlText w:val="%1."/>
      <w:lvlJc w:val="left"/>
      <w:pPr>
        <w:ind w:left="1962" w:hanging="432"/>
      </w:pPr>
      <w:rPr>
        <w:rFonts w:hint="default"/>
      </w:rPr>
    </w:lvl>
    <w:lvl w:ilvl="1" w:tplc="04090019">
      <w:start w:val="1"/>
      <w:numFmt w:val="lowerLetter"/>
      <w:lvlText w:val="%2."/>
      <w:lvlJc w:val="left"/>
      <w:pPr>
        <w:ind w:left="1800" w:hanging="360"/>
      </w:pPr>
    </w:lvl>
    <w:lvl w:ilvl="2" w:tplc="184ECB26">
      <w:numFmt w:val="bullet"/>
      <w:lvlText w:val="-"/>
      <w:lvlJc w:val="left"/>
      <w:pPr>
        <w:ind w:left="2952" w:hanging="612"/>
      </w:pPr>
      <w:rPr>
        <w:rFonts w:ascii="Arial" w:eastAsia="Times New Roman" w:hAnsi="Arial" w:cs="Arial" w:hint="default"/>
      </w:rPr>
    </w:lvl>
    <w:lvl w:ilvl="3" w:tplc="AE1CE09C">
      <w:numFmt w:val="bullet"/>
      <w:lvlText w:val="•"/>
      <w:lvlJc w:val="left"/>
      <w:pPr>
        <w:ind w:left="3240" w:hanging="360"/>
      </w:pPr>
      <w:rPr>
        <w:rFonts w:ascii="Times New Roman" w:eastAsia="Times New Roman"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2823E8"/>
    <w:multiLevelType w:val="hybridMultilevel"/>
    <w:tmpl w:val="F5240E26"/>
    <w:lvl w:ilvl="0" w:tplc="5510C1E0">
      <w:start w:val="1"/>
      <w:numFmt w:val="decimal"/>
      <w:pStyle w:val="BoxedBullet"/>
      <w:lvlText w:val="DEL-%1"/>
      <w:lvlJc w:val="left"/>
      <w:pPr>
        <w:ind w:left="0" w:firstLine="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462B60"/>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5455765"/>
    <w:multiLevelType w:val="hybridMultilevel"/>
    <w:tmpl w:val="BAC4835A"/>
    <w:lvl w:ilvl="0" w:tplc="9A5AE7D4">
      <w:start w:val="1"/>
      <w:numFmt w:val="lowerRoman"/>
      <w:pStyle w:val="NS-Req3"/>
      <w:lvlText w:val="%1."/>
      <w:lvlJc w:val="left"/>
      <w:pPr>
        <w:ind w:left="2952"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798B652">
      <w:start w:val="1"/>
      <w:numFmt w:val="lowerLetter"/>
      <w:lvlText w:val="%2."/>
      <w:lvlJc w:val="left"/>
      <w:pPr>
        <w:tabs>
          <w:tab w:val="num" w:pos="1440"/>
        </w:tabs>
        <w:ind w:left="144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893C3AAE">
      <w:start w:val="1"/>
      <w:numFmt w:val="lowerRoman"/>
      <w:pStyle w:val="NS-Req3"/>
      <w:lvlText w:val="%3."/>
      <w:lvlJc w:val="left"/>
      <w:pPr>
        <w:tabs>
          <w:tab w:val="num" w:pos="1800"/>
        </w:tabs>
        <w:ind w:left="180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D352AAAA">
      <w:start w:val="1"/>
      <w:numFmt w:val="decimal"/>
      <w:pStyle w:val="NS-Req4"/>
      <w:lvlText w:val="(%4)."/>
      <w:lvlJc w:val="left"/>
      <w:pPr>
        <w:tabs>
          <w:tab w:val="num" w:pos="2160"/>
        </w:tabs>
        <w:ind w:left="216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CDFCF1B2">
      <w:start w:val="1"/>
      <w:numFmt w:val="lowerLetter"/>
      <w:pStyle w:val="NS-Req5"/>
      <w:lvlText w:val="(%5)."/>
      <w:lvlJc w:val="left"/>
      <w:pPr>
        <w:tabs>
          <w:tab w:val="num" w:pos="2520"/>
        </w:tabs>
        <w:ind w:left="252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tplc="E154E56E">
      <w:start w:val="1"/>
      <w:numFmt w:val="lowerRoman"/>
      <w:lvlText w:val="(%6)."/>
      <w:lvlJc w:val="left"/>
      <w:pPr>
        <w:tabs>
          <w:tab w:val="num" w:pos="2880"/>
        </w:tabs>
        <w:ind w:left="2880" w:hanging="360"/>
      </w:pPr>
      <w:rPr>
        <w:rFonts w:hint="default"/>
      </w:r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F9647D"/>
    <w:multiLevelType w:val="hybridMultilevel"/>
    <w:tmpl w:val="2F24058A"/>
    <w:lvl w:ilvl="0" w:tplc="C02C0402">
      <w:start w:val="1"/>
      <w:numFmt w:val="lowerLetter"/>
      <w:lvlText w:val="%1."/>
      <w:lvlJc w:val="left"/>
      <w:pPr>
        <w:ind w:left="900" w:hanging="360"/>
      </w:pPr>
      <w:rPr>
        <w:rFonts w:ascii="Arial" w:hAnsi="Arial" w:cs="Arial" w:hint="default"/>
        <w:sz w:val="18"/>
        <w:szCs w:val="1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6A4E68"/>
    <w:multiLevelType w:val="multilevel"/>
    <w:tmpl w:val="2848B3BE"/>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13" w15:restartNumberingAfterBreak="0">
    <w:nsid w:val="08136B67"/>
    <w:multiLevelType w:val="hybridMultilevel"/>
    <w:tmpl w:val="2F2C02F2"/>
    <w:lvl w:ilvl="0" w:tplc="FFFFFFFF">
      <w:start w:val="1"/>
      <w:numFmt w:val="upperLetter"/>
      <w:pStyle w:val="StyleStyleHeading1Heading1-FSRLeft0Hanging202Cha"/>
      <w:lvlText w:val="%1."/>
      <w:lvlJc w:val="left"/>
      <w:pPr>
        <w:tabs>
          <w:tab w:val="num" w:pos="432"/>
        </w:tabs>
        <w:ind w:left="432" w:hanging="43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8FF52C6"/>
    <w:multiLevelType w:val="hybridMultilevel"/>
    <w:tmpl w:val="7688C1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pStyle w:val="StyleHeading2After6p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A41791"/>
    <w:multiLevelType w:val="hybridMultilevel"/>
    <w:tmpl w:val="A184B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A7D07DD"/>
    <w:multiLevelType w:val="hybridMultilevel"/>
    <w:tmpl w:val="AACA8676"/>
    <w:lvl w:ilvl="0" w:tplc="DDC2FD98">
      <w:start w:val="1"/>
      <w:numFmt w:val="lowerLetter"/>
      <w:lvlText w:val="%1."/>
      <w:lvlJc w:val="left"/>
      <w:pPr>
        <w:ind w:left="1080" w:hanging="3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BEE521F"/>
    <w:multiLevelType w:val="hybridMultilevel"/>
    <w:tmpl w:val="C2281724"/>
    <w:lvl w:ilvl="0" w:tplc="7CF89F10">
      <w:start w:val="1"/>
      <w:numFmt w:val="decimal"/>
      <w:pStyle w:val="RqmtArch1"/>
      <w:lvlText w:val="AR%1:"/>
      <w:lvlJc w:val="left"/>
      <w:pPr>
        <w:tabs>
          <w:tab w:val="num" w:pos="1080"/>
        </w:tabs>
        <w:ind w:left="1080" w:hanging="108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CF0BE0E">
      <w:start w:val="1"/>
      <w:numFmt w:val="lowerLetter"/>
      <w:lvlText w:val="%2."/>
      <w:lvlJc w:val="left"/>
      <w:pPr>
        <w:tabs>
          <w:tab w:val="num" w:pos="1440"/>
        </w:tabs>
        <w:ind w:left="1440" w:hanging="360"/>
      </w:pPr>
    </w:lvl>
    <w:lvl w:ilvl="2" w:tplc="B876F8B2" w:tentative="1">
      <w:start w:val="1"/>
      <w:numFmt w:val="lowerRoman"/>
      <w:lvlText w:val="%3."/>
      <w:lvlJc w:val="right"/>
      <w:pPr>
        <w:tabs>
          <w:tab w:val="num" w:pos="2160"/>
        </w:tabs>
        <w:ind w:left="2160" w:hanging="180"/>
      </w:pPr>
    </w:lvl>
    <w:lvl w:ilvl="3" w:tplc="5E3EF48C" w:tentative="1">
      <w:start w:val="1"/>
      <w:numFmt w:val="decimal"/>
      <w:lvlText w:val="%4."/>
      <w:lvlJc w:val="left"/>
      <w:pPr>
        <w:tabs>
          <w:tab w:val="num" w:pos="2880"/>
        </w:tabs>
        <w:ind w:left="2880" w:hanging="360"/>
      </w:pPr>
    </w:lvl>
    <w:lvl w:ilvl="4" w:tplc="5C1E6D56" w:tentative="1">
      <w:start w:val="1"/>
      <w:numFmt w:val="lowerLetter"/>
      <w:lvlText w:val="%5."/>
      <w:lvlJc w:val="left"/>
      <w:pPr>
        <w:tabs>
          <w:tab w:val="num" w:pos="3600"/>
        </w:tabs>
        <w:ind w:left="3600" w:hanging="360"/>
      </w:pPr>
    </w:lvl>
    <w:lvl w:ilvl="5" w:tplc="163EB1AA" w:tentative="1">
      <w:start w:val="1"/>
      <w:numFmt w:val="lowerRoman"/>
      <w:lvlText w:val="%6."/>
      <w:lvlJc w:val="right"/>
      <w:pPr>
        <w:tabs>
          <w:tab w:val="num" w:pos="4320"/>
        </w:tabs>
        <w:ind w:left="4320" w:hanging="180"/>
      </w:pPr>
    </w:lvl>
    <w:lvl w:ilvl="6" w:tplc="3946BB1A" w:tentative="1">
      <w:start w:val="1"/>
      <w:numFmt w:val="decimal"/>
      <w:lvlText w:val="%7."/>
      <w:lvlJc w:val="left"/>
      <w:pPr>
        <w:tabs>
          <w:tab w:val="num" w:pos="5040"/>
        </w:tabs>
        <w:ind w:left="5040" w:hanging="360"/>
      </w:pPr>
    </w:lvl>
    <w:lvl w:ilvl="7" w:tplc="57EA47FA" w:tentative="1">
      <w:start w:val="1"/>
      <w:numFmt w:val="lowerLetter"/>
      <w:lvlText w:val="%8."/>
      <w:lvlJc w:val="left"/>
      <w:pPr>
        <w:tabs>
          <w:tab w:val="num" w:pos="5760"/>
        </w:tabs>
        <w:ind w:left="5760" w:hanging="360"/>
      </w:pPr>
    </w:lvl>
    <w:lvl w:ilvl="8" w:tplc="BE16D738" w:tentative="1">
      <w:start w:val="1"/>
      <w:numFmt w:val="lowerRoman"/>
      <w:lvlText w:val="%9."/>
      <w:lvlJc w:val="right"/>
      <w:pPr>
        <w:tabs>
          <w:tab w:val="num" w:pos="6480"/>
        </w:tabs>
        <w:ind w:left="6480" w:hanging="180"/>
      </w:pPr>
    </w:lvl>
  </w:abstractNum>
  <w:abstractNum w:abstractNumId="18" w15:restartNumberingAfterBreak="0">
    <w:nsid w:val="0D8151AF"/>
    <w:multiLevelType w:val="hybridMultilevel"/>
    <w:tmpl w:val="C4906C26"/>
    <w:lvl w:ilvl="0" w:tplc="87788AAA">
      <w:start w:val="1"/>
      <w:numFmt w:val="decimal"/>
      <w:pStyle w:val="StyleBullet1B1Arial"/>
      <w:lvlText w:val="%1)"/>
      <w:lvlJc w:val="left"/>
      <w:pPr>
        <w:tabs>
          <w:tab w:val="num" w:pos="994"/>
        </w:tabs>
        <w:ind w:left="994" w:hanging="360"/>
      </w:pPr>
    </w:lvl>
    <w:lvl w:ilvl="1" w:tplc="04090019">
      <w:start w:val="1"/>
      <w:numFmt w:val="lowerLetter"/>
      <w:lvlText w:val="%2."/>
      <w:lvlJc w:val="left"/>
      <w:pPr>
        <w:tabs>
          <w:tab w:val="num" w:pos="1714"/>
        </w:tabs>
        <w:ind w:left="1714" w:hanging="360"/>
      </w:pPr>
    </w:lvl>
    <w:lvl w:ilvl="2" w:tplc="0409001B">
      <w:start w:val="1"/>
      <w:numFmt w:val="lowerRoman"/>
      <w:pStyle w:val="StyleStyleHeading3H3Level1-1Level1-11H31Level1-12H32Le2"/>
      <w:lvlText w:val="%3."/>
      <w:lvlJc w:val="right"/>
      <w:pPr>
        <w:tabs>
          <w:tab w:val="num" w:pos="2434"/>
        </w:tabs>
        <w:ind w:left="2434" w:hanging="180"/>
      </w:pPr>
    </w:lvl>
    <w:lvl w:ilvl="3" w:tplc="0409000F" w:tentative="1">
      <w:start w:val="1"/>
      <w:numFmt w:val="decimal"/>
      <w:lvlText w:val="%4."/>
      <w:lvlJc w:val="left"/>
      <w:pPr>
        <w:tabs>
          <w:tab w:val="num" w:pos="3154"/>
        </w:tabs>
        <w:ind w:left="3154" w:hanging="360"/>
      </w:pPr>
    </w:lvl>
    <w:lvl w:ilvl="4" w:tplc="04090019" w:tentative="1">
      <w:start w:val="1"/>
      <w:numFmt w:val="lowerLetter"/>
      <w:lvlText w:val="%5."/>
      <w:lvlJc w:val="left"/>
      <w:pPr>
        <w:tabs>
          <w:tab w:val="num" w:pos="3874"/>
        </w:tabs>
        <w:ind w:left="3874" w:hanging="360"/>
      </w:pPr>
    </w:lvl>
    <w:lvl w:ilvl="5" w:tplc="0409001B" w:tentative="1">
      <w:start w:val="1"/>
      <w:numFmt w:val="lowerRoman"/>
      <w:lvlText w:val="%6."/>
      <w:lvlJc w:val="right"/>
      <w:pPr>
        <w:tabs>
          <w:tab w:val="num" w:pos="4594"/>
        </w:tabs>
        <w:ind w:left="4594" w:hanging="180"/>
      </w:pPr>
    </w:lvl>
    <w:lvl w:ilvl="6" w:tplc="0409000F" w:tentative="1">
      <w:start w:val="1"/>
      <w:numFmt w:val="decimal"/>
      <w:lvlText w:val="%7."/>
      <w:lvlJc w:val="left"/>
      <w:pPr>
        <w:tabs>
          <w:tab w:val="num" w:pos="5314"/>
        </w:tabs>
        <w:ind w:left="5314" w:hanging="360"/>
      </w:pPr>
    </w:lvl>
    <w:lvl w:ilvl="7" w:tplc="04090019" w:tentative="1">
      <w:start w:val="1"/>
      <w:numFmt w:val="lowerLetter"/>
      <w:lvlText w:val="%8."/>
      <w:lvlJc w:val="left"/>
      <w:pPr>
        <w:tabs>
          <w:tab w:val="num" w:pos="6034"/>
        </w:tabs>
        <w:ind w:left="6034" w:hanging="360"/>
      </w:pPr>
    </w:lvl>
    <w:lvl w:ilvl="8" w:tplc="0409001B" w:tentative="1">
      <w:start w:val="1"/>
      <w:numFmt w:val="lowerRoman"/>
      <w:lvlText w:val="%9."/>
      <w:lvlJc w:val="right"/>
      <w:pPr>
        <w:tabs>
          <w:tab w:val="num" w:pos="6754"/>
        </w:tabs>
        <w:ind w:left="6754" w:hanging="180"/>
      </w:pPr>
    </w:lvl>
  </w:abstractNum>
  <w:abstractNum w:abstractNumId="19" w15:restartNumberingAfterBreak="0">
    <w:nsid w:val="0FA13C84"/>
    <w:multiLevelType w:val="hybridMultilevel"/>
    <w:tmpl w:val="DB723F1A"/>
    <w:lvl w:ilvl="0" w:tplc="BB94A78A">
      <w:start w:val="1"/>
      <w:numFmt w:val="lowerLetter"/>
      <w:pStyle w:val="LettersNoSpacing"/>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0FD92764"/>
    <w:multiLevelType w:val="multilevel"/>
    <w:tmpl w:val="280A4F08"/>
    <w:lvl w:ilvl="0">
      <w:start w:val="1"/>
      <w:numFmt w:val="decimal"/>
      <w:pStyle w:val="ATTACHMENTNew"/>
      <w:suff w:val="space"/>
      <w:lvlText w:val="EXHIBIT %1:"/>
      <w:lvlJc w:val="left"/>
      <w:pPr>
        <w:ind w:left="360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ExhibitNew3"/>
      <w:lvlText w:val=""/>
      <w:lvlJc w:val="left"/>
      <w:pPr>
        <w:ind w:left="-108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1080" w:hanging="360"/>
      </w:pPr>
      <w:rPr>
        <w:rFonts w:hint="default"/>
      </w:rPr>
    </w:lvl>
    <w:lvl w:ilvl="8">
      <w:start w:val="1"/>
      <w:numFmt w:val="lowerRoman"/>
      <w:lvlText w:val="%9."/>
      <w:lvlJc w:val="left"/>
      <w:pPr>
        <w:ind w:left="1440" w:hanging="360"/>
      </w:pPr>
      <w:rPr>
        <w:rFonts w:hint="default"/>
      </w:rPr>
    </w:lvl>
  </w:abstractNum>
  <w:abstractNum w:abstractNumId="21" w15:restartNumberingAfterBreak="0">
    <w:nsid w:val="104430EB"/>
    <w:multiLevelType w:val="hybridMultilevel"/>
    <w:tmpl w:val="CCA0CD22"/>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10C7576A"/>
    <w:multiLevelType w:val="hybridMultilevel"/>
    <w:tmpl w:val="A210EB3A"/>
    <w:lvl w:ilvl="0" w:tplc="F10604D8">
      <w:start w:val="1"/>
      <w:numFmt w:val="bullet"/>
      <w:pStyle w:val="TableBullet1"/>
      <w:lvlText w:val=""/>
      <w:lvlJc w:val="left"/>
      <w:pPr>
        <w:tabs>
          <w:tab w:val="num" w:pos="2016"/>
        </w:tabs>
        <w:ind w:left="2016" w:hanging="360"/>
      </w:pPr>
      <w:rPr>
        <w:rFonts w:ascii="Symbol" w:hAnsi="Symbol" w:hint="default"/>
        <w:color w:val="000000"/>
      </w:rPr>
    </w:lvl>
    <w:lvl w:ilvl="1" w:tplc="04090019">
      <w:start w:val="1"/>
      <w:numFmt w:val="bullet"/>
      <w:lvlText w:val="o"/>
      <w:lvlJc w:val="left"/>
      <w:pPr>
        <w:tabs>
          <w:tab w:val="num" w:pos="1656"/>
        </w:tabs>
        <w:ind w:left="1656" w:hanging="360"/>
      </w:pPr>
      <w:rPr>
        <w:rFonts w:ascii="Courier New" w:hAnsi="Courier New" w:cs="Arial" w:hint="default"/>
      </w:rPr>
    </w:lvl>
    <w:lvl w:ilvl="2" w:tplc="0409001B" w:tentative="1">
      <w:start w:val="1"/>
      <w:numFmt w:val="bullet"/>
      <w:lvlText w:val=""/>
      <w:lvlJc w:val="left"/>
      <w:pPr>
        <w:tabs>
          <w:tab w:val="num" w:pos="2376"/>
        </w:tabs>
        <w:ind w:left="2376" w:hanging="360"/>
      </w:pPr>
      <w:rPr>
        <w:rFonts w:ascii="Wingdings" w:hAnsi="Wingdings" w:hint="default"/>
      </w:rPr>
    </w:lvl>
    <w:lvl w:ilvl="3" w:tplc="0409000F" w:tentative="1">
      <w:start w:val="1"/>
      <w:numFmt w:val="bullet"/>
      <w:lvlText w:val=""/>
      <w:lvlJc w:val="left"/>
      <w:pPr>
        <w:tabs>
          <w:tab w:val="num" w:pos="3096"/>
        </w:tabs>
        <w:ind w:left="3096" w:hanging="360"/>
      </w:pPr>
      <w:rPr>
        <w:rFonts w:ascii="Symbol" w:hAnsi="Symbol" w:hint="default"/>
      </w:rPr>
    </w:lvl>
    <w:lvl w:ilvl="4" w:tplc="04090019" w:tentative="1">
      <w:start w:val="1"/>
      <w:numFmt w:val="bullet"/>
      <w:lvlText w:val="o"/>
      <w:lvlJc w:val="left"/>
      <w:pPr>
        <w:tabs>
          <w:tab w:val="num" w:pos="3816"/>
        </w:tabs>
        <w:ind w:left="3816" w:hanging="360"/>
      </w:pPr>
      <w:rPr>
        <w:rFonts w:ascii="Courier New" w:hAnsi="Courier New" w:cs="Arial" w:hint="default"/>
      </w:rPr>
    </w:lvl>
    <w:lvl w:ilvl="5" w:tplc="0409001B" w:tentative="1">
      <w:start w:val="1"/>
      <w:numFmt w:val="bullet"/>
      <w:lvlText w:val=""/>
      <w:lvlJc w:val="left"/>
      <w:pPr>
        <w:tabs>
          <w:tab w:val="num" w:pos="4536"/>
        </w:tabs>
        <w:ind w:left="4536" w:hanging="360"/>
      </w:pPr>
      <w:rPr>
        <w:rFonts w:ascii="Wingdings" w:hAnsi="Wingdings" w:hint="default"/>
      </w:rPr>
    </w:lvl>
    <w:lvl w:ilvl="6" w:tplc="0409000F" w:tentative="1">
      <w:start w:val="1"/>
      <w:numFmt w:val="bullet"/>
      <w:lvlText w:val=""/>
      <w:lvlJc w:val="left"/>
      <w:pPr>
        <w:tabs>
          <w:tab w:val="num" w:pos="5256"/>
        </w:tabs>
        <w:ind w:left="5256" w:hanging="360"/>
      </w:pPr>
      <w:rPr>
        <w:rFonts w:ascii="Symbol" w:hAnsi="Symbol" w:hint="default"/>
      </w:rPr>
    </w:lvl>
    <w:lvl w:ilvl="7" w:tplc="04090019" w:tentative="1">
      <w:start w:val="1"/>
      <w:numFmt w:val="bullet"/>
      <w:lvlText w:val="o"/>
      <w:lvlJc w:val="left"/>
      <w:pPr>
        <w:tabs>
          <w:tab w:val="num" w:pos="5976"/>
        </w:tabs>
        <w:ind w:left="5976" w:hanging="360"/>
      </w:pPr>
      <w:rPr>
        <w:rFonts w:ascii="Courier New" w:hAnsi="Courier New" w:cs="Arial" w:hint="default"/>
      </w:rPr>
    </w:lvl>
    <w:lvl w:ilvl="8" w:tplc="0409001B" w:tentative="1">
      <w:start w:val="1"/>
      <w:numFmt w:val="bullet"/>
      <w:lvlText w:val=""/>
      <w:lvlJc w:val="left"/>
      <w:pPr>
        <w:tabs>
          <w:tab w:val="num" w:pos="6696"/>
        </w:tabs>
        <w:ind w:left="6696" w:hanging="360"/>
      </w:pPr>
      <w:rPr>
        <w:rFonts w:ascii="Wingdings" w:hAnsi="Wingdings" w:hint="default"/>
      </w:rPr>
    </w:lvl>
  </w:abstractNum>
  <w:abstractNum w:abstractNumId="23" w15:restartNumberingAfterBreak="0">
    <w:nsid w:val="10E25457"/>
    <w:multiLevelType w:val="multilevel"/>
    <w:tmpl w:val="5B0E9476"/>
    <w:lvl w:ilvl="0">
      <w:start w:val="1"/>
      <w:numFmt w:val="bullet"/>
      <w:pStyle w:val="Level2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E631CA"/>
    <w:multiLevelType w:val="multilevel"/>
    <w:tmpl w:val="61DEDDD8"/>
    <w:styleLink w:val="StyleBulleted2"/>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25" w15:restartNumberingAfterBreak="0">
    <w:nsid w:val="13FC5068"/>
    <w:multiLevelType w:val="hybridMultilevel"/>
    <w:tmpl w:val="44DE62AC"/>
    <w:lvl w:ilvl="0" w:tplc="9E0A4B26">
      <w:start w:val="1"/>
      <w:numFmt w:val="bullet"/>
      <w:pStyle w:val="BulletedList"/>
      <w:lvlText w:val=""/>
      <w:lvlJc w:val="left"/>
      <w:pPr>
        <w:tabs>
          <w:tab w:val="num" w:pos="720"/>
        </w:tabs>
        <w:ind w:left="720" w:hanging="360"/>
      </w:pPr>
      <w:rPr>
        <w:rFonts w:ascii="Symbol" w:hAnsi="Symbol" w:hint="default"/>
        <w:sz w:val="16"/>
        <w:szCs w:val="16"/>
      </w:rPr>
    </w:lvl>
    <w:lvl w:ilvl="1" w:tplc="633419D0">
      <w:start w:val="1"/>
      <w:numFmt w:val="bullet"/>
      <w:lvlText w:val="o"/>
      <w:lvlJc w:val="left"/>
      <w:pPr>
        <w:tabs>
          <w:tab w:val="num" w:pos="1440"/>
        </w:tabs>
        <w:ind w:left="1440" w:hanging="360"/>
      </w:pPr>
      <w:rPr>
        <w:rFonts w:ascii="Arial" w:hAnsi="Arial" w:hint="default"/>
      </w:rPr>
    </w:lvl>
    <w:lvl w:ilvl="2" w:tplc="9CA60956" w:tentative="1">
      <w:start w:val="1"/>
      <w:numFmt w:val="bullet"/>
      <w:lvlText w:val=""/>
      <w:lvlJc w:val="left"/>
      <w:pPr>
        <w:tabs>
          <w:tab w:val="num" w:pos="2160"/>
        </w:tabs>
        <w:ind w:left="2160" w:hanging="360"/>
      </w:pPr>
      <w:rPr>
        <w:rFonts w:ascii="Symbol" w:hAnsi="Symbol" w:hint="default"/>
      </w:rPr>
    </w:lvl>
    <w:lvl w:ilvl="3" w:tplc="9FC61E32">
      <w:start w:val="1"/>
      <w:numFmt w:val="bullet"/>
      <w:lvlText w:val=""/>
      <w:lvlJc w:val="left"/>
      <w:pPr>
        <w:tabs>
          <w:tab w:val="num" w:pos="2880"/>
        </w:tabs>
        <w:ind w:left="2880" w:hanging="360"/>
      </w:pPr>
      <w:rPr>
        <w:rFonts w:ascii="Symbol" w:hAnsi="Symbol" w:hint="default"/>
      </w:rPr>
    </w:lvl>
    <w:lvl w:ilvl="4" w:tplc="EAEAD60C" w:tentative="1">
      <w:start w:val="1"/>
      <w:numFmt w:val="bullet"/>
      <w:lvlText w:val="o"/>
      <w:lvlJc w:val="left"/>
      <w:pPr>
        <w:tabs>
          <w:tab w:val="num" w:pos="3600"/>
        </w:tabs>
        <w:ind w:left="3600" w:hanging="360"/>
      </w:pPr>
      <w:rPr>
        <w:rFonts w:ascii="Arial" w:hAnsi="Arial" w:hint="default"/>
      </w:rPr>
    </w:lvl>
    <w:lvl w:ilvl="5" w:tplc="16344A14" w:tentative="1">
      <w:start w:val="1"/>
      <w:numFmt w:val="bullet"/>
      <w:lvlText w:val=""/>
      <w:lvlJc w:val="left"/>
      <w:pPr>
        <w:tabs>
          <w:tab w:val="num" w:pos="4320"/>
        </w:tabs>
        <w:ind w:left="4320" w:hanging="360"/>
      </w:pPr>
      <w:rPr>
        <w:rFonts w:ascii="Symbol" w:hAnsi="Symbol" w:hint="default"/>
      </w:rPr>
    </w:lvl>
    <w:lvl w:ilvl="6" w:tplc="5A863B02" w:tentative="1">
      <w:start w:val="1"/>
      <w:numFmt w:val="bullet"/>
      <w:lvlText w:val=""/>
      <w:lvlJc w:val="left"/>
      <w:pPr>
        <w:tabs>
          <w:tab w:val="num" w:pos="5040"/>
        </w:tabs>
        <w:ind w:left="5040" w:hanging="360"/>
      </w:pPr>
      <w:rPr>
        <w:rFonts w:ascii="Symbol" w:hAnsi="Symbol" w:hint="default"/>
      </w:rPr>
    </w:lvl>
    <w:lvl w:ilvl="7" w:tplc="12FEE876" w:tentative="1">
      <w:start w:val="1"/>
      <w:numFmt w:val="bullet"/>
      <w:lvlText w:val="o"/>
      <w:lvlJc w:val="left"/>
      <w:pPr>
        <w:tabs>
          <w:tab w:val="num" w:pos="5760"/>
        </w:tabs>
        <w:ind w:left="5760" w:hanging="360"/>
      </w:pPr>
      <w:rPr>
        <w:rFonts w:ascii="Arial" w:hAnsi="Arial" w:hint="default"/>
      </w:rPr>
    </w:lvl>
    <w:lvl w:ilvl="8" w:tplc="BA92F0C6"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140A05C5"/>
    <w:multiLevelType w:val="hybridMultilevel"/>
    <w:tmpl w:val="F4FAE6A4"/>
    <w:lvl w:ilvl="0" w:tplc="DBDE836C">
      <w:start w:val="1"/>
      <w:numFmt w:val="decimal"/>
      <w:pStyle w:val="RqmtCont1"/>
      <w:lvlText w:val="CA%1:"/>
      <w:lvlJc w:val="left"/>
      <w:pPr>
        <w:tabs>
          <w:tab w:val="num" w:pos="1080"/>
        </w:tabs>
        <w:ind w:left="1080" w:hanging="1080"/>
      </w:pPr>
      <w:rPr>
        <w:rFonts w:ascii="Times New Roman" w:hAnsi="Times New Roman" w:hint="default"/>
        <w:b/>
        <w:i w:val="0"/>
      </w:rPr>
    </w:lvl>
    <w:lvl w:ilvl="1" w:tplc="34003D62" w:tentative="1">
      <w:start w:val="1"/>
      <w:numFmt w:val="lowerLetter"/>
      <w:lvlText w:val="%2."/>
      <w:lvlJc w:val="left"/>
      <w:pPr>
        <w:tabs>
          <w:tab w:val="num" w:pos="1440"/>
        </w:tabs>
        <w:ind w:left="1440" w:hanging="360"/>
      </w:pPr>
    </w:lvl>
    <w:lvl w:ilvl="2" w:tplc="29C0F6AC" w:tentative="1">
      <w:start w:val="1"/>
      <w:numFmt w:val="lowerRoman"/>
      <w:lvlText w:val="%3."/>
      <w:lvlJc w:val="right"/>
      <w:pPr>
        <w:tabs>
          <w:tab w:val="num" w:pos="2160"/>
        </w:tabs>
        <w:ind w:left="2160" w:hanging="180"/>
      </w:pPr>
    </w:lvl>
    <w:lvl w:ilvl="3" w:tplc="DF00B054" w:tentative="1">
      <w:start w:val="1"/>
      <w:numFmt w:val="decimal"/>
      <w:lvlText w:val="%4."/>
      <w:lvlJc w:val="left"/>
      <w:pPr>
        <w:tabs>
          <w:tab w:val="num" w:pos="2880"/>
        </w:tabs>
        <w:ind w:left="2880" w:hanging="360"/>
      </w:pPr>
    </w:lvl>
    <w:lvl w:ilvl="4" w:tplc="F8F2E5BE" w:tentative="1">
      <w:start w:val="1"/>
      <w:numFmt w:val="lowerLetter"/>
      <w:lvlText w:val="%5."/>
      <w:lvlJc w:val="left"/>
      <w:pPr>
        <w:tabs>
          <w:tab w:val="num" w:pos="3600"/>
        </w:tabs>
        <w:ind w:left="3600" w:hanging="360"/>
      </w:pPr>
    </w:lvl>
    <w:lvl w:ilvl="5" w:tplc="47308CE0" w:tentative="1">
      <w:start w:val="1"/>
      <w:numFmt w:val="lowerRoman"/>
      <w:lvlText w:val="%6."/>
      <w:lvlJc w:val="right"/>
      <w:pPr>
        <w:tabs>
          <w:tab w:val="num" w:pos="4320"/>
        </w:tabs>
        <w:ind w:left="4320" w:hanging="180"/>
      </w:pPr>
    </w:lvl>
    <w:lvl w:ilvl="6" w:tplc="DD10623A" w:tentative="1">
      <w:start w:val="1"/>
      <w:numFmt w:val="decimal"/>
      <w:lvlText w:val="%7."/>
      <w:lvlJc w:val="left"/>
      <w:pPr>
        <w:tabs>
          <w:tab w:val="num" w:pos="5040"/>
        </w:tabs>
        <w:ind w:left="5040" w:hanging="360"/>
      </w:pPr>
    </w:lvl>
    <w:lvl w:ilvl="7" w:tplc="D61EE518" w:tentative="1">
      <w:start w:val="1"/>
      <w:numFmt w:val="lowerLetter"/>
      <w:lvlText w:val="%8."/>
      <w:lvlJc w:val="left"/>
      <w:pPr>
        <w:tabs>
          <w:tab w:val="num" w:pos="5760"/>
        </w:tabs>
        <w:ind w:left="5760" w:hanging="360"/>
      </w:pPr>
    </w:lvl>
    <w:lvl w:ilvl="8" w:tplc="76A8AAEA" w:tentative="1">
      <w:start w:val="1"/>
      <w:numFmt w:val="lowerRoman"/>
      <w:lvlText w:val="%9."/>
      <w:lvlJc w:val="right"/>
      <w:pPr>
        <w:tabs>
          <w:tab w:val="num" w:pos="6480"/>
        </w:tabs>
        <w:ind w:left="6480" w:hanging="180"/>
      </w:pPr>
    </w:lvl>
  </w:abstractNum>
  <w:abstractNum w:abstractNumId="27"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28" w15:restartNumberingAfterBreak="0">
    <w:nsid w:val="15F8714C"/>
    <w:multiLevelType w:val="hybridMultilevel"/>
    <w:tmpl w:val="9C2E3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486B56"/>
    <w:multiLevelType w:val="singleLevel"/>
    <w:tmpl w:val="B48CCFF8"/>
    <w:lvl w:ilvl="0">
      <w:start w:val="1"/>
      <w:numFmt w:val="bullet"/>
      <w:pStyle w:val="AttachmentBullets"/>
      <w:lvlText w:val=""/>
      <w:lvlJc w:val="left"/>
      <w:pPr>
        <w:tabs>
          <w:tab w:val="num" w:pos="0"/>
        </w:tabs>
        <w:ind w:left="720" w:hanging="360"/>
      </w:pPr>
      <w:rPr>
        <w:rFonts w:ascii="Symbol" w:hAnsi="Symbol" w:hint="default"/>
      </w:rPr>
    </w:lvl>
  </w:abstractNum>
  <w:abstractNum w:abstractNumId="30" w15:restartNumberingAfterBreak="0">
    <w:nsid w:val="173B625F"/>
    <w:multiLevelType w:val="hybridMultilevel"/>
    <w:tmpl w:val="BD70E66A"/>
    <w:lvl w:ilvl="0" w:tplc="EDF44C80">
      <w:start w:val="1"/>
      <w:numFmt w:val="bullet"/>
      <w:pStyle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56593C"/>
    <w:multiLevelType w:val="multilevel"/>
    <w:tmpl w:val="04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1A7B17E9"/>
    <w:multiLevelType w:val="hybridMultilevel"/>
    <w:tmpl w:val="D06AF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AE44154"/>
    <w:multiLevelType w:val="singleLevel"/>
    <w:tmpl w:val="0610E0B8"/>
    <w:lvl w:ilvl="0">
      <w:start w:val="1"/>
      <w:numFmt w:val="none"/>
      <w:pStyle w:val="ProposalItem"/>
      <w:lvlText w:val="Proposal Item:"/>
      <w:legacy w:legacy="1" w:legacySpace="0" w:legacyIndent="360"/>
      <w:lvlJc w:val="left"/>
      <w:rPr>
        <w:u w:val="single"/>
      </w:rPr>
    </w:lvl>
  </w:abstractNum>
  <w:abstractNum w:abstractNumId="35" w15:restartNumberingAfterBreak="0">
    <w:nsid w:val="1B361919"/>
    <w:multiLevelType w:val="multilevel"/>
    <w:tmpl w:val="78584C6C"/>
    <w:lvl w:ilvl="0">
      <w:start w:val="6"/>
      <w:numFmt w:val="upperRoman"/>
      <w:pStyle w:val="RFPHeading"/>
      <w:suff w:val="space"/>
      <w:lvlText w:val="Section %1"/>
      <w:lvlJc w:val="left"/>
      <w:pPr>
        <w:ind w:left="432" w:hanging="432"/>
      </w:pPr>
      <w:rPr>
        <w:rFonts w:ascii="Arial Bold" w:hAnsi="Arial Bold" w:hint="default"/>
        <w:b/>
        <w:i w:val="0"/>
        <w:caps/>
        <w:color w:val="0000FF"/>
        <w:sz w:val="32"/>
      </w:rPr>
    </w:lvl>
    <w:lvl w:ilvl="1">
      <w:start w:val="1"/>
      <w:numFmt w:val="decimal"/>
      <w:suff w:val="space"/>
      <w:lvlText w:val="%1.%2"/>
      <w:lvlJc w:val="left"/>
      <w:pPr>
        <w:ind w:left="576" w:hanging="576"/>
      </w:pPr>
      <w:rPr>
        <w:rFonts w:ascii="Tahoma" w:hAnsi="Tahoma" w:hint="default"/>
        <w:b w:val="0"/>
        <w:i w:val="0"/>
        <w:color w:val="000080"/>
        <w:sz w:val="32"/>
      </w:rPr>
    </w:lvl>
    <w:lvl w:ilvl="2">
      <w:start w:val="1"/>
      <w:numFmt w:val="decimal"/>
      <w:suff w:val="space"/>
      <w:lvlText w:val="%1.%2.%3"/>
      <w:lvlJc w:val="left"/>
      <w:pPr>
        <w:ind w:left="720" w:hanging="720"/>
      </w:pPr>
      <w:rPr>
        <w:rFonts w:ascii="Arial" w:hAnsi="Arial" w:hint="default"/>
        <w:b/>
        <w:i w:val="0"/>
        <w:color w:val="0000FF"/>
        <w:sz w:val="24"/>
      </w:rPr>
    </w:lvl>
    <w:lvl w:ilvl="3">
      <w:start w:val="1"/>
      <w:numFmt w:val="decimal"/>
      <w:suff w:val="space"/>
      <w:lvlText w:val="%1.%2.%3.%4"/>
      <w:lvlJc w:val="left"/>
      <w:pPr>
        <w:ind w:left="864" w:hanging="864"/>
      </w:pPr>
      <w:rPr>
        <w:rFonts w:ascii="Arial" w:hAnsi="Arial" w:hint="default"/>
        <w:b w:val="0"/>
        <w:i w:val="0"/>
        <w:sz w:val="22"/>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15:restartNumberingAfterBreak="0">
    <w:nsid w:val="1B3754A5"/>
    <w:multiLevelType w:val="hybridMultilevel"/>
    <w:tmpl w:val="1F4E414E"/>
    <w:lvl w:ilvl="0" w:tplc="FFFFFFFF">
      <w:start w:val="1"/>
      <w:numFmt w:val="bullet"/>
      <w:pStyle w:val="Stylebullet2ComplexArialComplex11pt1"/>
      <w:lvlText w:val=""/>
      <w:lvlJc w:val="left"/>
      <w:pPr>
        <w:tabs>
          <w:tab w:val="num" w:pos="1080"/>
        </w:tabs>
        <w:ind w:left="108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B467B98"/>
    <w:multiLevelType w:val="hybridMultilevel"/>
    <w:tmpl w:val="B6545520"/>
    <w:lvl w:ilvl="0" w:tplc="A4409BA8">
      <w:start w:val="1"/>
      <w:numFmt w:val="decimal"/>
      <w:pStyle w:val="Rqmt1"/>
      <w:lvlText w:val="R%1:"/>
      <w:lvlJc w:val="left"/>
      <w:pPr>
        <w:tabs>
          <w:tab w:val="num" w:pos="1080"/>
        </w:tabs>
        <w:ind w:left="1080" w:hanging="1080"/>
      </w:pPr>
      <w:rPr>
        <w:rFonts w:ascii="Times New Roman" w:hAnsi="Times New Roman" w:hint="default"/>
        <w:b/>
        <w:i w:val="0"/>
      </w:rPr>
    </w:lvl>
    <w:lvl w:ilvl="1" w:tplc="1F2408F4" w:tentative="1">
      <w:start w:val="1"/>
      <w:numFmt w:val="lowerLetter"/>
      <w:lvlText w:val="%2."/>
      <w:lvlJc w:val="left"/>
      <w:pPr>
        <w:tabs>
          <w:tab w:val="num" w:pos="1440"/>
        </w:tabs>
        <w:ind w:left="1440" w:hanging="360"/>
      </w:pPr>
    </w:lvl>
    <w:lvl w:ilvl="2" w:tplc="F89C1864" w:tentative="1">
      <w:start w:val="1"/>
      <w:numFmt w:val="lowerRoman"/>
      <w:lvlText w:val="%3."/>
      <w:lvlJc w:val="right"/>
      <w:pPr>
        <w:tabs>
          <w:tab w:val="num" w:pos="2160"/>
        </w:tabs>
        <w:ind w:left="2160" w:hanging="180"/>
      </w:pPr>
    </w:lvl>
    <w:lvl w:ilvl="3" w:tplc="29D069B0" w:tentative="1">
      <w:start w:val="1"/>
      <w:numFmt w:val="decimal"/>
      <w:lvlText w:val="%4."/>
      <w:lvlJc w:val="left"/>
      <w:pPr>
        <w:tabs>
          <w:tab w:val="num" w:pos="2880"/>
        </w:tabs>
        <w:ind w:left="2880" w:hanging="360"/>
      </w:pPr>
    </w:lvl>
    <w:lvl w:ilvl="4" w:tplc="20AE27CA" w:tentative="1">
      <w:start w:val="1"/>
      <w:numFmt w:val="lowerLetter"/>
      <w:lvlText w:val="%5."/>
      <w:lvlJc w:val="left"/>
      <w:pPr>
        <w:tabs>
          <w:tab w:val="num" w:pos="3600"/>
        </w:tabs>
        <w:ind w:left="3600" w:hanging="360"/>
      </w:pPr>
    </w:lvl>
    <w:lvl w:ilvl="5" w:tplc="BA4C8C2E" w:tentative="1">
      <w:start w:val="1"/>
      <w:numFmt w:val="lowerRoman"/>
      <w:lvlText w:val="%6."/>
      <w:lvlJc w:val="right"/>
      <w:pPr>
        <w:tabs>
          <w:tab w:val="num" w:pos="4320"/>
        </w:tabs>
        <w:ind w:left="4320" w:hanging="180"/>
      </w:pPr>
    </w:lvl>
    <w:lvl w:ilvl="6" w:tplc="5BF88BBC" w:tentative="1">
      <w:start w:val="1"/>
      <w:numFmt w:val="decimal"/>
      <w:lvlText w:val="%7."/>
      <w:lvlJc w:val="left"/>
      <w:pPr>
        <w:tabs>
          <w:tab w:val="num" w:pos="5040"/>
        </w:tabs>
        <w:ind w:left="5040" w:hanging="360"/>
      </w:pPr>
    </w:lvl>
    <w:lvl w:ilvl="7" w:tplc="57086642" w:tentative="1">
      <w:start w:val="1"/>
      <w:numFmt w:val="lowerLetter"/>
      <w:lvlText w:val="%8."/>
      <w:lvlJc w:val="left"/>
      <w:pPr>
        <w:tabs>
          <w:tab w:val="num" w:pos="5760"/>
        </w:tabs>
        <w:ind w:left="5760" w:hanging="360"/>
      </w:pPr>
    </w:lvl>
    <w:lvl w:ilvl="8" w:tplc="556EC120" w:tentative="1">
      <w:start w:val="1"/>
      <w:numFmt w:val="lowerRoman"/>
      <w:lvlText w:val="%9."/>
      <w:lvlJc w:val="right"/>
      <w:pPr>
        <w:tabs>
          <w:tab w:val="num" w:pos="6480"/>
        </w:tabs>
        <w:ind w:left="6480" w:hanging="180"/>
      </w:pPr>
    </w:lvl>
  </w:abstractNum>
  <w:abstractNum w:abstractNumId="38" w15:restartNumberingAfterBreak="0">
    <w:nsid w:val="1B901BEE"/>
    <w:multiLevelType w:val="hybridMultilevel"/>
    <w:tmpl w:val="3B64F188"/>
    <w:lvl w:ilvl="0" w:tplc="3466936C">
      <w:start w:val="1"/>
      <w:numFmt w:val="bullet"/>
      <w:pStyle w:val="SpecialHeading"/>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Symbol" w:hAnsi="Symbol"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1BDC0812"/>
    <w:multiLevelType w:val="singleLevel"/>
    <w:tmpl w:val="7E087B3C"/>
    <w:lvl w:ilvl="0">
      <w:start w:val="1"/>
      <w:numFmt w:val="bullet"/>
      <w:pStyle w:val="Bullet4"/>
      <w:lvlText w:val="–"/>
      <w:lvlJc w:val="left"/>
      <w:pPr>
        <w:tabs>
          <w:tab w:val="num" w:pos="1800"/>
        </w:tabs>
        <w:ind w:left="1800" w:hanging="360"/>
      </w:pPr>
      <w:rPr>
        <w:rFonts w:ascii="Times New Roman" w:hAnsi="Times New Roman" w:hint="default"/>
      </w:rPr>
    </w:lvl>
  </w:abstractNum>
  <w:abstractNum w:abstractNumId="40" w15:restartNumberingAfterBreak="0">
    <w:nsid w:val="1D1B4A4C"/>
    <w:multiLevelType w:val="singleLevel"/>
    <w:tmpl w:val="6D945664"/>
    <w:lvl w:ilvl="0">
      <w:start w:val="1"/>
      <w:numFmt w:val="bullet"/>
      <w:pStyle w:val="Bullet2"/>
      <w:lvlText w:val=""/>
      <w:lvlJc w:val="left"/>
      <w:pPr>
        <w:tabs>
          <w:tab w:val="num" w:pos="360"/>
        </w:tabs>
        <w:ind w:left="360" w:hanging="360"/>
      </w:pPr>
      <w:rPr>
        <w:rFonts w:ascii="Symbol" w:hAnsi="Symbol" w:hint="default"/>
      </w:rPr>
    </w:lvl>
  </w:abstractNum>
  <w:abstractNum w:abstractNumId="41" w15:restartNumberingAfterBreak="0">
    <w:nsid w:val="1DAE5A94"/>
    <w:multiLevelType w:val="multilevel"/>
    <w:tmpl w:val="05F6FE78"/>
    <w:lvl w:ilvl="0">
      <w:start w:val="1"/>
      <w:numFmt w:val="decimal"/>
      <w:pStyle w:val="NS-HeadingLevel1"/>
      <w:lvlText w:val="%1"/>
      <w:lvlJc w:val="left"/>
      <w:pPr>
        <w:ind w:left="432" w:hanging="432"/>
      </w:pPr>
      <w:rPr>
        <w:bCs w:val="0"/>
        <w:i w:val="0"/>
        <w:iCs w:val="0"/>
        <w:caps w:val="0"/>
        <w:smallCaps w:val="0"/>
        <w:strike w:val="0"/>
        <w:dstrike w:val="0"/>
        <w:noProof w:val="0"/>
        <w:vanish w:val="0"/>
        <w:color w:val="0000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HeadingLevel2"/>
      <w:lvlText w:val="%1.%2"/>
      <w:lvlJc w:val="left"/>
      <w:pPr>
        <w:ind w:left="576" w:hanging="576"/>
      </w:pPr>
      <w:rPr>
        <w:rFonts w:ascii="Arial" w:hAnsi="Arial" w:cs="Arial" w:hint="default"/>
        <w:b/>
        <w:bCs/>
        <w:i w:val="0"/>
        <w:iCs w:val="0"/>
        <w:caps w:val="0"/>
        <w:strike w:val="0"/>
        <w:dstrike w:val="0"/>
        <w:vanish w:val="0"/>
        <w:color w:val="000080"/>
        <w:sz w:val="28"/>
        <w:szCs w:val="28"/>
        <w:vertAlign w:val="baseline"/>
      </w:rPr>
    </w:lvl>
    <w:lvl w:ilvl="2">
      <w:start w:val="1"/>
      <w:numFmt w:val="decimal"/>
      <w:pStyle w:val="NS-HeadingLevel3"/>
      <w:lvlText w:val="%1.%2.%3"/>
      <w:lvlJc w:val="left"/>
      <w:pPr>
        <w:ind w:left="720" w:hanging="720"/>
      </w:pPr>
      <w:rPr>
        <w:rFonts w:hint="default"/>
      </w:rPr>
    </w:lvl>
    <w:lvl w:ilvl="3">
      <w:start w:val="1"/>
      <w:numFmt w:val="decimal"/>
      <w:pStyle w:val="NS-HeadingLevel4"/>
      <w:lvlText w:val="%1.%2.%3.%4"/>
      <w:lvlJc w:val="left"/>
      <w:pPr>
        <w:ind w:left="864" w:hanging="864"/>
      </w:pPr>
      <w:rPr>
        <w:rFonts w:hint="default"/>
      </w:rPr>
    </w:lvl>
    <w:lvl w:ilvl="4">
      <w:start w:val="1"/>
      <w:numFmt w:val="decimal"/>
      <w:pStyle w:val="NS-HeadingLevel5"/>
      <w:lvlText w:val="%1.%2.%3.%4.%5"/>
      <w:lvlJc w:val="left"/>
      <w:pPr>
        <w:ind w:left="1008" w:hanging="1008"/>
      </w:pPr>
      <w:rPr>
        <w:rFonts w:hint="default"/>
      </w:rPr>
    </w:lvl>
    <w:lvl w:ilvl="5">
      <w:start w:val="1"/>
      <w:numFmt w:val="decimal"/>
      <w:pStyle w:val="NS-HeadingLevel6"/>
      <w:lvlText w:val="%1.%2.%3.%4.%5.%6"/>
      <w:lvlJc w:val="left"/>
      <w:pPr>
        <w:ind w:left="1152" w:hanging="1152"/>
      </w:pPr>
      <w:rPr>
        <w:rFonts w:ascii="Arial" w:hAnsi="Arial" w:cs="Arial" w:hint="default"/>
      </w:rPr>
    </w:lvl>
    <w:lvl w:ilvl="6">
      <w:start w:val="1"/>
      <w:numFmt w:val="decimal"/>
      <w:pStyle w:val="NS-HeadingLevel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209D6F2E"/>
    <w:multiLevelType w:val="multilevel"/>
    <w:tmpl w:val="0409001D"/>
    <w:styleLink w:val="Style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1864D30"/>
    <w:multiLevelType w:val="hybridMultilevel"/>
    <w:tmpl w:val="B73293BE"/>
    <w:lvl w:ilvl="0" w:tplc="41F6E340">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44" w15:restartNumberingAfterBreak="0">
    <w:nsid w:val="21F737DC"/>
    <w:multiLevelType w:val="hybridMultilevel"/>
    <w:tmpl w:val="567654AC"/>
    <w:lvl w:ilvl="0" w:tplc="D99CD4A0">
      <w:start w:val="1"/>
      <w:numFmt w:val="decimal"/>
      <w:pStyle w:val="RqmtProj1"/>
      <w:lvlText w:val="PR%1:"/>
      <w:lvlJc w:val="left"/>
      <w:pPr>
        <w:tabs>
          <w:tab w:val="num" w:pos="1080"/>
        </w:tabs>
        <w:ind w:left="1080" w:hanging="1080"/>
      </w:pPr>
      <w:rPr>
        <w:rFonts w:ascii="Times New Roman" w:hAnsi="Times New Roman"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3E24828"/>
    <w:multiLevelType w:val="hybridMultilevel"/>
    <w:tmpl w:val="D72A0CBA"/>
    <w:lvl w:ilvl="0" w:tplc="FFFFFFFF">
      <w:start w:val="1"/>
      <w:numFmt w:val="bullet"/>
      <w:pStyle w:val="StyleStyleBulletedQuote11ptNotItalicBefore6ptAfter"/>
      <w:lvlText w:val=""/>
      <w:lvlJc w:val="left"/>
      <w:pPr>
        <w:tabs>
          <w:tab w:val="num" w:pos="1440"/>
        </w:tabs>
        <w:ind w:left="1440" w:hanging="360"/>
      </w:pPr>
      <w:rPr>
        <w:rFonts w:ascii="Wingdings" w:hAnsi="Wingdings" w:hint="default"/>
      </w:rPr>
    </w:lvl>
    <w:lvl w:ilvl="1" w:tplc="FFFFFFFF">
      <w:start w:val="1"/>
      <w:numFmt w:val="bullet"/>
      <w:pStyle w:val="StyleBulletedQuote11ptNotItalicBefore6ptAfter6"/>
      <w:lvlText w:val="o"/>
      <w:lvlJc w:val="left"/>
      <w:pPr>
        <w:tabs>
          <w:tab w:val="num" w:pos="1440"/>
        </w:tabs>
        <w:ind w:left="1440" w:hanging="360"/>
      </w:pPr>
      <w:rPr>
        <w:rFonts w:ascii="Arial" w:hAnsi="Arial" w:cs="Times New Roman"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Arial" w:hAnsi="Arial" w:cs="Times New Roman"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Arial" w:hAnsi="Arial" w:cs="Times New Roman"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240047AA"/>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254C6F"/>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8" w15:restartNumberingAfterBreak="0">
    <w:nsid w:val="24EB14A7"/>
    <w:multiLevelType w:val="multilevel"/>
    <w:tmpl w:val="4ED0ECDC"/>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pPr>
        <w:tabs>
          <w:tab w:val="num" w:pos="720"/>
        </w:tabs>
        <w:ind w:left="720" w:hanging="72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val="0"/>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9" w15:restartNumberingAfterBreak="0">
    <w:nsid w:val="25027C51"/>
    <w:multiLevelType w:val="multilevel"/>
    <w:tmpl w:val="5316D0F8"/>
    <w:styleLink w:val="StyleBulletedItalic1"/>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50" w15:restartNumberingAfterBreak="0">
    <w:nsid w:val="253E76B3"/>
    <w:multiLevelType w:val="singleLevel"/>
    <w:tmpl w:val="7584EA9E"/>
    <w:lvl w:ilvl="0">
      <w:start w:val="1"/>
      <w:numFmt w:val="bullet"/>
      <w:pStyle w:val="RFPBullet1"/>
      <w:lvlText w:val=""/>
      <w:lvlJc w:val="left"/>
      <w:pPr>
        <w:tabs>
          <w:tab w:val="num" w:pos="360"/>
        </w:tabs>
        <w:ind w:left="360" w:hanging="360"/>
      </w:pPr>
      <w:rPr>
        <w:rFonts w:ascii="Symbol" w:hAnsi="Symbol" w:hint="default"/>
      </w:rPr>
    </w:lvl>
  </w:abstractNum>
  <w:abstractNum w:abstractNumId="51" w15:restartNumberingAfterBreak="0">
    <w:nsid w:val="25B26193"/>
    <w:multiLevelType w:val="singleLevel"/>
    <w:tmpl w:val="37F2AE5A"/>
    <w:lvl w:ilvl="0">
      <w:start w:val="1"/>
      <w:numFmt w:val="lowerRoman"/>
      <w:pStyle w:val="Bulletscircles"/>
      <w:lvlText w:val="V.D.2.b.%1."/>
      <w:lvlJc w:val="left"/>
      <w:pPr>
        <w:tabs>
          <w:tab w:val="num" w:pos="2160"/>
        </w:tabs>
        <w:ind w:left="1800" w:hanging="1080"/>
      </w:pPr>
      <w:rPr>
        <w:rFonts w:ascii="Arial" w:hAnsi="Arial" w:hint="default"/>
        <w:b w:val="0"/>
        <w:i w:val="0"/>
        <w:sz w:val="24"/>
        <w:u w:val="none"/>
      </w:rPr>
    </w:lvl>
  </w:abstractNum>
  <w:abstractNum w:abstractNumId="52" w15:restartNumberingAfterBreak="0">
    <w:nsid w:val="26CD469C"/>
    <w:multiLevelType w:val="hybridMultilevel"/>
    <w:tmpl w:val="CB02A1AA"/>
    <w:lvl w:ilvl="0" w:tplc="85B86328">
      <w:start w:val="1"/>
      <w:numFmt w:val="lowerLetter"/>
      <w:lvlText w:val="%1."/>
      <w:lvlJc w:val="left"/>
      <w:pPr>
        <w:ind w:left="720" w:hanging="360"/>
      </w:pPr>
      <w:rPr>
        <w:rFonts w:ascii="Arial Narrow" w:eastAsia="Arial" w:hAnsi="Arial Narrow"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70E0476"/>
    <w:multiLevelType w:val="hybridMultilevel"/>
    <w:tmpl w:val="A5A08D96"/>
    <w:name w:val="Level 62222"/>
    <w:lvl w:ilvl="0" w:tplc="8F88C91A">
      <w:start w:val="1"/>
      <w:numFmt w:val="bullet"/>
      <w:lvlText w:val=""/>
      <w:lvlJc w:val="left"/>
      <w:pPr>
        <w:tabs>
          <w:tab w:val="num" w:pos="3240"/>
        </w:tabs>
        <w:ind w:left="3240" w:hanging="360"/>
      </w:pPr>
      <w:rPr>
        <w:rFonts w:ascii="Symbol" w:hAnsi="Symbol" w:hint="default"/>
      </w:rPr>
    </w:lvl>
    <w:lvl w:ilvl="1" w:tplc="7D70A8E6" w:tentative="1">
      <w:start w:val="1"/>
      <w:numFmt w:val="bullet"/>
      <w:lvlText w:val="o"/>
      <w:lvlJc w:val="left"/>
      <w:pPr>
        <w:tabs>
          <w:tab w:val="num" w:pos="4320"/>
        </w:tabs>
        <w:ind w:left="4320" w:hanging="360"/>
      </w:pPr>
      <w:rPr>
        <w:rFonts w:ascii="Courier New" w:hAnsi="Courier New" w:hint="default"/>
      </w:rPr>
    </w:lvl>
    <w:lvl w:ilvl="2" w:tplc="EA7E9E88">
      <w:start w:val="1"/>
      <w:numFmt w:val="bullet"/>
      <w:lvlText w:val=""/>
      <w:lvlJc w:val="left"/>
      <w:pPr>
        <w:tabs>
          <w:tab w:val="num" w:pos="5040"/>
        </w:tabs>
        <w:ind w:left="5040" w:hanging="360"/>
      </w:pPr>
      <w:rPr>
        <w:rFonts w:ascii="Wingdings" w:hAnsi="Wingdings" w:hint="default"/>
      </w:rPr>
    </w:lvl>
    <w:lvl w:ilvl="3" w:tplc="51B041DE" w:tentative="1">
      <w:start w:val="1"/>
      <w:numFmt w:val="bullet"/>
      <w:lvlText w:val=""/>
      <w:lvlJc w:val="left"/>
      <w:pPr>
        <w:tabs>
          <w:tab w:val="num" w:pos="5760"/>
        </w:tabs>
        <w:ind w:left="5760" w:hanging="360"/>
      </w:pPr>
      <w:rPr>
        <w:rFonts w:ascii="Symbol" w:hAnsi="Symbol" w:hint="default"/>
      </w:rPr>
    </w:lvl>
    <w:lvl w:ilvl="4" w:tplc="45C62C6E" w:tentative="1">
      <w:start w:val="1"/>
      <w:numFmt w:val="bullet"/>
      <w:lvlText w:val="o"/>
      <w:lvlJc w:val="left"/>
      <w:pPr>
        <w:tabs>
          <w:tab w:val="num" w:pos="6480"/>
        </w:tabs>
        <w:ind w:left="6480" w:hanging="360"/>
      </w:pPr>
      <w:rPr>
        <w:rFonts w:ascii="Courier New" w:hAnsi="Courier New" w:hint="default"/>
      </w:rPr>
    </w:lvl>
    <w:lvl w:ilvl="5" w:tplc="BFF25F46" w:tentative="1">
      <w:start w:val="1"/>
      <w:numFmt w:val="bullet"/>
      <w:lvlText w:val=""/>
      <w:lvlJc w:val="left"/>
      <w:pPr>
        <w:tabs>
          <w:tab w:val="num" w:pos="7200"/>
        </w:tabs>
        <w:ind w:left="7200" w:hanging="360"/>
      </w:pPr>
      <w:rPr>
        <w:rFonts w:ascii="Wingdings" w:hAnsi="Wingdings" w:hint="default"/>
      </w:rPr>
    </w:lvl>
    <w:lvl w:ilvl="6" w:tplc="53A2CF28" w:tentative="1">
      <w:start w:val="1"/>
      <w:numFmt w:val="bullet"/>
      <w:lvlText w:val=""/>
      <w:lvlJc w:val="left"/>
      <w:pPr>
        <w:tabs>
          <w:tab w:val="num" w:pos="7920"/>
        </w:tabs>
        <w:ind w:left="7920" w:hanging="360"/>
      </w:pPr>
      <w:rPr>
        <w:rFonts w:ascii="Symbol" w:hAnsi="Symbol" w:hint="default"/>
      </w:rPr>
    </w:lvl>
    <w:lvl w:ilvl="7" w:tplc="DF2E6DF0" w:tentative="1">
      <w:start w:val="1"/>
      <w:numFmt w:val="bullet"/>
      <w:lvlText w:val="o"/>
      <w:lvlJc w:val="left"/>
      <w:pPr>
        <w:tabs>
          <w:tab w:val="num" w:pos="8640"/>
        </w:tabs>
        <w:ind w:left="8640" w:hanging="360"/>
      </w:pPr>
      <w:rPr>
        <w:rFonts w:ascii="Courier New" w:hAnsi="Courier New" w:hint="default"/>
      </w:rPr>
    </w:lvl>
    <w:lvl w:ilvl="8" w:tplc="F69EA88C" w:tentative="1">
      <w:start w:val="1"/>
      <w:numFmt w:val="bullet"/>
      <w:lvlText w:val=""/>
      <w:lvlJc w:val="left"/>
      <w:pPr>
        <w:tabs>
          <w:tab w:val="num" w:pos="9360"/>
        </w:tabs>
        <w:ind w:left="9360" w:hanging="360"/>
      </w:pPr>
      <w:rPr>
        <w:rFonts w:ascii="Wingdings" w:hAnsi="Wingdings" w:hint="default"/>
      </w:rPr>
    </w:lvl>
  </w:abstractNum>
  <w:abstractNum w:abstractNumId="54"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286A12D0"/>
    <w:multiLevelType w:val="multilevel"/>
    <w:tmpl w:val="B5866028"/>
    <w:styleLink w:val="Style12"/>
    <w:lvl w:ilvl="0">
      <w:start w:val="5"/>
      <w:numFmt w:val="lowerLetter"/>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1440" w:hanging="360"/>
      </w:pPr>
    </w:lvl>
    <w:lvl w:ilvl="8">
      <w:start w:val="1"/>
      <w:numFmt w:val="lowerRoman"/>
      <w:lvlText w:val="%9."/>
      <w:lvlJc w:val="right"/>
      <w:pPr>
        <w:ind w:left="7020" w:hanging="180"/>
      </w:pPr>
    </w:lvl>
  </w:abstractNum>
  <w:abstractNum w:abstractNumId="56" w15:restartNumberingAfterBreak="0">
    <w:nsid w:val="29350D55"/>
    <w:multiLevelType w:val="multilevel"/>
    <w:tmpl w:val="B110665C"/>
    <w:lvl w:ilvl="0">
      <w:start w:val="1"/>
      <w:numFmt w:val="decimal"/>
      <w:lvlText w:val="%1."/>
      <w:lvlJc w:val="left"/>
      <w:pPr>
        <w:tabs>
          <w:tab w:val="num" w:pos="547"/>
        </w:tabs>
        <w:ind w:left="547" w:hanging="360"/>
      </w:pPr>
      <w:rPr>
        <w:rFonts w:ascii="Arial Bold" w:hAnsi="Arial Bold" w:cs="Times New Roman" w:hint="default"/>
        <w:b/>
      </w:rPr>
    </w:lvl>
    <w:lvl w:ilvl="1">
      <w:start w:val="1"/>
      <w:numFmt w:val="decimal"/>
      <w:lvlText w:val="%1.%2."/>
      <w:lvlJc w:val="left"/>
      <w:pPr>
        <w:tabs>
          <w:tab w:val="num" w:pos="979"/>
        </w:tabs>
        <w:ind w:left="979" w:hanging="432"/>
      </w:pPr>
      <w:rPr>
        <w:rFonts w:cs="Times New Roman" w:hint="default"/>
      </w:rPr>
    </w:lvl>
    <w:lvl w:ilvl="2">
      <w:start w:val="1"/>
      <w:numFmt w:val="decimal"/>
      <w:pStyle w:val="RFPLevel3"/>
      <w:lvlText w:val="%1.%2.%3."/>
      <w:lvlJc w:val="left"/>
      <w:pPr>
        <w:tabs>
          <w:tab w:val="num" w:pos="1627"/>
        </w:tabs>
        <w:ind w:left="1411" w:hanging="504"/>
      </w:pPr>
      <w:rPr>
        <w:rFonts w:cs="Times New Roman" w:hint="default"/>
      </w:rPr>
    </w:lvl>
    <w:lvl w:ilvl="3">
      <w:start w:val="1"/>
      <w:numFmt w:val="decimal"/>
      <w:lvlText w:val="%1.%2.%3.%4."/>
      <w:lvlJc w:val="left"/>
      <w:pPr>
        <w:tabs>
          <w:tab w:val="num" w:pos="2347"/>
        </w:tabs>
        <w:ind w:left="1915" w:hanging="648"/>
      </w:pPr>
      <w:rPr>
        <w:rFonts w:cs="Times New Roman" w:hint="default"/>
      </w:rPr>
    </w:lvl>
    <w:lvl w:ilvl="4">
      <w:start w:val="1"/>
      <w:numFmt w:val="decimal"/>
      <w:lvlText w:val="%1.%2"/>
      <w:lvlJc w:val="left"/>
      <w:pPr>
        <w:tabs>
          <w:tab w:val="num" w:pos="2707"/>
        </w:tabs>
        <w:ind w:left="2419" w:hanging="792"/>
      </w:pPr>
      <w:rPr>
        <w:rFonts w:cs="Times New Roman" w:hint="default"/>
      </w:rPr>
    </w:lvl>
    <w:lvl w:ilvl="5">
      <w:start w:val="1"/>
      <w:numFmt w:val="decimal"/>
      <w:lvlText w:val="%1.%2.%3.%4.%5.%6."/>
      <w:lvlJc w:val="left"/>
      <w:pPr>
        <w:tabs>
          <w:tab w:val="num" w:pos="3427"/>
        </w:tabs>
        <w:ind w:left="2923" w:hanging="936"/>
      </w:pPr>
      <w:rPr>
        <w:rFonts w:cs="Times New Roman" w:hint="default"/>
      </w:rPr>
    </w:lvl>
    <w:lvl w:ilvl="6">
      <w:start w:val="1"/>
      <w:numFmt w:val="decimal"/>
      <w:lvlText w:val="%1.%2.%3.%4.%5.%6.%7."/>
      <w:lvlJc w:val="left"/>
      <w:pPr>
        <w:tabs>
          <w:tab w:val="num" w:pos="3787"/>
        </w:tabs>
        <w:ind w:left="3427" w:hanging="1080"/>
      </w:pPr>
      <w:rPr>
        <w:rFonts w:cs="Times New Roman" w:hint="default"/>
      </w:rPr>
    </w:lvl>
    <w:lvl w:ilvl="7">
      <w:start w:val="1"/>
      <w:numFmt w:val="decimal"/>
      <w:lvlText w:val="%1.%2.%3.%4.%5.%6.%7.%8."/>
      <w:lvlJc w:val="left"/>
      <w:pPr>
        <w:tabs>
          <w:tab w:val="num" w:pos="4507"/>
        </w:tabs>
        <w:ind w:left="3931" w:hanging="1224"/>
      </w:pPr>
      <w:rPr>
        <w:rFonts w:cs="Times New Roman" w:hint="default"/>
      </w:rPr>
    </w:lvl>
    <w:lvl w:ilvl="8">
      <w:start w:val="1"/>
      <w:numFmt w:val="decimal"/>
      <w:lvlText w:val="%1.%2.%3.%4.%5.%6.%7.%8.%9."/>
      <w:lvlJc w:val="left"/>
      <w:pPr>
        <w:tabs>
          <w:tab w:val="num" w:pos="5227"/>
        </w:tabs>
        <w:ind w:left="4507" w:hanging="1440"/>
      </w:pPr>
      <w:rPr>
        <w:rFonts w:cs="Times New Roman" w:hint="default"/>
      </w:rPr>
    </w:lvl>
  </w:abstractNum>
  <w:abstractNum w:abstractNumId="57" w15:restartNumberingAfterBreak="0">
    <w:nsid w:val="297412EF"/>
    <w:multiLevelType w:val="hybridMultilevel"/>
    <w:tmpl w:val="047673E4"/>
    <w:lvl w:ilvl="0" w:tplc="39E20144">
      <w:start w:val="1"/>
      <w:numFmt w:val="decimal"/>
      <w:pStyle w:val="ReqNumber"/>
      <w:lvlText w:val="%1"/>
      <w:lvlJc w:val="left"/>
      <w:pPr>
        <w:tabs>
          <w:tab w:val="num" w:pos="840"/>
        </w:tabs>
        <w:ind w:left="840" w:hanging="360"/>
      </w:pPr>
      <w:rPr>
        <w:rFonts w:hint="default"/>
      </w:rPr>
    </w:lvl>
    <w:lvl w:ilvl="1" w:tplc="CB8EA208">
      <w:start w:val="1"/>
      <w:numFmt w:val="decimal"/>
      <w:lvlText w:val="%2."/>
      <w:lvlJc w:val="left"/>
      <w:pPr>
        <w:tabs>
          <w:tab w:val="num" w:pos="1440"/>
        </w:tabs>
        <w:ind w:left="1440" w:hanging="360"/>
      </w:pPr>
      <w:rPr>
        <w:rFonts w:hint="default"/>
      </w:rPr>
    </w:lvl>
    <w:lvl w:ilvl="2" w:tplc="87B81720">
      <w:start w:val="2"/>
      <w:numFmt w:val="lowerLetter"/>
      <w:lvlText w:val="%3)"/>
      <w:lvlJc w:val="left"/>
      <w:pPr>
        <w:tabs>
          <w:tab w:val="num" w:pos="2700"/>
        </w:tabs>
        <w:ind w:left="2700" w:hanging="720"/>
      </w:pPr>
      <w:rPr>
        <w:rFonts w:hint="default"/>
      </w:rPr>
    </w:lvl>
    <w:lvl w:ilvl="3" w:tplc="77683AF8" w:tentative="1">
      <w:start w:val="1"/>
      <w:numFmt w:val="decimal"/>
      <w:lvlText w:val="%4."/>
      <w:lvlJc w:val="left"/>
      <w:pPr>
        <w:tabs>
          <w:tab w:val="num" w:pos="2880"/>
        </w:tabs>
        <w:ind w:left="2880" w:hanging="360"/>
      </w:pPr>
    </w:lvl>
    <w:lvl w:ilvl="4" w:tplc="889A0A1E" w:tentative="1">
      <w:start w:val="1"/>
      <w:numFmt w:val="lowerLetter"/>
      <w:lvlText w:val="%5."/>
      <w:lvlJc w:val="left"/>
      <w:pPr>
        <w:tabs>
          <w:tab w:val="num" w:pos="3600"/>
        </w:tabs>
        <w:ind w:left="3600" w:hanging="360"/>
      </w:pPr>
    </w:lvl>
    <w:lvl w:ilvl="5" w:tplc="72022ECE" w:tentative="1">
      <w:start w:val="1"/>
      <w:numFmt w:val="lowerRoman"/>
      <w:lvlText w:val="%6."/>
      <w:lvlJc w:val="right"/>
      <w:pPr>
        <w:tabs>
          <w:tab w:val="num" w:pos="4320"/>
        </w:tabs>
        <w:ind w:left="4320" w:hanging="180"/>
      </w:pPr>
    </w:lvl>
    <w:lvl w:ilvl="6" w:tplc="16B8F716" w:tentative="1">
      <w:start w:val="1"/>
      <w:numFmt w:val="decimal"/>
      <w:lvlText w:val="%7."/>
      <w:lvlJc w:val="left"/>
      <w:pPr>
        <w:tabs>
          <w:tab w:val="num" w:pos="5040"/>
        </w:tabs>
        <w:ind w:left="5040" w:hanging="360"/>
      </w:pPr>
    </w:lvl>
    <w:lvl w:ilvl="7" w:tplc="C35C4A4E" w:tentative="1">
      <w:start w:val="1"/>
      <w:numFmt w:val="lowerLetter"/>
      <w:lvlText w:val="%8."/>
      <w:lvlJc w:val="left"/>
      <w:pPr>
        <w:tabs>
          <w:tab w:val="num" w:pos="5760"/>
        </w:tabs>
        <w:ind w:left="5760" w:hanging="360"/>
      </w:pPr>
    </w:lvl>
    <w:lvl w:ilvl="8" w:tplc="22D6BB0E" w:tentative="1">
      <w:start w:val="1"/>
      <w:numFmt w:val="lowerRoman"/>
      <w:lvlText w:val="%9."/>
      <w:lvlJc w:val="right"/>
      <w:pPr>
        <w:tabs>
          <w:tab w:val="num" w:pos="6480"/>
        </w:tabs>
        <w:ind w:left="6480" w:hanging="180"/>
      </w:pPr>
    </w:lvl>
  </w:abstractNum>
  <w:abstractNum w:abstractNumId="58" w15:restartNumberingAfterBreak="0">
    <w:nsid w:val="2A0C5B34"/>
    <w:multiLevelType w:val="multilevel"/>
    <w:tmpl w:val="D91C80C0"/>
    <w:lvl w:ilvl="0">
      <w:start w:val="1"/>
      <w:numFmt w:val="bullet"/>
      <w:pStyle w:val="ListNumber2"/>
      <w:lvlText w:val=""/>
      <w:lvlJc w:val="left"/>
      <w:pPr>
        <w:ind w:left="1080" w:hanging="360"/>
      </w:pPr>
      <w:rPr>
        <w:rFonts w:ascii="Symbol" w:hAnsi="Symbol"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3960" w:hanging="1800"/>
      </w:pPr>
      <w:rPr>
        <w:rFonts w:hint="default"/>
      </w:rPr>
    </w:lvl>
  </w:abstractNum>
  <w:abstractNum w:abstractNumId="59" w15:restartNumberingAfterBreak="0">
    <w:nsid w:val="2AB110FA"/>
    <w:multiLevelType w:val="multilevel"/>
    <w:tmpl w:val="61DEDDD8"/>
    <w:styleLink w:val="StyleBulleted1"/>
    <w:lvl w:ilvl="0">
      <w:start w:val="1"/>
      <w:numFmt w:val="bullet"/>
      <w:lvlText w:val=""/>
      <w:lvlJc w:val="left"/>
      <w:pPr>
        <w:tabs>
          <w:tab w:val="num" w:pos="720"/>
        </w:tabs>
        <w:ind w:left="720" w:hanging="360"/>
      </w:pPr>
      <w:rPr>
        <w:rFonts w:ascii="Symbol" w:hAnsi="Symbol" w:hint="default"/>
        <w:color w:val="auto"/>
        <w:sz w:val="22"/>
      </w:rPr>
    </w:lvl>
    <w:lvl w:ilvl="1">
      <w:start w:val="1"/>
      <w:numFmt w:val="bullet"/>
      <w:lvlText w:val="o"/>
      <w:lvlJc w:val="left"/>
      <w:pPr>
        <w:tabs>
          <w:tab w:val="num" w:pos="2160"/>
        </w:tabs>
        <w:ind w:left="2160" w:hanging="360"/>
      </w:pPr>
      <w:rPr>
        <w:rFonts w:ascii="Arial" w:hAnsi="Arial" w:cs="Times New Roman" w:hint="default"/>
      </w:rPr>
    </w:lvl>
    <w:lvl w:ilvl="2">
      <w:start w:val="1"/>
      <w:numFmt w:val="bullet"/>
      <w:lvlText w:val=""/>
      <w:lvlJc w:val="left"/>
      <w:pPr>
        <w:tabs>
          <w:tab w:val="num" w:pos="2880"/>
        </w:tabs>
        <w:ind w:left="2880" w:hanging="36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Arial" w:hAnsi="Arial" w:cs="Times New Roman" w:hint="default"/>
      </w:rPr>
    </w:lvl>
    <w:lvl w:ilvl="5">
      <w:start w:val="1"/>
      <w:numFmt w:val="bullet"/>
      <w:lvlText w:val=""/>
      <w:lvlJc w:val="left"/>
      <w:pPr>
        <w:tabs>
          <w:tab w:val="num" w:pos="5040"/>
        </w:tabs>
        <w:ind w:left="5040" w:hanging="360"/>
      </w:pPr>
      <w:rPr>
        <w:rFonts w:ascii="Symbol" w:hAnsi="Symbol"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Arial" w:hAnsi="Arial" w:cs="Times New Roman" w:hint="default"/>
      </w:rPr>
    </w:lvl>
    <w:lvl w:ilvl="8">
      <w:start w:val="1"/>
      <w:numFmt w:val="bullet"/>
      <w:lvlText w:val=""/>
      <w:lvlJc w:val="left"/>
      <w:pPr>
        <w:tabs>
          <w:tab w:val="num" w:pos="7200"/>
        </w:tabs>
        <w:ind w:left="7200" w:hanging="360"/>
      </w:pPr>
      <w:rPr>
        <w:rFonts w:ascii="Symbol" w:hAnsi="Symbol" w:hint="default"/>
      </w:rPr>
    </w:lvl>
  </w:abstractNum>
  <w:abstractNum w:abstractNumId="60" w15:restartNumberingAfterBreak="0">
    <w:nsid w:val="2C4640DC"/>
    <w:multiLevelType w:val="multilevel"/>
    <w:tmpl w:val="7ACAFED4"/>
    <w:styleLink w:val="StyleBulleted8pt"/>
    <w:lvl w:ilvl="0">
      <w:start w:val="1"/>
      <w:numFmt w:val="bullet"/>
      <w:lvlText w:val=""/>
      <w:lvlJc w:val="left"/>
      <w:pPr>
        <w:tabs>
          <w:tab w:val="num" w:pos="360"/>
        </w:tabs>
        <w:ind w:left="360" w:hanging="360"/>
      </w:pPr>
      <w:rPr>
        <w:rFonts w:ascii="Symbol" w:hAnsi="Symbol" w:hint="default"/>
        <w:color w:val="auto"/>
        <w:sz w:val="16"/>
      </w:rPr>
    </w:lvl>
    <w:lvl w:ilvl="1">
      <w:start w:val="1"/>
      <w:numFmt w:val="bullet"/>
      <w:lvlText w:val="o"/>
      <w:lvlJc w:val="left"/>
      <w:pPr>
        <w:tabs>
          <w:tab w:val="num" w:pos="1440"/>
        </w:tabs>
        <w:ind w:left="1440" w:hanging="360"/>
      </w:pPr>
      <w:rPr>
        <w:rFonts w:ascii="Arial" w:hAnsi="Arial" w:cs="Times New Roman"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cs="Times New Roman"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cs="Times New Roman" w:hint="default"/>
      </w:rPr>
    </w:lvl>
    <w:lvl w:ilvl="8">
      <w:start w:val="1"/>
      <w:numFmt w:val="bullet"/>
      <w:lvlText w:val=""/>
      <w:lvlJc w:val="left"/>
      <w:pPr>
        <w:tabs>
          <w:tab w:val="num" w:pos="6480"/>
        </w:tabs>
        <w:ind w:left="6480" w:hanging="360"/>
      </w:pPr>
      <w:rPr>
        <w:rFonts w:ascii="Symbol" w:hAnsi="Symbol" w:hint="default"/>
      </w:rPr>
    </w:lvl>
  </w:abstractNum>
  <w:abstractNum w:abstractNumId="61"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D571EFF"/>
    <w:multiLevelType w:val="multilevel"/>
    <w:tmpl w:val="BBB484DE"/>
    <w:lvl w:ilvl="0">
      <w:start w:val="1"/>
      <w:numFmt w:val="upperRoman"/>
      <w:pStyle w:val="Level1"/>
      <w:lvlText w:val="%1."/>
      <w:lvlJc w:val="left"/>
      <w:pPr>
        <w:ind w:left="792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Level2"/>
      <w:lvlText w:val="%2."/>
      <w:lvlJc w:val="left"/>
      <w:pPr>
        <w:tabs>
          <w:tab w:val="num" w:pos="720"/>
        </w:tabs>
        <w:ind w:left="720" w:hanging="72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3."/>
      <w:lvlJc w:val="left"/>
      <w:pPr>
        <w:tabs>
          <w:tab w:val="num" w:pos="1170"/>
        </w:tabs>
        <w:ind w:left="0" w:firstLine="0"/>
      </w:pPr>
      <w:rPr>
        <w:rFonts w:ascii="Arial" w:eastAsia="Times New Roman" w:hAnsi="Arial" w:cs="Times New Roman" w:hint="default"/>
        <w:b/>
      </w:rPr>
    </w:lvl>
    <w:lvl w:ilvl="3">
      <w:start w:val="1"/>
      <w:numFmt w:val="lowerLetter"/>
      <w:pStyle w:val="Level4"/>
      <w:lvlText w:val="%4."/>
      <w:lvlJc w:val="left"/>
      <w:pPr>
        <w:ind w:left="0" w:firstLine="0"/>
      </w:pPr>
      <w:rPr>
        <w:rFonts w:hint="default"/>
        <w:b/>
      </w:rPr>
    </w:lvl>
    <w:lvl w:ilvl="4">
      <w:numFmt w:val="decimal"/>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pStyle w:val="Level7"/>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15:restartNumberingAfterBreak="0">
    <w:nsid w:val="2DBE1F84"/>
    <w:multiLevelType w:val="hybridMultilevel"/>
    <w:tmpl w:val="16B68324"/>
    <w:lvl w:ilvl="0" w:tplc="325077F4">
      <w:start w:val="1"/>
      <w:numFmt w:val="decimal"/>
      <w:pStyle w:val="StyleHEADING1TECHMGRBefore0ptAfter0pt"/>
      <w:lvlText w:val="%1."/>
      <w:lvlJc w:val="left"/>
      <w:pPr>
        <w:tabs>
          <w:tab w:val="num" w:pos="720"/>
        </w:tabs>
        <w:ind w:left="1080" w:hanging="1080"/>
      </w:pPr>
      <w:rPr>
        <w:rFonts w:ascii="Arial" w:hAnsi="Arial" w:cs="Times New Roman" w:hint="default"/>
        <w:b w:val="0"/>
        <w:i w:val="0"/>
        <w:caps w:val="0"/>
        <w:strike w:val="0"/>
        <w:dstrike w:val="0"/>
        <w:vanish w:val="0"/>
        <w:sz w:val="20"/>
        <w:szCs w:val="20"/>
        <w:vertAlign w:val="base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65" w15:restartNumberingAfterBreak="0">
    <w:nsid w:val="2E7D2EF8"/>
    <w:multiLevelType w:val="hybridMultilevel"/>
    <w:tmpl w:val="AACA8676"/>
    <w:lvl w:ilvl="0" w:tplc="DDC2FD98">
      <w:start w:val="1"/>
      <w:numFmt w:val="low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2F395BF7"/>
    <w:multiLevelType w:val="hybridMultilevel"/>
    <w:tmpl w:val="04441B18"/>
    <w:lvl w:ilvl="0" w:tplc="04090001">
      <w:start w:val="1"/>
      <w:numFmt w:val="bullet"/>
      <w:lvlText w:val=""/>
      <w:lvlJc w:val="left"/>
      <w:pPr>
        <w:ind w:left="720" w:hanging="360"/>
      </w:pPr>
      <w:rPr>
        <w:rFonts w:ascii="Symbol" w:hAnsi="Symbol" w:hint="default"/>
      </w:rPr>
    </w:lvl>
    <w:lvl w:ilvl="1" w:tplc="E6F60B1C">
      <w:start w:val="1"/>
      <w:numFmt w:val="bullet"/>
      <w:pStyle w:val="NSBulletLevel1"/>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FF918A4"/>
    <w:multiLevelType w:val="hybridMultilevel"/>
    <w:tmpl w:val="F83CD12C"/>
    <w:lvl w:ilvl="0" w:tplc="0EE241EC">
      <w:start w:val="2"/>
      <w:numFmt w:val="lowerLetter"/>
      <w:lvlText w:val="%1."/>
      <w:lvlJc w:val="left"/>
      <w:pPr>
        <w:ind w:left="99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0463D49"/>
    <w:multiLevelType w:val="hybridMultilevel"/>
    <w:tmpl w:val="93E09358"/>
    <w:lvl w:ilvl="0" w:tplc="F9668712">
      <w:numFmt w:val="bullet"/>
      <w:lvlText w:val="•"/>
      <w:lvlJc w:val="left"/>
      <w:pPr>
        <w:ind w:left="720" w:hanging="360"/>
      </w:pPr>
      <w:rPr>
        <w:rFonts w:ascii="Calibri" w:eastAsiaTheme="minorHAns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8D6012"/>
    <w:multiLevelType w:val="hybridMultilevel"/>
    <w:tmpl w:val="2F82D5E8"/>
    <w:lvl w:ilvl="0" w:tplc="37528C1E">
      <w:start w:val="1"/>
      <w:numFmt w:val="decimal"/>
      <w:pStyle w:val="RqmtTech1"/>
      <w:lvlText w:val="TR%1:"/>
      <w:lvlJc w:val="left"/>
      <w:pPr>
        <w:tabs>
          <w:tab w:val="num" w:pos="1080"/>
        </w:tabs>
        <w:ind w:left="1080" w:hanging="1080"/>
      </w:pPr>
      <w:rPr>
        <w:rFonts w:ascii="Times New Roman" w:hAnsi="Times New Roman" w:hint="default"/>
        <w:b/>
        <w:i w:val="0"/>
        <w:sz w:val="22"/>
        <w:szCs w:val="22"/>
      </w:rPr>
    </w:lvl>
    <w:lvl w:ilvl="1" w:tplc="89A4C7E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15:restartNumberingAfterBreak="0">
    <w:nsid w:val="379477E8"/>
    <w:multiLevelType w:val="hybridMultilevel"/>
    <w:tmpl w:val="9020975E"/>
    <w:name w:val="AutoList112"/>
    <w:lvl w:ilvl="0" w:tplc="9F10C9E0">
      <w:numFmt w:val="decimal"/>
      <w:lvlText w:val=""/>
      <w:lvlJc w:val="left"/>
    </w:lvl>
    <w:lvl w:ilvl="1" w:tplc="241C88E6">
      <w:numFmt w:val="decimal"/>
      <w:lvlText w:val=""/>
      <w:lvlJc w:val="left"/>
    </w:lvl>
    <w:lvl w:ilvl="2" w:tplc="69382AD0">
      <w:numFmt w:val="decimal"/>
      <w:lvlText w:val=""/>
      <w:lvlJc w:val="left"/>
    </w:lvl>
    <w:lvl w:ilvl="3" w:tplc="ECAACB22">
      <w:numFmt w:val="decimal"/>
      <w:lvlText w:val=""/>
      <w:lvlJc w:val="left"/>
    </w:lvl>
    <w:lvl w:ilvl="4" w:tplc="8202FE42">
      <w:numFmt w:val="decimal"/>
      <w:lvlText w:val=""/>
      <w:lvlJc w:val="left"/>
    </w:lvl>
    <w:lvl w:ilvl="5" w:tplc="D4704890">
      <w:numFmt w:val="decimal"/>
      <w:lvlText w:val=""/>
      <w:lvlJc w:val="left"/>
    </w:lvl>
    <w:lvl w:ilvl="6" w:tplc="0AE8E514">
      <w:numFmt w:val="decimal"/>
      <w:lvlText w:val=""/>
      <w:lvlJc w:val="left"/>
    </w:lvl>
    <w:lvl w:ilvl="7" w:tplc="CE7ABE9E">
      <w:numFmt w:val="decimal"/>
      <w:lvlText w:val=""/>
      <w:lvlJc w:val="left"/>
    </w:lvl>
    <w:lvl w:ilvl="8" w:tplc="6EAAFF10">
      <w:numFmt w:val="decimal"/>
      <w:lvlText w:val=""/>
      <w:lvlJc w:val="left"/>
    </w:lvl>
  </w:abstractNum>
  <w:abstractNum w:abstractNumId="71" w15:restartNumberingAfterBreak="0">
    <w:nsid w:val="38555A7D"/>
    <w:multiLevelType w:val="hybridMultilevel"/>
    <w:tmpl w:val="78CA64A4"/>
    <w:lvl w:ilvl="0" w:tplc="04090001">
      <w:start w:val="1"/>
      <w:numFmt w:val="bullet"/>
      <w:pStyle w:val="Stylebulletedbox"/>
      <w:lvlText w:val=""/>
      <w:lvlJc w:val="left"/>
      <w:pPr>
        <w:tabs>
          <w:tab w:val="num" w:pos="2160"/>
        </w:tabs>
        <w:ind w:left="2160" w:hanging="360"/>
      </w:pPr>
      <w:rPr>
        <w:rFonts w:ascii="Wingdings" w:hAnsi="Wingdings" w:hint="default"/>
        <w:spacing w:val="0"/>
        <w:kern w:val="16"/>
        <w:position w:val="0"/>
        <w:sz w:val="22"/>
        <w:szCs w:val="16"/>
      </w:rPr>
    </w:lvl>
    <w:lvl w:ilvl="1" w:tplc="04090003">
      <w:start w:val="1"/>
      <w:numFmt w:val="bullet"/>
      <w:lvlText w:val="o"/>
      <w:lvlJc w:val="left"/>
      <w:pPr>
        <w:tabs>
          <w:tab w:val="num" w:pos="2520"/>
        </w:tabs>
        <w:ind w:left="2520" w:hanging="360"/>
      </w:pPr>
      <w:rPr>
        <w:rFonts w:ascii="Arial" w:hAnsi="Arial" w:cs="Times New Roman" w:hint="default"/>
      </w:rPr>
    </w:lvl>
    <w:lvl w:ilvl="2" w:tplc="04090005">
      <w:start w:val="1"/>
      <w:numFmt w:val="bullet"/>
      <w:lvlText w:val=""/>
      <w:lvlJc w:val="left"/>
      <w:pPr>
        <w:tabs>
          <w:tab w:val="num" w:pos="3240"/>
        </w:tabs>
        <w:ind w:left="324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Arial" w:hAnsi="Arial" w:cs="Times New Roman" w:hint="default"/>
      </w:rPr>
    </w:lvl>
    <w:lvl w:ilvl="5" w:tplc="04090005" w:tentative="1">
      <w:start w:val="1"/>
      <w:numFmt w:val="bullet"/>
      <w:lvlText w:val=""/>
      <w:lvlJc w:val="left"/>
      <w:pPr>
        <w:tabs>
          <w:tab w:val="num" w:pos="5400"/>
        </w:tabs>
        <w:ind w:left="5400" w:hanging="360"/>
      </w:pPr>
      <w:rPr>
        <w:rFonts w:ascii="Symbol" w:hAnsi="Symbol"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Arial" w:hAnsi="Arial" w:cs="Times New Roman" w:hint="default"/>
      </w:rPr>
    </w:lvl>
    <w:lvl w:ilvl="8" w:tplc="04090005" w:tentative="1">
      <w:start w:val="1"/>
      <w:numFmt w:val="bullet"/>
      <w:lvlText w:val=""/>
      <w:lvlJc w:val="left"/>
      <w:pPr>
        <w:tabs>
          <w:tab w:val="num" w:pos="7560"/>
        </w:tabs>
        <w:ind w:left="7560" w:hanging="360"/>
      </w:pPr>
      <w:rPr>
        <w:rFonts w:ascii="Symbol" w:hAnsi="Symbol" w:hint="default"/>
      </w:rPr>
    </w:lvl>
  </w:abstractNum>
  <w:abstractNum w:abstractNumId="72" w15:restartNumberingAfterBreak="0">
    <w:nsid w:val="39AA6934"/>
    <w:multiLevelType w:val="hybridMultilevel"/>
    <w:tmpl w:val="24682D68"/>
    <w:lvl w:ilvl="0" w:tplc="7CE4D312">
      <w:start w:val="1"/>
      <w:numFmt w:val="bullet"/>
      <w:pStyle w:val="NS-Bullet1"/>
      <w:lvlText w:val=""/>
      <w:lvlJc w:val="left"/>
      <w:pPr>
        <w:ind w:left="1080" w:hanging="360"/>
      </w:pPr>
      <w:rPr>
        <w:rFonts w:ascii="Symbol" w:hAnsi="Symbol" w:hint="default"/>
      </w:rPr>
    </w:lvl>
    <w:lvl w:ilvl="1" w:tplc="AE128DAC">
      <w:start w:val="1"/>
      <w:numFmt w:val="bullet"/>
      <w:pStyle w:val="NS-Bullet2"/>
      <w:lvlText w:val="o"/>
      <w:lvlJc w:val="left"/>
      <w:pPr>
        <w:ind w:left="1800" w:hanging="360"/>
      </w:pPr>
      <w:rPr>
        <w:rFonts w:ascii="Courier New" w:hAnsi="Courier New" w:cs="Courier New" w:hint="default"/>
      </w:rPr>
    </w:lvl>
    <w:lvl w:ilvl="2" w:tplc="638EDC30">
      <w:start w:val="1"/>
      <w:numFmt w:val="bullet"/>
      <w:pStyle w:val="NS-Bullet3"/>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9B22BCC"/>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4" w15:restartNumberingAfterBreak="0">
    <w:nsid w:val="3ACA2046"/>
    <w:multiLevelType w:val="hybridMultilevel"/>
    <w:tmpl w:val="A53EE18E"/>
    <w:lvl w:ilvl="0" w:tplc="04090019">
      <w:start w:val="1"/>
      <w:numFmt w:val="lowerLetter"/>
      <w:lvlText w:val="%1."/>
      <w:lvlJc w:val="left"/>
      <w:pPr>
        <w:ind w:left="4140" w:hanging="360"/>
      </w:p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75" w15:restartNumberingAfterBreak="0">
    <w:nsid w:val="3AEA5460"/>
    <w:multiLevelType w:val="hybridMultilevel"/>
    <w:tmpl w:val="16483E0C"/>
    <w:lvl w:ilvl="0" w:tplc="B4AA865E">
      <w:start w:val="1"/>
      <w:numFmt w:val="decimal"/>
      <w:pStyle w:val="RqmtQual1"/>
      <w:lvlText w:val="BQ%1:"/>
      <w:lvlJc w:val="left"/>
      <w:pPr>
        <w:tabs>
          <w:tab w:val="num" w:pos="1080"/>
        </w:tabs>
        <w:ind w:left="1080" w:hanging="1080"/>
      </w:pPr>
      <w:rPr>
        <w:rFonts w:ascii="Times New Roman" w:hAnsi="Times New Roman" w:hint="default"/>
        <w:b/>
        <w:i w:val="0"/>
        <w:sz w:val="22"/>
        <w:szCs w:val="22"/>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2E1736"/>
    <w:multiLevelType w:val="multilevel"/>
    <w:tmpl w:val="CDC8F330"/>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7" w15:restartNumberingAfterBreak="0">
    <w:nsid w:val="3B64372F"/>
    <w:multiLevelType w:val="multilevel"/>
    <w:tmpl w:val="999EE6BA"/>
    <w:lvl w:ilvl="0">
      <w:start w:val="1"/>
      <w:numFmt w:val="bullet"/>
      <w:pStyle w:val="TableBullet20"/>
      <w:lvlText w:val="~"/>
      <w:lvlJc w:val="left"/>
      <w:pPr>
        <w:tabs>
          <w:tab w:val="num" w:pos="547"/>
        </w:tabs>
        <w:ind w:left="360" w:hanging="173"/>
      </w:pPr>
      <w:rPr>
        <w:rFonts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B7423C1"/>
    <w:multiLevelType w:val="multilevel"/>
    <w:tmpl w:val="2460F924"/>
    <w:lvl w:ilvl="0">
      <w:start w:val="1"/>
      <w:numFmt w:val="decimal"/>
      <w:pStyle w:val="Form1"/>
      <w:suff w:val="space"/>
      <w:lvlText w:val="Forms %1. "/>
      <w:lvlJc w:val="left"/>
      <w:pPr>
        <w:ind w:left="0" w:firstLine="0"/>
      </w:pPr>
      <w:rPr>
        <w:rFonts w:hint="default"/>
      </w:rPr>
    </w:lvl>
    <w:lvl w:ilvl="1">
      <w:start w:val="1"/>
      <w:numFmt w:val="decimal"/>
      <w:pStyle w:val="Form2"/>
      <w:suff w:val="space"/>
      <w:lvlText w:val="Form %1.%2: "/>
      <w:lvlJc w:val="left"/>
      <w:pPr>
        <w:ind w:left="0" w:firstLine="0"/>
      </w:pPr>
      <w:rPr>
        <w:rFonts w:hint="default"/>
      </w:rPr>
    </w:lvl>
    <w:lvl w:ilvl="2">
      <w:start w:val="1"/>
      <w:numFmt w:val="decimal"/>
      <w:pStyle w:val="Form3"/>
      <w:suff w:val="space"/>
      <w:lvlText w:val="Form %1.%2.%3: "/>
      <w:lvlJc w:val="left"/>
      <w:pPr>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3BB67CE9"/>
    <w:multiLevelType w:val="multilevel"/>
    <w:tmpl w:val="67742792"/>
    <w:name w:val="Level 6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C473ED7"/>
    <w:multiLevelType w:val="multilevel"/>
    <w:tmpl w:val="0409001D"/>
    <w:styleLink w:val="SOWHeading"/>
    <w:lvl w:ilvl="0">
      <w:start w:val="1"/>
      <w:numFmt w:val="upperLetter"/>
      <w:lvlText w:val="%1)"/>
      <w:lvlJc w:val="left"/>
      <w:pPr>
        <w:ind w:left="360" w:hanging="360"/>
      </w:pPr>
      <w:rPr>
        <w:rFonts w:ascii="Arial" w:hAnsi="Arial"/>
        <w:color w:val="44546A" w:themeColor="text2"/>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3D2276DB"/>
    <w:multiLevelType w:val="hybridMultilevel"/>
    <w:tmpl w:val="524A60FC"/>
    <w:lvl w:ilvl="0" w:tplc="3FF04E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D3729C9"/>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3" w15:restartNumberingAfterBreak="0">
    <w:nsid w:val="3E712F8C"/>
    <w:multiLevelType w:val="hybridMultilevel"/>
    <w:tmpl w:val="93E09E0C"/>
    <w:lvl w:ilvl="0" w:tplc="FFFFFFFF">
      <w:start w:val="1"/>
      <w:numFmt w:val="bullet"/>
      <w:pStyle w:val="Objectives"/>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84" w15:restartNumberingAfterBreak="0">
    <w:nsid w:val="4202767A"/>
    <w:multiLevelType w:val="multilevel"/>
    <w:tmpl w:val="2C1A498A"/>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85" w15:restartNumberingAfterBreak="0">
    <w:nsid w:val="4211456D"/>
    <w:multiLevelType w:val="multilevel"/>
    <w:tmpl w:val="4322CC2C"/>
    <w:lvl w:ilvl="0">
      <w:start w:val="1"/>
      <w:numFmt w:val="lowerLetter"/>
      <w:pStyle w:val="TblListLetter1"/>
      <w:lvlText w:val="%1)"/>
      <w:lvlJc w:val="left"/>
      <w:pPr>
        <w:tabs>
          <w:tab w:val="num" w:pos="720"/>
        </w:tabs>
        <w:ind w:left="720" w:hanging="360"/>
      </w:pPr>
      <w:rPr>
        <w:rFonts w:hint="default"/>
      </w:rPr>
    </w:lvl>
    <w:lvl w:ilvl="1">
      <w:start w:val="1"/>
      <w:numFmt w:val="decimal"/>
      <w:pStyle w:val="TblListLetter2"/>
      <w:lvlText w:val="%2."/>
      <w:lvlJc w:val="left"/>
      <w:pPr>
        <w:tabs>
          <w:tab w:val="num" w:pos="1440"/>
        </w:tabs>
        <w:ind w:left="1440" w:hanging="360"/>
      </w:pPr>
      <w:rPr>
        <w:rFonts w:hint="default"/>
      </w:rPr>
    </w:lvl>
    <w:lvl w:ilvl="2">
      <w:start w:val="1"/>
      <w:numFmt w:val="lowerLetter"/>
      <w:lvlText w:val="%3."/>
      <w:lvlJc w:val="left"/>
      <w:pPr>
        <w:tabs>
          <w:tab w:val="num" w:pos="1620"/>
        </w:tabs>
        <w:ind w:left="162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6" w15:restartNumberingAfterBreak="0">
    <w:nsid w:val="4281052F"/>
    <w:multiLevelType w:val="multilevel"/>
    <w:tmpl w:val="343A1B6E"/>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87" w15:restartNumberingAfterBreak="0">
    <w:nsid w:val="4641625A"/>
    <w:multiLevelType w:val="multilevel"/>
    <w:tmpl w:val="442E0134"/>
    <w:lvl w:ilvl="0">
      <w:start w:val="1"/>
      <w:numFmt w:val="decimal"/>
      <w:pStyle w:val="ListNumber3"/>
      <w:lvlText w:val="%1."/>
      <w:lvlJc w:val="left"/>
      <w:pPr>
        <w:tabs>
          <w:tab w:val="num" w:pos="1332"/>
        </w:tabs>
        <w:ind w:left="1332" w:hanging="432"/>
      </w:pPr>
      <w:rPr>
        <w:rFonts w:hint="default"/>
      </w:rPr>
    </w:lvl>
    <w:lvl w:ilvl="1">
      <w:start w:val="1"/>
      <w:numFmt w:val="lowerLetter"/>
      <w:lvlText w:val="%2)"/>
      <w:lvlJc w:val="left"/>
      <w:pPr>
        <w:tabs>
          <w:tab w:val="num" w:pos="1476"/>
        </w:tabs>
        <w:ind w:left="1476" w:hanging="576"/>
      </w:pPr>
      <w:rPr>
        <w:rFonts w:hint="default"/>
      </w:rPr>
    </w:lvl>
    <w:lvl w:ilvl="2">
      <w:start w:val="1"/>
      <w:numFmt w:val="decimal"/>
      <w:lvlText w:val="%3."/>
      <w:lvlJc w:val="left"/>
      <w:pPr>
        <w:tabs>
          <w:tab w:val="num" w:pos="1620"/>
        </w:tabs>
        <w:ind w:left="1620" w:hanging="720"/>
      </w:pPr>
      <w:rPr>
        <w:rFonts w:hint="default"/>
        <w:b/>
      </w:rPr>
    </w:lvl>
    <w:lvl w:ilvl="3">
      <w:start w:val="1"/>
      <w:numFmt w:val="decimal"/>
      <w:lvlText w:val="%1.%2.%3.%4"/>
      <w:lvlJc w:val="left"/>
      <w:pPr>
        <w:tabs>
          <w:tab w:val="num" w:pos="1764"/>
        </w:tabs>
        <w:ind w:left="1764" w:hanging="864"/>
      </w:pPr>
      <w:rPr>
        <w:rFonts w:hint="default"/>
      </w:rPr>
    </w:lvl>
    <w:lvl w:ilvl="4">
      <w:start w:val="1"/>
      <w:numFmt w:val="decimal"/>
      <w:lvlText w:val="%1.%2.%3.%4.%5"/>
      <w:lvlJc w:val="left"/>
      <w:pPr>
        <w:tabs>
          <w:tab w:val="num" w:pos="1908"/>
        </w:tabs>
        <w:ind w:left="1908" w:hanging="1008"/>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8" w15:restartNumberingAfterBreak="0">
    <w:nsid w:val="46695E47"/>
    <w:multiLevelType w:val="singleLevel"/>
    <w:tmpl w:val="ABAEDC36"/>
    <w:lvl w:ilvl="0">
      <w:start w:val="1"/>
      <w:numFmt w:val="bullet"/>
      <w:pStyle w:val="StyleHeading2h2H2SUBJECTH2normalfullHeading2Hidden2head"/>
      <w:lvlText w:val=""/>
      <w:lvlJc w:val="left"/>
      <w:pPr>
        <w:tabs>
          <w:tab w:val="num" w:pos="360"/>
        </w:tabs>
        <w:ind w:left="360" w:hanging="360"/>
      </w:pPr>
      <w:rPr>
        <w:rFonts w:ascii="Symbol" w:hAnsi="Symbol" w:hint="default"/>
        <w:sz w:val="20"/>
      </w:rPr>
    </w:lvl>
  </w:abstractNum>
  <w:abstractNum w:abstractNumId="89" w15:restartNumberingAfterBreak="0">
    <w:nsid w:val="471D68C4"/>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0" w15:restartNumberingAfterBreak="0">
    <w:nsid w:val="47F6605A"/>
    <w:multiLevelType w:val="hybridMultilevel"/>
    <w:tmpl w:val="56FEB206"/>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tentative="1">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91" w15:restartNumberingAfterBreak="0">
    <w:nsid w:val="486350CA"/>
    <w:multiLevelType w:val="hybridMultilevel"/>
    <w:tmpl w:val="18665232"/>
    <w:lvl w:ilvl="0" w:tplc="7BF009E2">
      <w:start w:val="1"/>
      <w:numFmt w:val="bullet"/>
      <w:pStyle w:val="Control-Header"/>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49F91C27"/>
    <w:multiLevelType w:val="hybridMultilevel"/>
    <w:tmpl w:val="CB38AEFE"/>
    <w:lvl w:ilvl="0" w:tplc="BAA00194">
      <w:start w:val="1"/>
      <w:numFmt w:val="bullet"/>
      <w:pStyle w:val="BulletList2"/>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BE7CEF"/>
    <w:multiLevelType w:val="multilevel"/>
    <w:tmpl w:val="1CB0F8EA"/>
    <w:lvl w:ilvl="0">
      <w:start w:val="1"/>
      <w:numFmt w:val="bullet"/>
      <w:pStyle w:val="RFPBullet10"/>
      <w:lvlText w:val=""/>
      <w:lvlJc w:val="left"/>
      <w:pPr>
        <w:tabs>
          <w:tab w:val="num" w:pos="720"/>
        </w:tabs>
        <w:ind w:left="720" w:hanging="360"/>
      </w:pPr>
      <w:rPr>
        <w:rFonts w:ascii="Symbol" w:hAnsi="Symbol" w:hint="default"/>
      </w:rPr>
    </w:lvl>
    <w:lvl w:ilvl="1">
      <w:start w:val="1"/>
      <w:numFmt w:val="bullet"/>
      <w:lvlRestart w:val="0"/>
      <w:pStyle w:val="RFPBullet2"/>
      <w:lvlText w:val="o"/>
      <w:lvlJc w:val="left"/>
      <w:pPr>
        <w:tabs>
          <w:tab w:val="num" w:pos="1080"/>
        </w:tabs>
        <w:ind w:left="1080" w:hanging="360"/>
      </w:pPr>
      <w:rPr>
        <w:rFonts w:ascii="Courier New" w:hAnsi="Courier New" w:hint="default"/>
      </w:rPr>
    </w:lvl>
    <w:lvl w:ilvl="2">
      <w:start w:val="1"/>
      <w:numFmt w:val="bullet"/>
      <w:lvlRestart w:val="0"/>
      <w:pStyle w:val="RFPBullet3"/>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94" w15:restartNumberingAfterBreak="0">
    <w:nsid w:val="4C8603AB"/>
    <w:multiLevelType w:val="multilevel"/>
    <w:tmpl w:val="5D9A4B32"/>
    <w:styleLink w:val="Headings"/>
    <w:lvl w:ilvl="0">
      <w:start w:val="1"/>
      <w:numFmt w:val="none"/>
      <w:suff w:val="nothing"/>
      <w:lvlText w:val="%1"/>
      <w:lvlJc w:val="left"/>
      <w:pPr>
        <w:ind w:left="0" w:firstLine="0"/>
      </w:pPr>
      <w:rPr>
        <w:rFonts w:ascii="Arial" w:hAnsi="Arial" w:hint="default"/>
        <w:b/>
        <w:i w:val="0"/>
        <w:sz w:val="32"/>
      </w:rPr>
    </w:lvl>
    <w:lvl w:ilvl="1">
      <w:start w:val="1"/>
      <w:numFmt w:val="none"/>
      <w:lvlRestart w:val="0"/>
      <w:suff w:val="nothing"/>
      <w:lvlText w:val="%2"/>
      <w:lvlJc w:val="left"/>
      <w:pPr>
        <w:ind w:left="0" w:firstLine="0"/>
      </w:pPr>
      <w:rPr>
        <w:rFonts w:ascii="Arial" w:hAnsi="Arial" w:hint="default"/>
        <w:b/>
        <w:i w:val="0"/>
        <w:spacing w:val="10"/>
        <w:sz w:val="28"/>
      </w:rPr>
    </w:lvl>
    <w:lvl w:ilvl="2">
      <w:start w:val="1"/>
      <w:numFmt w:val="none"/>
      <w:lvlRestart w:val="0"/>
      <w:suff w:val="nothing"/>
      <w:lvlText w:val="%3"/>
      <w:lvlJc w:val="left"/>
      <w:pPr>
        <w:ind w:left="0" w:firstLine="0"/>
      </w:pPr>
      <w:rPr>
        <w:rFonts w:ascii="Arial" w:hAnsi="Arial" w:hint="default"/>
        <w:b/>
        <w:i w:val="0"/>
        <w:sz w:val="24"/>
      </w:rPr>
    </w:lvl>
    <w:lvl w:ilvl="3">
      <w:start w:val="1"/>
      <w:numFmt w:val="none"/>
      <w:lvlRestart w:val="0"/>
      <w:suff w:val="nothing"/>
      <w:lvlText w:val=""/>
      <w:lvlJc w:val="left"/>
      <w:pPr>
        <w:ind w:left="0" w:firstLine="0"/>
      </w:pPr>
      <w:rPr>
        <w:rFonts w:ascii="Arial" w:hAnsi="Arial" w:hint="default"/>
        <w:b/>
        <w:bCs w:val="0"/>
        <w:i/>
        <w:iCs w:val="0"/>
        <w:sz w:val="24"/>
        <w:szCs w:val="24"/>
      </w:rPr>
    </w:lvl>
    <w:lvl w:ilvl="4">
      <w:start w:val="1"/>
      <w:numFmt w:val="none"/>
      <w:lvlRestart w:val="0"/>
      <w:suff w:val="nothing"/>
      <w:lvlText w:val=""/>
      <w:lvlJc w:val="left"/>
      <w:pPr>
        <w:ind w:left="0" w:firstLine="0"/>
      </w:pPr>
      <w:rPr>
        <w:rFonts w:ascii="Arial" w:hAnsi="Arial" w:hint="default"/>
        <w:b/>
        <w:i/>
        <w:sz w:val="24"/>
        <w:u w:val="single"/>
      </w:rPr>
    </w:lvl>
    <w:lvl w:ilvl="5">
      <w:start w:val="1"/>
      <w:numFmt w:val="none"/>
      <w:lvlRestart w:val="0"/>
      <w:suff w:val="nothing"/>
      <w:lvlText w:val=""/>
      <w:lvlJc w:val="left"/>
      <w:pPr>
        <w:ind w:left="0" w:firstLine="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rPr>
    </w:lvl>
    <w:lvl w:ilvl="7">
      <w:start w:val="1"/>
      <w:numFmt w:val="none"/>
      <w:lvlRestart w:val="0"/>
      <w:suff w:val="nothing"/>
      <w:lvlText w:val=""/>
      <w:lvlJc w:val="left"/>
      <w:pPr>
        <w:ind w:left="0" w:firstLine="0"/>
      </w:pPr>
      <w:rPr>
        <w:rFonts w:ascii="Arial" w:hAnsi="Arial" w:hint="default"/>
        <w:b w:val="0"/>
        <w:i/>
        <w:sz w:val="24"/>
        <w:u w:val="single"/>
      </w:rPr>
    </w:lvl>
    <w:lvl w:ilvl="8">
      <w:start w:val="1"/>
      <w:numFmt w:val="none"/>
      <w:lvlRestart w:val="0"/>
      <w:suff w:val="nothing"/>
      <w:lvlText w:val=""/>
      <w:lvlJc w:val="left"/>
      <w:pPr>
        <w:ind w:left="0" w:firstLine="0"/>
      </w:pPr>
      <w:rPr>
        <w:rFonts w:ascii="Arial" w:hAnsi="Arial" w:hint="default"/>
        <w:b/>
        <w:i w:val="0"/>
        <w:sz w:val="22"/>
      </w:rPr>
    </w:lvl>
  </w:abstractNum>
  <w:abstractNum w:abstractNumId="95" w15:restartNumberingAfterBreak="0">
    <w:nsid w:val="4D25374B"/>
    <w:multiLevelType w:val="hybridMultilevel"/>
    <w:tmpl w:val="FBA48576"/>
    <w:name w:val="Level 6222"/>
    <w:lvl w:ilvl="0" w:tplc="B8120A10">
      <w:numFmt w:val="decimal"/>
      <w:lvlText w:val=""/>
      <w:lvlJc w:val="left"/>
    </w:lvl>
    <w:lvl w:ilvl="1" w:tplc="43D487E0">
      <w:numFmt w:val="decimal"/>
      <w:lvlText w:val=""/>
      <w:lvlJc w:val="left"/>
    </w:lvl>
    <w:lvl w:ilvl="2" w:tplc="24F2DF3E">
      <w:numFmt w:val="decimal"/>
      <w:lvlText w:val=""/>
      <w:lvlJc w:val="left"/>
    </w:lvl>
    <w:lvl w:ilvl="3" w:tplc="DE12DDA4">
      <w:numFmt w:val="decimal"/>
      <w:lvlText w:val=""/>
      <w:lvlJc w:val="left"/>
    </w:lvl>
    <w:lvl w:ilvl="4" w:tplc="98068238">
      <w:numFmt w:val="decimal"/>
      <w:lvlText w:val=""/>
      <w:lvlJc w:val="left"/>
    </w:lvl>
    <w:lvl w:ilvl="5" w:tplc="245C23D6">
      <w:numFmt w:val="decimal"/>
      <w:lvlText w:val=""/>
      <w:lvlJc w:val="left"/>
    </w:lvl>
    <w:lvl w:ilvl="6" w:tplc="4504393E">
      <w:numFmt w:val="decimal"/>
      <w:lvlText w:val=""/>
      <w:lvlJc w:val="left"/>
    </w:lvl>
    <w:lvl w:ilvl="7" w:tplc="50B00654">
      <w:numFmt w:val="decimal"/>
      <w:lvlText w:val=""/>
      <w:lvlJc w:val="left"/>
    </w:lvl>
    <w:lvl w:ilvl="8" w:tplc="455653C0">
      <w:numFmt w:val="decimal"/>
      <w:lvlText w:val=""/>
      <w:lvlJc w:val="left"/>
    </w:lvl>
  </w:abstractNum>
  <w:abstractNum w:abstractNumId="96" w15:restartNumberingAfterBreak="0">
    <w:nsid w:val="4E9A33F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4EFA0518"/>
    <w:multiLevelType w:val="hybridMultilevel"/>
    <w:tmpl w:val="7656513A"/>
    <w:lvl w:ilvl="0" w:tplc="04090019">
      <w:start w:val="1"/>
      <w:numFmt w:val="lowerLetter"/>
      <w:lvlText w:val="%1."/>
      <w:lvlJc w:val="left"/>
      <w:pPr>
        <w:ind w:left="90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F2454D4"/>
    <w:multiLevelType w:val="multilevel"/>
    <w:tmpl w:val="27A656BA"/>
    <w:styleLink w:val="TableBullets"/>
    <w:lvl w:ilvl="0">
      <w:start w:val="1"/>
      <w:numFmt w:val="bullet"/>
      <w:pStyle w:val="TableBullet15"/>
      <w:lvlText w:val=""/>
      <w:lvlJc w:val="left"/>
      <w:pPr>
        <w:tabs>
          <w:tab w:val="num" w:pos="360"/>
        </w:tabs>
        <w:ind w:left="360" w:hanging="274"/>
      </w:pPr>
      <w:rPr>
        <w:rFonts w:ascii="Wingdings" w:hAnsi="Wingdings" w:hint="default"/>
        <w:b w:val="0"/>
        <w:i w:val="0"/>
        <w:color w:val="002060"/>
        <w:sz w:val="20"/>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1"/>
      <w:lvlText w:val="–"/>
      <w:lvlJc w:val="left"/>
      <w:pPr>
        <w:tabs>
          <w:tab w:val="num" w:pos="720"/>
        </w:tabs>
        <w:ind w:left="720" w:hanging="360"/>
      </w:pPr>
      <w:rPr>
        <w:rFonts w:ascii="Arial" w:hAnsi="Arial" w:hint="default"/>
        <w:b w:val="0"/>
        <w:i w:val="0"/>
        <w:color w:val="auto"/>
        <w:sz w:val="20"/>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pStyle w:val="TableBullet3"/>
      <w:lvlText w:val=""/>
      <w:lvlJc w:val="left"/>
      <w:pPr>
        <w:tabs>
          <w:tab w:val="num" w:pos="994"/>
        </w:tabs>
        <w:ind w:left="994" w:hanging="274"/>
      </w:pPr>
      <w:rPr>
        <w:rFonts w:ascii="Wingdings" w:hAnsi="Wingdings" w:hint="default"/>
        <w:b w:val="0"/>
        <w:i w:val="0"/>
        <w:color w:val="auto"/>
        <w:sz w:val="20"/>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pStyle w:val="TableBullet4"/>
      <w:lvlText w:val="−"/>
      <w:lvlJc w:val="left"/>
      <w:pPr>
        <w:tabs>
          <w:tab w:val="num" w:pos="1267"/>
        </w:tabs>
        <w:ind w:left="1267" w:hanging="273"/>
      </w:pPr>
      <w:rPr>
        <w:rFonts w:ascii="Arial" w:hAnsi="Arial" w:hint="default"/>
        <w:b w:val="0"/>
        <w:i w:val="0"/>
        <w:color w:val="auto"/>
        <w:sz w:val="24"/>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Arial" w:hAnsi="Arial" w:hint="default"/>
        <w:b w:val="0"/>
        <w:i w:val="0"/>
        <w:color w:val="auto"/>
        <w:sz w:val="20"/>
      </w:rPr>
    </w:lvl>
  </w:abstractNum>
  <w:abstractNum w:abstractNumId="99" w15:restartNumberingAfterBreak="0">
    <w:nsid w:val="504239A7"/>
    <w:multiLevelType w:val="multilevel"/>
    <w:tmpl w:val="5E04523E"/>
    <w:lvl w:ilvl="0">
      <w:start w:val="3"/>
      <w:numFmt w:val="upperRoman"/>
      <w:lvlText w:val="%1."/>
      <w:lvlJc w:val="left"/>
      <w:pPr>
        <w:tabs>
          <w:tab w:val="num" w:pos="-720"/>
        </w:tabs>
        <w:ind w:left="-720" w:hanging="360"/>
      </w:pPr>
      <w:rPr>
        <w:rFonts w:ascii="Arial Bold" w:hAnsi="Arial Bold" w:hint="default"/>
        <w:b/>
        <w:i w:val="0"/>
        <w:color w:val="auto"/>
        <w:sz w:val="22"/>
      </w:rPr>
    </w:lvl>
    <w:lvl w:ilvl="1">
      <w:start w:val="2"/>
      <w:numFmt w:val="decimal"/>
      <w:lvlText w:val="%1.%2."/>
      <w:lvlJc w:val="left"/>
      <w:pPr>
        <w:tabs>
          <w:tab w:val="num" w:pos="-288"/>
        </w:tabs>
        <w:ind w:left="-288" w:hanging="432"/>
      </w:pPr>
      <w:rPr>
        <w:rFonts w:ascii="Arial Bold" w:hAnsi="Arial Bold" w:hint="default"/>
        <w:b/>
        <w:i w:val="0"/>
        <w:color w:val="auto"/>
        <w:sz w:val="22"/>
      </w:rPr>
    </w:lvl>
    <w:lvl w:ilvl="2">
      <w:start w:val="1"/>
      <w:numFmt w:val="decimal"/>
      <w:pStyle w:val="NewSystemHeading3"/>
      <w:lvlText w:val="%1.%2.%3."/>
      <w:lvlJc w:val="left"/>
      <w:pPr>
        <w:tabs>
          <w:tab w:val="num" w:pos="144"/>
        </w:tabs>
        <w:ind w:left="144" w:hanging="504"/>
      </w:pPr>
      <w:rPr>
        <w:rFonts w:ascii="Arial" w:hAnsi="Arial" w:hint="default"/>
        <w:b w:val="0"/>
        <w:i/>
        <w:color w:val="auto"/>
        <w:sz w:val="22"/>
      </w:rPr>
    </w:lvl>
    <w:lvl w:ilvl="3">
      <w:start w:val="1"/>
      <w:numFmt w:val="decimal"/>
      <w:pStyle w:val="NewSystemHeading3"/>
      <w:lvlText w:val="%1.%2.%3.%4."/>
      <w:lvlJc w:val="left"/>
      <w:pPr>
        <w:tabs>
          <w:tab w:val="num" w:pos="720"/>
        </w:tabs>
        <w:ind w:left="648" w:hanging="648"/>
      </w:pPr>
      <w:rPr>
        <w:rFonts w:ascii="Arial" w:hAnsi="Arial" w:cs="Times New Roman" w:hint="default"/>
        <w:b w:val="0"/>
        <w:bCs w:val="0"/>
        <w:i/>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00" w15:restartNumberingAfterBreak="0">
    <w:nsid w:val="51783594"/>
    <w:multiLevelType w:val="singleLevel"/>
    <w:tmpl w:val="501474AE"/>
    <w:lvl w:ilvl="0">
      <w:start w:val="1"/>
      <w:numFmt w:val="bullet"/>
      <w:pStyle w:val="Stylebullet2ComplexArialComplex11pt"/>
      <w:lvlText w:val=""/>
      <w:lvlJc w:val="left"/>
      <w:pPr>
        <w:tabs>
          <w:tab w:val="num" w:pos="1080"/>
        </w:tabs>
        <w:ind w:left="1080" w:hanging="360"/>
      </w:pPr>
      <w:rPr>
        <w:rFonts w:ascii="Symbol" w:hAnsi="Symbol" w:hint="default"/>
        <w:sz w:val="16"/>
      </w:rPr>
    </w:lvl>
  </w:abstractNum>
  <w:abstractNum w:abstractNumId="101" w15:restartNumberingAfterBreak="0">
    <w:nsid w:val="51AC7268"/>
    <w:multiLevelType w:val="multilevel"/>
    <w:tmpl w:val="9AF06B08"/>
    <w:lvl w:ilvl="0">
      <w:start w:val="1"/>
      <w:numFmt w:val="decimal"/>
      <w:pStyle w:val="StyleHeading1TOCHeadingOneRFP12pt"/>
      <w:lvlText w:val="%1"/>
      <w:lvlJc w:val="left"/>
      <w:pPr>
        <w:tabs>
          <w:tab w:val="num" w:pos="360"/>
        </w:tabs>
        <w:ind w:left="360" w:hanging="360"/>
      </w:pPr>
      <w:rPr>
        <w:rFonts w:ascii="Arial Bold" w:hAnsi="Arial Bold" w:cs="Times New Roman" w:hint="default"/>
        <w:b/>
        <w:i w:val="0"/>
        <w:sz w:val="24"/>
      </w:rPr>
    </w:lvl>
    <w:lvl w:ilvl="1">
      <w:start w:val="1"/>
      <w:numFmt w:val="decimal"/>
      <w:lvlText w:val="%1.%2"/>
      <w:lvlJc w:val="left"/>
      <w:pPr>
        <w:tabs>
          <w:tab w:val="num" w:pos="1080"/>
        </w:tabs>
        <w:ind w:left="1080" w:hanging="360"/>
      </w:pPr>
      <w:rPr>
        <w:rFonts w:ascii="Arial Bold" w:hAnsi="Arial Bold" w:cs="Times New Roman" w:hint="default"/>
        <w:b/>
        <w:i/>
        <w:caps w:val="0"/>
        <w:strike w:val="0"/>
        <w:dstrike w:val="0"/>
        <w:vanish w:val="0"/>
        <w:sz w:val="24"/>
        <w:vertAlign w:val="baseline"/>
      </w:rPr>
    </w:lvl>
    <w:lvl w:ilvl="2">
      <w:start w:val="1"/>
      <w:numFmt w:val="decimal"/>
      <w:lvlText w:val="%1.%2.%3"/>
      <w:lvlJc w:val="left"/>
      <w:pPr>
        <w:tabs>
          <w:tab w:val="num" w:pos="2777"/>
        </w:tabs>
        <w:ind w:left="2777"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2" w15:restartNumberingAfterBreak="0">
    <w:nsid w:val="529C7D7D"/>
    <w:multiLevelType w:val="hybridMultilevel"/>
    <w:tmpl w:val="34F4F3B2"/>
    <w:lvl w:ilvl="0" w:tplc="072A59DC">
      <w:start w:val="1"/>
      <w:numFmt w:val="bullet"/>
      <w:pStyle w:val="StyleAppendicesLeft025Hanging025"/>
      <w:lvlText w:val=""/>
      <w:lvlJc w:val="left"/>
      <w:pPr>
        <w:tabs>
          <w:tab w:val="num" w:pos="1080"/>
        </w:tabs>
        <w:ind w:left="1080" w:hanging="360"/>
      </w:pPr>
      <w:rPr>
        <w:rFonts w:ascii="Symbol" w:hAnsi="Symbol" w:hint="default"/>
        <w:color w:val="auto"/>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5A062EA8">
      <w:start w:val="1"/>
      <w:numFmt w:val="bullet"/>
      <w:lvlText w:val=""/>
      <w:lvlJc w:val="left"/>
      <w:pPr>
        <w:tabs>
          <w:tab w:val="num" w:pos="3240"/>
        </w:tabs>
        <w:ind w:left="3240" w:hanging="360"/>
      </w:pPr>
      <w:rPr>
        <w:rFonts w:ascii="Symbol" w:hAnsi="Symbol" w:hint="default"/>
        <w:color w:val="auto"/>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3" w15:restartNumberingAfterBreak="0">
    <w:nsid w:val="53A775A6"/>
    <w:multiLevelType w:val="multilevel"/>
    <w:tmpl w:val="E3D0440C"/>
    <w:name w:val="Level 6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3F052D4"/>
    <w:multiLevelType w:val="singleLevel"/>
    <w:tmpl w:val="EEDC276A"/>
    <w:lvl w:ilvl="0">
      <w:start w:val="1"/>
      <w:numFmt w:val="lowerLetter"/>
      <w:pStyle w:val="Bullet3"/>
      <w:lvlText w:val="%1."/>
      <w:lvlJc w:val="left"/>
      <w:pPr>
        <w:tabs>
          <w:tab w:val="num" w:pos="720"/>
        </w:tabs>
        <w:ind w:left="720" w:hanging="720"/>
      </w:pPr>
      <w:rPr>
        <w:rFonts w:hint="default"/>
      </w:rPr>
    </w:lvl>
  </w:abstractNum>
  <w:abstractNum w:abstractNumId="105" w15:restartNumberingAfterBreak="0">
    <w:nsid w:val="54132B43"/>
    <w:multiLevelType w:val="multilevel"/>
    <w:tmpl w:val="75A6C7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6" w15:restartNumberingAfterBreak="0">
    <w:nsid w:val="54520C50"/>
    <w:multiLevelType w:val="hybridMultilevel"/>
    <w:tmpl w:val="212E27D0"/>
    <w:lvl w:ilvl="0" w:tplc="DED4E6FE">
      <w:start w:val="1"/>
      <w:numFmt w:val="lowerLetter"/>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07" w15:restartNumberingAfterBreak="0">
    <w:nsid w:val="54B604B6"/>
    <w:multiLevelType w:val="multilevel"/>
    <w:tmpl w:val="10E21A12"/>
    <w:lvl w:ilvl="0">
      <w:start w:val="1"/>
      <w:numFmt w:val="decimal"/>
      <w:pStyle w:val="ListOutline"/>
      <w:lvlText w:val="%1."/>
      <w:lvlJc w:val="left"/>
      <w:pPr>
        <w:tabs>
          <w:tab w:val="num" w:pos="360"/>
        </w:tabs>
        <w:ind w:left="360" w:hanging="360"/>
      </w:pPr>
      <w:rPr>
        <w:rFonts w:ascii="Arial" w:hAnsi="Arial" w:cs="Arial" w:hint="default"/>
        <w:b w:val="0"/>
        <w:i w:val="0"/>
        <w:sz w:val="24"/>
      </w:rPr>
    </w:lvl>
    <w:lvl w:ilvl="1">
      <w:start w:val="1"/>
      <w:numFmt w:val="lowerLetter"/>
      <w:lvlText w:val="%2."/>
      <w:lvlJc w:val="left"/>
      <w:pPr>
        <w:tabs>
          <w:tab w:val="num" w:pos="720"/>
        </w:tabs>
        <w:ind w:left="720" w:hanging="360"/>
      </w:pPr>
      <w:rPr>
        <w:rFonts w:ascii="Arial" w:hAnsi="Arial" w:cs="Arial" w:hint="default"/>
        <w:b w:val="0"/>
        <w:i w:val="0"/>
        <w:color w:val="auto"/>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656"/>
        </w:tabs>
        <w:ind w:left="1656" w:hanging="432"/>
      </w:pPr>
      <w:rPr>
        <w:rFonts w:ascii="Times New Roman" w:hAnsi="Times New Roman" w:cs="Times New Roman" w:hint="default"/>
        <w:b w:val="0"/>
        <w:i w:val="0"/>
        <w:sz w:val="24"/>
      </w:rPr>
    </w:lvl>
    <w:lvl w:ilvl="4">
      <w:start w:val="1"/>
      <w:numFmt w:val="lowerLetter"/>
      <w:lvlText w:val="(%5)"/>
      <w:lvlJc w:val="left"/>
      <w:pPr>
        <w:tabs>
          <w:tab w:val="num" w:pos="2088"/>
        </w:tabs>
        <w:ind w:left="2088" w:hanging="432"/>
      </w:pPr>
    </w:lvl>
    <w:lvl w:ilvl="5">
      <w:start w:val="1"/>
      <w:numFmt w:val="lowerRoman"/>
      <w:lvlText w:val="(%6)"/>
      <w:lvlJc w:val="left"/>
      <w:pPr>
        <w:tabs>
          <w:tab w:val="num" w:pos="2664"/>
        </w:tabs>
        <w:ind w:left="2664" w:hanging="576"/>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08" w15:restartNumberingAfterBreak="0">
    <w:nsid w:val="5502703E"/>
    <w:multiLevelType w:val="multilevel"/>
    <w:tmpl w:val="82545836"/>
    <w:styleLink w:val="RFPBullet11"/>
    <w:lvl w:ilvl="0">
      <w:start w:val="1"/>
      <w:numFmt w:val="bullet"/>
      <w:suff w:val="space"/>
      <w:lvlText w:val=""/>
      <w:lvlJc w:val="left"/>
      <w:pPr>
        <w:ind w:left="360" w:hanging="144"/>
      </w:pPr>
      <w:rPr>
        <w:rFonts w:ascii="Symbol" w:hAnsi="Symbol" w:hint="default"/>
        <w:b w:val="0"/>
        <w:i w:val="0"/>
        <w:sz w:val="2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5504504F"/>
    <w:multiLevelType w:val="hybridMultilevel"/>
    <w:tmpl w:val="05ACFECA"/>
    <w:lvl w:ilvl="0" w:tplc="41FE26F2">
      <w:start w:val="1"/>
      <w:numFmt w:val="decimal"/>
      <w:pStyle w:val="RqmtProp1"/>
      <w:lvlText w:val="PA%1:"/>
      <w:lvlJc w:val="left"/>
      <w:pPr>
        <w:tabs>
          <w:tab w:val="num" w:pos="1080"/>
        </w:tabs>
        <w:ind w:left="1080" w:hanging="1080"/>
      </w:pPr>
      <w:rPr>
        <w:rFonts w:ascii="Times New Roman" w:hAnsi="Times New Roman" w:hint="default"/>
        <w:b/>
        <w:i w:val="0"/>
        <w:sz w:val="22"/>
        <w:szCs w:val="22"/>
      </w:rPr>
    </w:lvl>
    <w:lvl w:ilvl="1" w:tplc="870C7BA6" w:tentative="1">
      <w:start w:val="1"/>
      <w:numFmt w:val="lowerLetter"/>
      <w:lvlText w:val="%2."/>
      <w:lvlJc w:val="left"/>
      <w:pPr>
        <w:tabs>
          <w:tab w:val="num" w:pos="1440"/>
        </w:tabs>
        <w:ind w:left="1440" w:hanging="360"/>
      </w:pPr>
    </w:lvl>
    <w:lvl w:ilvl="2" w:tplc="296EE798" w:tentative="1">
      <w:start w:val="1"/>
      <w:numFmt w:val="lowerRoman"/>
      <w:lvlText w:val="%3."/>
      <w:lvlJc w:val="right"/>
      <w:pPr>
        <w:tabs>
          <w:tab w:val="num" w:pos="2160"/>
        </w:tabs>
        <w:ind w:left="2160" w:hanging="180"/>
      </w:pPr>
    </w:lvl>
    <w:lvl w:ilvl="3" w:tplc="3F40FAF4" w:tentative="1">
      <w:start w:val="1"/>
      <w:numFmt w:val="decimal"/>
      <w:lvlText w:val="%4."/>
      <w:lvlJc w:val="left"/>
      <w:pPr>
        <w:tabs>
          <w:tab w:val="num" w:pos="2880"/>
        </w:tabs>
        <w:ind w:left="2880" w:hanging="360"/>
      </w:pPr>
    </w:lvl>
    <w:lvl w:ilvl="4" w:tplc="21AE6CE8" w:tentative="1">
      <w:start w:val="1"/>
      <w:numFmt w:val="lowerLetter"/>
      <w:lvlText w:val="%5."/>
      <w:lvlJc w:val="left"/>
      <w:pPr>
        <w:tabs>
          <w:tab w:val="num" w:pos="3600"/>
        </w:tabs>
        <w:ind w:left="3600" w:hanging="360"/>
      </w:pPr>
    </w:lvl>
    <w:lvl w:ilvl="5" w:tplc="66461758" w:tentative="1">
      <w:start w:val="1"/>
      <w:numFmt w:val="lowerRoman"/>
      <w:lvlText w:val="%6."/>
      <w:lvlJc w:val="right"/>
      <w:pPr>
        <w:tabs>
          <w:tab w:val="num" w:pos="4320"/>
        </w:tabs>
        <w:ind w:left="4320" w:hanging="180"/>
      </w:pPr>
    </w:lvl>
    <w:lvl w:ilvl="6" w:tplc="0A6C2480" w:tentative="1">
      <w:start w:val="1"/>
      <w:numFmt w:val="decimal"/>
      <w:lvlText w:val="%7."/>
      <w:lvlJc w:val="left"/>
      <w:pPr>
        <w:tabs>
          <w:tab w:val="num" w:pos="5040"/>
        </w:tabs>
        <w:ind w:left="5040" w:hanging="360"/>
      </w:pPr>
    </w:lvl>
    <w:lvl w:ilvl="7" w:tplc="C26077AE" w:tentative="1">
      <w:start w:val="1"/>
      <w:numFmt w:val="lowerLetter"/>
      <w:lvlText w:val="%8."/>
      <w:lvlJc w:val="left"/>
      <w:pPr>
        <w:tabs>
          <w:tab w:val="num" w:pos="5760"/>
        </w:tabs>
        <w:ind w:left="5760" w:hanging="360"/>
      </w:pPr>
    </w:lvl>
    <w:lvl w:ilvl="8" w:tplc="C94030E4" w:tentative="1">
      <w:start w:val="1"/>
      <w:numFmt w:val="lowerRoman"/>
      <w:lvlText w:val="%9."/>
      <w:lvlJc w:val="right"/>
      <w:pPr>
        <w:tabs>
          <w:tab w:val="num" w:pos="6480"/>
        </w:tabs>
        <w:ind w:left="6480" w:hanging="180"/>
      </w:pPr>
    </w:lvl>
  </w:abstractNum>
  <w:abstractNum w:abstractNumId="110" w15:restartNumberingAfterBreak="0">
    <w:nsid w:val="560C5D95"/>
    <w:multiLevelType w:val="singleLevel"/>
    <w:tmpl w:val="427263B8"/>
    <w:lvl w:ilvl="0">
      <w:start w:val="1"/>
      <w:numFmt w:val="decimal"/>
      <w:pStyle w:val="NumberedList"/>
      <w:lvlText w:val="%1."/>
      <w:lvlJc w:val="left"/>
      <w:pPr>
        <w:tabs>
          <w:tab w:val="num" w:pos="720"/>
        </w:tabs>
        <w:ind w:left="720" w:hanging="360"/>
      </w:pPr>
    </w:lvl>
  </w:abstractNum>
  <w:abstractNum w:abstractNumId="111" w15:restartNumberingAfterBreak="0">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hint="default"/>
        <w:b/>
        <w:i w:val="0"/>
        <w:sz w:val="24"/>
      </w:rPr>
    </w:lvl>
    <w:lvl w:ilvl="1">
      <w:start w:val="1"/>
      <w:numFmt w:val="decimal"/>
      <w:lvlText w:val="Task %2."/>
      <w:lvlJc w:val="left"/>
      <w:pPr>
        <w:tabs>
          <w:tab w:val="num" w:pos="1080"/>
        </w:tabs>
        <w:ind w:left="1080" w:hanging="1080"/>
      </w:pPr>
      <w:rPr>
        <w:rFonts w:ascii="Arial" w:hAnsi="Arial" w:hint="default"/>
        <w:b/>
        <w:i/>
        <w:sz w:val="24"/>
      </w:rPr>
    </w:lvl>
    <w:lvl w:ilvl="2">
      <w:start w:val="1"/>
      <w:numFmt w:val="decimal"/>
      <w:lvlText w:val="Step %3."/>
      <w:lvlJc w:val="left"/>
      <w:pPr>
        <w:tabs>
          <w:tab w:val="num" w:pos="1080"/>
        </w:tabs>
        <w:ind w:left="1080" w:hanging="1080"/>
      </w:pPr>
      <w:rPr>
        <w:rFonts w:ascii="Arial" w:hAnsi="Arial" w:hint="default"/>
        <w:b w:val="0"/>
        <w:i w:val="0"/>
        <w:sz w:val="24"/>
      </w:rPr>
    </w:lvl>
    <w:lvl w:ilvl="3">
      <w:start w:val="1"/>
      <w:numFmt w:val="none"/>
      <w:lvlRestart w:val="0"/>
      <w:suff w:val="nothing"/>
      <w:lvlText w:val=""/>
      <w:lvlJc w:val="left"/>
      <w:pPr>
        <w:ind w:left="0" w:firstLine="0"/>
      </w:pPr>
      <w:rPr>
        <w:rFonts w:ascii="Arial" w:hAnsi="Arial" w:hint="default"/>
        <w:b w:val="0"/>
        <w:i/>
        <w:sz w:val="24"/>
      </w:rPr>
    </w:lvl>
    <w:lvl w:ilvl="4">
      <w:start w:val="1"/>
      <w:numFmt w:val="decimal"/>
      <w:lvlRestart w:val="1"/>
      <w:lvlText w:val="Step %5."/>
      <w:lvlJc w:val="left"/>
      <w:pPr>
        <w:tabs>
          <w:tab w:val="num" w:pos="1080"/>
        </w:tabs>
        <w:ind w:left="1080" w:hanging="1080"/>
      </w:pPr>
      <w:rPr>
        <w:rFonts w:ascii="Arial" w:hAnsi="Arial" w:hint="default"/>
        <w:b/>
        <w:i/>
        <w:sz w:val="24"/>
      </w:rPr>
    </w:lvl>
    <w:lvl w:ilvl="5">
      <w:start w:val="1"/>
      <w:numFmt w:val="decimal"/>
      <w:lvlText w:val="Task %6."/>
      <w:lvlJc w:val="left"/>
      <w:pPr>
        <w:tabs>
          <w:tab w:val="num" w:pos="1080"/>
        </w:tabs>
        <w:ind w:left="1080" w:hanging="1080"/>
      </w:pPr>
      <w:rPr>
        <w:rFonts w:ascii="Arial" w:hAnsi="Arial" w:hint="default"/>
        <w:b w:val="0"/>
        <w:i w:val="0"/>
        <w:sz w:val="24"/>
      </w:rPr>
    </w:lvl>
    <w:lvl w:ilvl="6">
      <w:start w:val="1"/>
      <w:numFmt w:val="none"/>
      <w:lvlRestart w:val="0"/>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112" w15:restartNumberingAfterBreak="0">
    <w:nsid w:val="591C61C9"/>
    <w:multiLevelType w:val="hybridMultilevel"/>
    <w:tmpl w:val="55FE748A"/>
    <w:lvl w:ilvl="0" w:tplc="7952E4CE">
      <w:start w:val="1"/>
      <w:numFmt w:val="bullet"/>
      <w:pStyle w:val="StyleTableTextArial"/>
      <w:lvlText w:val=""/>
      <w:lvlJc w:val="left"/>
      <w:pPr>
        <w:tabs>
          <w:tab w:val="num" w:pos="2160"/>
        </w:tabs>
        <w:ind w:left="2160" w:hanging="360"/>
      </w:pPr>
      <w:rPr>
        <w:rFonts w:ascii="Wingdings" w:hAnsi="Wingdings" w:hint="default"/>
        <w:spacing w:val="0"/>
        <w:kern w:val="16"/>
        <w:position w:val="0"/>
        <w:sz w:val="22"/>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59817ACA"/>
    <w:multiLevelType w:val="multilevel"/>
    <w:tmpl w:val="22825926"/>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decimal"/>
      <w:pStyle w:val="MyHeading3"/>
      <w:lvlText w:val="%2%3"/>
      <w:lvlJc w:val="left"/>
      <w:pPr>
        <w:tabs>
          <w:tab w:val="num" w:pos="360"/>
        </w:tabs>
        <w:ind w:left="360" w:hanging="360"/>
      </w:pPr>
      <w:rPr>
        <w:rFonts w:hint="default"/>
      </w:rPr>
    </w:lvl>
    <w:lvl w:ilvl="3">
      <w:start w:val="1"/>
      <w:numFmt w:val="decimal"/>
      <w:pStyle w:val="MyHeading4"/>
      <w:lvlText w:val="%3.%4"/>
      <w:lvlJc w:val="left"/>
      <w:pPr>
        <w:tabs>
          <w:tab w:val="num" w:pos="576"/>
        </w:tabs>
        <w:ind w:left="576" w:hanging="576"/>
      </w:pPr>
      <w:rPr>
        <w:rFonts w:hint="default"/>
      </w:rPr>
    </w:lvl>
    <w:lvl w:ilvl="4">
      <w:start w:val="1"/>
      <w:numFmt w:val="decimal"/>
      <w:pStyle w:val="MyHeading5"/>
      <w:lvlText w:val="%3.%4.%5"/>
      <w:lvlJc w:val="left"/>
      <w:pPr>
        <w:tabs>
          <w:tab w:val="num" w:pos="720"/>
        </w:tabs>
        <w:ind w:left="720" w:hanging="720"/>
      </w:pPr>
      <w:rPr>
        <w:rFonts w:hint="default"/>
      </w:rPr>
    </w:lvl>
    <w:lvl w:ilvl="5">
      <w:start w:val="1"/>
      <w:numFmt w:val="none"/>
      <w:lvlText w:val=""/>
      <w:lvlJc w:val="left"/>
      <w:pPr>
        <w:tabs>
          <w:tab w:val="num" w:pos="0"/>
        </w:tabs>
        <w:ind w:left="2736" w:hanging="2736"/>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4" w15:restartNumberingAfterBreak="0">
    <w:nsid w:val="5A594040"/>
    <w:multiLevelType w:val="hybridMultilevel"/>
    <w:tmpl w:val="CE0057C6"/>
    <w:lvl w:ilvl="0" w:tplc="FFFFFFFF">
      <w:start w:val="1"/>
      <w:numFmt w:val="bullet"/>
      <w:pStyle w:val="BulletList2ndLevel"/>
      <w:lvlText w:val=""/>
      <w:lvlJc w:val="left"/>
      <w:pPr>
        <w:tabs>
          <w:tab w:val="num" w:pos="720"/>
        </w:tabs>
        <w:ind w:left="720" w:hanging="360"/>
      </w:pPr>
      <w:rPr>
        <w:rFonts w:ascii="Wingdings" w:hAnsi="Wingdings" w:cs="Times New Roman" w:hint="default"/>
        <w:b w:val="0"/>
        <w:i w:val="0"/>
        <w:sz w:val="1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5AF83711"/>
    <w:multiLevelType w:val="multilevel"/>
    <w:tmpl w:val="6DA6D5AA"/>
    <w:lvl w:ilvl="0">
      <w:start w:val="1"/>
      <w:numFmt w:val="upperRoman"/>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6" w15:restartNumberingAfterBreak="0">
    <w:nsid w:val="5C597B73"/>
    <w:multiLevelType w:val="multilevel"/>
    <w:tmpl w:val="AF803C68"/>
    <w:lvl w:ilvl="0">
      <w:start w:val="1"/>
      <w:numFmt w:val="decimal"/>
      <w:pStyle w:val="BulletList"/>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start w:val="1"/>
      <w:numFmt w:val="lowerRoman"/>
      <w:lvlText w:val="%3)"/>
      <w:lvlJc w:val="left"/>
      <w:pPr>
        <w:tabs>
          <w:tab w:val="num" w:pos="1440"/>
        </w:tabs>
        <w:ind w:left="1224" w:hanging="504"/>
      </w:pPr>
      <w:rPr>
        <w:rFonts w:ascii="Times New Roman" w:hAnsi="Times New Roman" w:cs="Times New Roman" w:hint="default"/>
        <w:b w:val="0"/>
        <w:i w:val="0"/>
        <w:sz w:val="24"/>
      </w:rPr>
    </w:lvl>
    <w:lvl w:ilvl="3">
      <w:start w:val="1"/>
      <w:numFmt w:val="decimal"/>
      <w:lvlText w:val="(%4)"/>
      <w:lvlJc w:val="left"/>
      <w:pPr>
        <w:tabs>
          <w:tab w:val="num" w:pos="1584"/>
        </w:tabs>
        <w:ind w:left="1584" w:hanging="360"/>
      </w:pPr>
      <w:rPr>
        <w:rFonts w:ascii="Times New Roman" w:hAnsi="Times New Roman" w:cs="Times New Roman" w:hint="default"/>
        <w:b w:val="0"/>
        <w:i w:val="0"/>
        <w:sz w:val="24"/>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117" w15:restartNumberingAfterBreak="0">
    <w:nsid w:val="5C7548BF"/>
    <w:multiLevelType w:val="hybridMultilevel"/>
    <w:tmpl w:val="0346E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D694E2E"/>
    <w:multiLevelType w:val="multilevel"/>
    <w:tmpl w:val="5B4838DC"/>
    <w:lvl w:ilvl="0">
      <w:start w:val="1"/>
      <w:numFmt w:val="upperLetter"/>
      <w:pStyle w:val="Outline9"/>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pStyle w:val="Outline6"/>
      <w:lvlText w:val="%6)"/>
      <w:lvlJc w:val="left"/>
      <w:pPr>
        <w:tabs>
          <w:tab w:val="num" w:pos="2160"/>
        </w:tabs>
        <w:ind w:left="2160" w:hanging="360"/>
      </w:pPr>
      <w:rPr>
        <w:rFonts w:hint="default"/>
      </w:rPr>
    </w:lvl>
    <w:lvl w:ilvl="6">
      <w:start w:val="1"/>
      <w:numFmt w:val="decimal"/>
      <w:pStyle w:val="Outline7"/>
      <w:lvlText w:val="-%7-"/>
      <w:lvlJc w:val="left"/>
      <w:pPr>
        <w:tabs>
          <w:tab w:val="num" w:pos="2520"/>
        </w:tabs>
        <w:ind w:left="2520" w:hanging="360"/>
      </w:pPr>
      <w:rPr>
        <w:rFonts w:hint="default"/>
      </w:rPr>
    </w:lvl>
    <w:lvl w:ilvl="7">
      <w:start w:val="1"/>
      <w:numFmt w:val="lowerLetter"/>
      <w:pStyle w:val="Outline8"/>
      <w:lvlText w:val="-%8-"/>
      <w:lvlJc w:val="left"/>
      <w:pPr>
        <w:tabs>
          <w:tab w:val="num" w:pos="2880"/>
        </w:tabs>
        <w:ind w:left="2880" w:hanging="360"/>
      </w:pPr>
      <w:rPr>
        <w:rFonts w:hint="default"/>
      </w:rPr>
    </w:lvl>
    <w:lvl w:ilvl="8">
      <w:start w:val="1"/>
      <w:numFmt w:val="lowerRoman"/>
      <w:pStyle w:val="Outline9"/>
      <w:lvlText w:val="-%9-"/>
      <w:lvlJc w:val="left"/>
      <w:pPr>
        <w:tabs>
          <w:tab w:val="num" w:pos="3240"/>
        </w:tabs>
        <w:ind w:left="3240" w:hanging="360"/>
      </w:pPr>
      <w:rPr>
        <w:rFonts w:hint="default"/>
      </w:rPr>
    </w:lvl>
  </w:abstractNum>
  <w:abstractNum w:abstractNumId="119" w15:restartNumberingAfterBreak="0">
    <w:nsid w:val="5D8B67B9"/>
    <w:multiLevelType w:val="hybridMultilevel"/>
    <w:tmpl w:val="DEA62DEE"/>
    <w:lvl w:ilvl="0" w:tplc="0409000F">
      <w:start w:val="1"/>
      <w:numFmt w:val="bullet"/>
      <w:pStyle w:val="ListBullet5"/>
      <w:lvlText w:val=""/>
      <w:lvlJc w:val="left"/>
      <w:pPr>
        <w:tabs>
          <w:tab w:val="num" w:pos="1842"/>
        </w:tabs>
        <w:ind w:left="1842" w:hanging="360"/>
      </w:pPr>
      <w:rPr>
        <w:rFonts w:ascii="Symbol" w:hAnsi="Symbol" w:hint="default"/>
        <w:sz w:val="24"/>
      </w:rPr>
    </w:lvl>
    <w:lvl w:ilvl="1" w:tplc="04090019" w:tentative="1">
      <w:start w:val="1"/>
      <w:numFmt w:val="bullet"/>
      <w:lvlText w:val="o"/>
      <w:lvlJc w:val="left"/>
      <w:pPr>
        <w:tabs>
          <w:tab w:val="num" w:pos="2880"/>
        </w:tabs>
        <w:ind w:left="2880" w:hanging="360"/>
      </w:pPr>
      <w:rPr>
        <w:rFonts w:ascii="Courier New" w:hAnsi="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20" w15:restartNumberingAfterBreak="0">
    <w:nsid w:val="60295074"/>
    <w:multiLevelType w:val="multilevel"/>
    <w:tmpl w:val="44748608"/>
    <w:styleLink w:val="StyleBulleted10pt"/>
    <w:lvl w:ilvl="0">
      <w:start w:val="1"/>
      <w:numFmt w:val="bullet"/>
      <w:lvlText w:val=""/>
      <w:lvlJc w:val="left"/>
      <w:pPr>
        <w:tabs>
          <w:tab w:val="num" w:pos="360"/>
        </w:tabs>
        <w:ind w:left="360" w:hanging="360"/>
      </w:pPr>
      <w:rPr>
        <w:rFonts w:ascii="Symbol" w:hAnsi="Symbol"/>
        <w:spacing w:val="-5"/>
      </w:rPr>
    </w:lvl>
    <w:lvl w:ilvl="1">
      <w:start w:val="1"/>
      <w:numFmt w:val="bullet"/>
      <w:lvlText w:val="o"/>
      <w:lvlJc w:val="left"/>
      <w:pPr>
        <w:tabs>
          <w:tab w:val="num" w:pos="1080"/>
        </w:tabs>
        <w:ind w:left="1080" w:hanging="360"/>
      </w:pPr>
      <w:rPr>
        <w:rFonts w:ascii="Arial" w:hAnsi="Arial" w:cs="Times New Roman"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Arial" w:hAnsi="Arial" w:cs="Times New Roman" w:hint="default"/>
      </w:rPr>
    </w:lvl>
    <w:lvl w:ilvl="5">
      <w:start w:val="1"/>
      <w:numFmt w:val="bullet"/>
      <w:lvlText w:val=""/>
      <w:lvlJc w:val="left"/>
      <w:pPr>
        <w:tabs>
          <w:tab w:val="num" w:pos="3960"/>
        </w:tabs>
        <w:ind w:left="3960" w:hanging="360"/>
      </w:pPr>
      <w:rPr>
        <w:rFonts w:ascii="Symbol" w:hAnsi="Symbol"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Arial" w:hAnsi="Arial" w:cs="Times New Roman" w:hint="default"/>
      </w:rPr>
    </w:lvl>
    <w:lvl w:ilvl="8">
      <w:start w:val="1"/>
      <w:numFmt w:val="bullet"/>
      <w:lvlText w:val=""/>
      <w:lvlJc w:val="left"/>
      <w:pPr>
        <w:tabs>
          <w:tab w:val="num" w:pos="6120"/>
        </w:tabs>
        <w:ind w:left="6120" w:hanging="360"/>
      </w:pPr>
      <w:rPr>
        <w:rFonts w:ascii="Symbol" w:hAnsi="Symbol" w:hint="default"/>
      </w:rPr>
    </w:lvl>
  </w:abstractNum>
  <w:abstractNum w:abstractNumId="121" w15:restartNumberingAfterBreak="0">
    <w:nsid w:val="61BF3027"/>
    <w:multiLevelType w:val="multilevel"/>
    <w:tmpl w:val="BB564802"/>
    <w:lvl w:ilvl="0">
      <w:start w:val="1"/>
      <w:numFmt w:val="bullet"/>
      <w:pStyle w:val="RFPBullets"/>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25E7BB3"/>
    <w:multiLevelType w:val="multilevel"/>
    <w:tmpl w:val="BD0054DA"/>
    <w:lvl w:ilvl="0">
      <w:start w:val="1"/>
      <w:numFmt w:val="upperLetter"/>
      <w:pStyle w:val="Appendix1"/>
      <w:suff w:val="space"/>
      <w:lvlText w:val="Appendix %1: "/>
      <w:lvlJc w:val="left"/>
      <w:pPr>
        <w:ind w:left="1080" w:hanging="1080"/>
      </w:pPr>
      <w:rPr>
        <w:rFonts w:hint="default"/>
      </w:rPr>
    </w:lvl>
    <w:lvl w:ilvl="1">
      <w:start w:val="1"/>
      <w:numFmt w:val="decimal"/>
      <w:pStyle w:val="Appendix2"/>
      <w:suff w:val="space"/>
      <w:lvlText w:val="%1.%2. "/>
      <w:lvlJc w:val="left"/>
      <w:pPr>
        <w:ind w:left="1080" w:hanging="1080"/>
      </w:pPr>
      <w:rPr>
        <w:rFonts w:hint="default"/>
      </w:rPr>
    </w:lvl>
    <w:lvl w:ilvl="2">
      <w:start w:val="1"/>
      <w:numFmt w:val="decimal"/>
      <w:pStyle w:val="Appendix3"/>
      <w:suff w:val="space"/>
      <w:lvlText w:val="%1.%2.%3. "/>
      <w:lvlJc w:val="left"/>
      <w:pPr>
        <w:ind w:left="1080" w:hanging="1080"/>
      </w:pPr>
      <w:rPr>
        <w:rFonts w:hint="default"/>
      </w:rPr>
    </w:lvl>
    <w:lvl w:ilvl="3">
      <w:start w:val="1"/>
      <w:numFmt w:val="decimal"/>
      <w:pStyle w:val="Appendix4"/>
      <w:suff w:val="space"/>
      <w:lvlText w:val="%1.%2.%3.%4. "/>
      <w:lvlJc w:val="left"/>
      <w:pPr>
        <w:ind w:left="1080" w:hanging="1080"/>
      </w:pPr>
      <w:rPr>
        <w:rFonts w:hint="default"/>
      </w:rPr>
    </w:lvl>
    <w:lvl w:ilvl="4">
      <w:start w:val="1"/>
      <w:numFmt w:val="decimal"/>
      <w:pStyle w:val="Appendix5"/>
      <w:suff w:val="space"/>
      <w:lvlText w:val="%1.%2.%3.%4.%5. "/>
      <w:lvlJc w:val="left"/>
      <w:pPr>
        <w:ind w:left="1440" w:hanging="1440"/>
      </w:pPr>
      <w:rPr>
        <w:rFonts w:hint="default"/>
      </w:rPr>
    </w:lvl>
    <w:lvl w:ilvl="5">
      <w:start w:val="1"/>
      <w:numFmt w:val="decimal"/>
      <w:pStyle w:val="Appendix6"/>
      <w:suff w:val="space"/>
      <w:lvlText w:val="%1.%2.%3.%4.%5.%6. "/>
      <w:lvlJc w:val="left"/>
      <w:pPr>
        <w:ind w:left="1440" w:hanging="1440"/>
      </w:pPr>
      <w:rPr>
        <w:rFonts w:hint="default"/>
      </w:rPr>
    </w:lvl>
    <w:lvl w:ilvl="6">
      <w:start w:val="1"/>
      <w:numFmt w:val="lowerLetter"/>
      <w:suff w:val="space"/>
      <w:lvlText w:val="%7) "/>
      <w:lvlJc w:val="left"/>
      <w:pPr>
        <w:ind w:left="2160" w:firstLine="0"/>
      </w:pPr>
      <w:rPr>
        <w:rFonts w:hint="default"/>
      </w:rPr>
    </w:lvl>
    <w:lvl w:ilvl="7">
      <w:start w:val="1"/>
      <w:numFmt w:val="lowerRoman"/>
      <w:suff w:val="space"/>
      <w:lvlText w:val="%8) "/>
      <w:lvlJc w:val="left"/>
      <w:pPr>
        <w:ind w:left="2448" w:firstLine="72"/>
      </w:pPr>
      <w:rPr>
        <w:rFonts w:hint="default"/>
      </w:rPr>
    </w:lvl>
    <w:lvl w:ilvl="8">
      <w:start w:val="1"/>
      <w:numFmt w:val="decimal"/>
      <w:suff w:val="space"/>
      <w:lvlText w:val="-%9- "/>
      <w:lvlJc w:val="left"/>
      <w:pPr>
        <w:ind w:left="2880" w:firstLine="0"/>
      </w:pPr>
      <w:rPr>
        <w:rFonts w:hint="default"/>
      </w:rPr>
    </w:lvl>
  </w:abstractNum>
  <w:abstractNum w:abstractNumId="123" w15:restartNumberingAfterBreak="0">
    <w:nsid w:val="631264D0"/>
    <w:multiLevelType w:val="multilevel"/>
    <w:tmpl w:val="AD1CA9C6"/>
    <w:lvl w:ilvl="0">
      <w:start w:val="1"/>
      <w:numFmt w:val="upperLetter"/>
      <w:pStyle w:val="Outline1"/>
      <w:lvlText w:val="%1."/>
      <w:lvlJc w:val="left"/>
      <w:pPr>
        <w:tabs>
          <w:tab w:val="num" w:pos="360"/>
        </w:tabs>
        <w:ind w:left="360" w:hanging="360"/>
      </w:pPr>
      <w:rPr>
        <w:rFonts w:hint="default"/>
      </w:rPr>
    </w:lvl>
    <w:lvl w:ilvl="1">
      <w:start w:val="1"/>
      <w:numFmt w:val="decimal"/>
      <w:pStyle w:val="Outline2"/>
      <w:lvlText w:val="%2."/>
      <w:lvlJc w:val="left"/>
      <w:pPr>
        <w:tabs>
          <w:tab w:val="num" w:pos="360"/>
        </w:tabs>
        <w:ind w:left="360" w:hanging="360"/>
      </w:pPr>
      <w:rPr>
        <w:rFonts w:hint="default"/>
      </w:rPr>
    </w:lvl>
    <w:lvl w:ilvl="2">
      <w:start w:val="1"/>
      <w:numFmt w:val="lowerLetter"/>
      <w:pStyle w:val="Outline3"/>
      <w:lvlText w:val="%3."/>
      <w:lvlJc w:val="left"/>
      <w:pPr>
        <w:tabs>
          <w:tab w:val="num" w:pos="720"/>
        </w:tabs>
        <w:ind w:left="720" w:hanging="360"/>
      </w:pPr>
      <w:rPr>
        <w:rFonts w:hint="default"/>
      </w:rPr>
    </w:lvl>
    <w:lvl w:ilvl="3">
      <w:start w:val="1"/>
      <w:numFmt w:val="decimal"/>
      <w:pStyle w:val="Outline4"/>
      <w:lvlText w:val="%4)"/>
      <w:lvlJc w:val="left"/>
      <w:pPr>
        <w:tabs>
          <w:tab w:val="num" w:pos="1080"/>
        </w:tabs>
        <w:ind w:left="1080" w:hanging="360"/>
      </w:pPr>
      <w:rPr>
        <w:rFonts w:hint="default"/>
      </w:rPr>
    </w:lvl>
    <w:lvl w:ilvl="4">
      <w:start w:val="1"/>
      <w:numFmt w:val="lowerLetter"/>
      <w:pStyle w:val="Outline5"/>
      <w:lvlText w:val="%5)"/>
      <w:lvlJc w:val="left"/>
      <w:pPr>
        <w:tabs>
          <w:tab w:val="num" w:pos="1440"/>
        </w:tabs>
        <w:ind w:left="144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656349FB"/>
    <w:multiLevelType w:val="hybridMultilevel"/>
    <w:tmpl w:val="49E444FA"/>
    <w:lvl w:ilvl="0" w:tplc="1102D18A">
      <w:start w:val="1"/>
      <w:numFmt w:val="bullet"/>
      <w:pStyle w:val="Bullet20"/>
      <w:lvlText w:val="-"/>
      <w:lvlJc w:val="left"/>
      <w:pPr>
        <w:tabs>
          <w:tab w:val="num" w:pos="2160"/>
        </w:tabs>
        <w:ind w:left="2160" w:hanging="360"/>
      </w:pPr>
      <w:rPr>
        <w:rFonts w:ascii="Arial" w:hAnsi="Arial" w:hint="default"/>
        <w:color w:val="auto"/>
      </w:rPr>
    </w:lvl>
    <w:lvl w:ilvl="1" w:tplc="3F18D600" w:tentative="1">
      <w:start w:val="1"/>
      <w:numFmt w:val="bullet"/>
      <w:lvlText w:val="o"/>
      <w:lvlJc w:val="left"/>
      <w:pPr>
        <w:tabs>
          <w:tab w:val="num" w:pos="1440"/>
        </w:tabs>
        <w:ind w:left="1440" w:hanging="360"/>
      </w:pPr>
      <w:rPr>
        <w:rFonts w:ascii="Courier New" w:hAnsi="Courier New" w:cs="Arial" w:hint="default"/>
      </w:rPr>
    </w:lvl>
    <w:lvl w:ilvl="2" w:tplc="65781A90" w:tentative="1">
      <w:start w:val="1"/>
      <w:numFmt w:val="bullet"/>
      <w:lvlText w:val=""/>
      <w:lvlJc w:val="left"/>
      <w:pPr>
        <w:tabs>
          <w:tab w:val="num" w:pos="2160"/>
        </w:tabs>
        <w:ind w:left="2160" w:hanging="360"/>
      </w:pPr>
      <w:rPr>
        <w:rFonts w:ascii="Wingdings" w:hAnsi="Wingdings" w:hint="default"/>
      </w:rPr>
    </w:lvl>
    <w:lvl w:ilvl="3" w:tplc="7AC8D678" w:tentative="1">
      <w:start w:val="1"/>
      <w:numFmt w:val="bullet"/>
      <w:lvlText w:val=""/>
      <w:lvlJc w:val="left"/>
      <w:pPr>
        <w:tabs>
          <w:tab w:val="num" w:pos="2880"/>
        </w:tabs>
        <w:ind w:left="2880" w:hanging="360"/>
      </w:pPr>
      <w:rPr>
        <w:rFonts w:ascii="Symbol" w:hAnsi="Symbol" w:hint="default"/>
      </w:rPr>
    </w:lvl>
    <w:lvl w:ilvl="4" w:tplc="4AEA6F64" w:tentative="1">
      <w:start w:val="1"/>
      <w:numFmt w:val="bullet"/>
      <w:lvlText w:val="o"/>
      <w:lvlJc w:val="left"/>
      <w:pPr>
        <w:tabs>
          <w:tab w:val="num" w:pos="3600"/>
        </w:tabs>
        <w:ind w:left="3600" w:hanging="360"/>
      </w:pPr>
      <w:rPr>
        <w:rFonts w:ascii="Courier New" w:hAnsi="Courier New" w:cs="Arial" w:hint="default"/>
      </w:rPr>
    </w:lvl>
    <w:lvl w:ilvl="5" w:tplc="E05E2056" w:tentative="1">
      <w:start w:val="1"/>
      <w:numFmt w:val="bullet"/>
      <w:lvlText w:val=""/>
      <w:lvlJc w:val="left"/>
      <w:pPr>
        <w:tabs>
          <w:tab w:val="num" w:pos="4320"/>
        </w:tabs>
        <w:ind w:left="4320" w:hanging="360"/>
      </w:pPr>
      <w:rPr>
        <w:rFonts w:ascii="Wingdings" w:hAnsi="Wingdings" w:hint="default"/>
      </w:rPr>
    </w:lvl>
    <w:lvl w:ilvl="6" w:tplc="0932462A" w:tentative="1">
      <w:start w:val="1"/>
      <w:numFmt w:val="bullet"/>
      <w:lvlText w:val=""/>
      <w:lvlJc w:val="left"/>
      <w:pPr>
        <w:tabs>
          <w:tab w:val="num" w:pos="5040"/>
        </w:tabs>
        <w:ind w:left="5040" w:hanging="360"/>
      </w:pPr>
      <w:rPr>
        <w:rFonts w:ascii="Symbol" w:hAnsi="Symbol" w:hint="default"/>
      </w:rPr>
    </w:lvl>
    <w:lvl w:ilvl="7" w:tplc="27BCA066" w:tentative="1">
      <w:start w:val="1"/>
      <w:numFmt w:val="bullet"/>
      <w:lvlText w:val="o"/>
      <w:lvlJc w:val="left"/>
      <w:pPr>
        <w:tabs>
          <w:tab w:val="num" w:pos="5760"/>
        </w:tabs>
        <w:ind w:left="5760" w:hanging="360"/>
      </w:pPr>
      <w:rPr>
        <w:rFonts w:ascii="Courier New" w:hAnsi="Courier New" w:cs="Arial" w:hint="default"/>
      </w:rPr>
    </w:lvl>
    <w:lvl w:ilvl="8" w:tplc="0ACEC5F0"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66A4886"/>
    <w:multiLevelType w:val="hybridMultilevel"/>
    <w:tmpl w:val="2DA6B6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pStyle w:val="StyleNewSystemHeading3for2"/>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66A22883"/>
    <w:multiLevelType w:val="hybridMultilevel"/>
    <w:tmpl w:val="C73E1606"/>
    <w:lvl w:ilvl="0" w:tplc="883E126E">
      <w:start w:val="1"/>
      <w:numFmt w:val="decimal"/>
      <w:pStyle w:val="AdminRequirement"/>
      <w:lvlText w:val="Administrative Requirement %1: "/>
      <w:lvlJc w:val="left"/>
      <w:pPr>
        <w:tabs>
          <w:tab w:val="num" w:pos="4320"/>
        </w:tabs>
        <w:ind w:left="1080" w:hanging="360"/>
      </w:pPr>
      <w:rPr>
        <w:rFonts w:ascii="Arial Bold" w:hAnsi="Arial Bold"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6D243FD"/>
    <w:multiLevelType w:val="singleLevel"/>
    <w:tmpl w:val="37BA5E56"/>
    <w:lvl w:ilvl="0">
      <w:start w:val="1"/>
      <w:numFmt w:val="decimal"/>
      <w:pStyle w:val="proposalmatrix"/>
      <w:lvlText w:val="Administrative Requirement %1:"/>
      <w:lvlJc w:val="left"/>
      <w:pPr>
        <w:tabs>
          <w:tab w:val="num" w:pos="4680"/>
        </w:tabs>
        <w:ind w:left="360" w:hanging="360"/>
      </w:pPr>
      <w:rPr>
        <w:b/>
        <w:i w:val="0"/>
        <w:strike w:val="0"/>
        <w:dstrike w:val="0"/>
        <w:vertAlign w:val="baseline"/>
      </w:rPr>
    </w:lvl>
  </w:abstractNum>
  <w:abstractNum w:abstractNumId="128" w15:restartNumberingAfterBreak="0">
    <w:nsid w:val="67711DAE"/>
    <w:multiLevelType w:val="multilevel"/>
    <w:tmpl w:val="5316D0F8"/>
    <w:styleLink w:val="StyleBulletedItalic"/>
    <w:lvl w:ilvl="0">
      <w:start w:val="1"/>
      <w:numFmt w:val="bullet"/>
      <w:lvlText w:val=""/>
      <w:lvlJc w:val="left"/>
      <w:pPr>
        <w:tabs>
          <w:tab w:val="num" w:pos="2160"/>
        </w:tabs>
        <w:ind w:left="2160" w:hanging="360"/>
      </w:pPr>
      <w:rPr>
        <w:rFonts w:ascii="Symbol" w:hAnsi="Symbol" w:hint="default"/>
        <w:i/>
        <w:iCs/>
        <w:color w:val="auto"/>
        <w:sz w:val="22"/>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29" w15:restartNumberingAfterBreak="0">
    <w:nsid w:val="67C1252F"/>
    <w:multiLevelType w:val="singleLevel"/>
    <w:tmpl w:val="0F5EFBA8"/>
    <w:lvl w:ilvl="0">
      <w:start w:val="1"/>
      <w:numFmt w:val="upperLetter"/>
      <w:pStyle w:val="ABC"/>
      <w:lvlText w:val="%1."/>
      <w:lvlJc w:val="left"/>
      <w:pPr>
        <w:tabs>
          <w:tab w:val="num" w:pos="360"/>
        </w:tabs>
        <w:ind w:left="360" w:hanging="360"/>
      </w:pPr>
      <w:rPr>
        <w:b w:val="0"/>
        <w:i/>
      </w:rPr>
    </w:lvl>
  </w:abstractNum>
  <w:abstractNum w:abstractNumId="130" w15:restartNumberingAfterBreak="0">
    <w:nsid w:val="68C35633"/>
    <w:multiLevelType w:val="hybridMultilevel"/>
    <w:tmpl w:val="DE3C47E8"/>
    <w:lvl w:ilvl="0" w:tplc="621C4762">
      <w:start w:val="1"/>
      <w:numFmt w:val="decimal"/>
      <w:pStyle w:val="Num-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A76794C"/>
    <w:multiLevelType w:val="hybridMultilevel"/>
    <w:tmpl w:val="751E7240"/>
    <w:lvl w:ilvl="0" w:tplc="0409000F">
      <w:start w:val="1"/>
      <w:numFmt w:val="decimal"/>
      <w:pStyle w:val="RFPForm"/>
      <w:lvlText w:val="Form V.%1"/>
      <w:lvlJc w:val="left"/>
      <w:pPr>
        <w:ind w:left="288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6B0F7275"/>
    <w:multiLevelType w:val="multilevel"/>
    <w:tmpl w:val="71FA0DE0"/>
    <w:lvl w:ilvl="0">
      <w:start w:val="3"/>
      <w:numFmt w:val="upperRoman"/>
      <w:lvlText w:val="%1."/>
      <w:lvlJc w:val="left"/>
      <w:pPr>
        <w:tabs>
          <w:tab w:val="num" w:pos="-360"/>
        </w:tabs>
        <w:ind w:left="-360" w:hanging="360"/>
      </w:pPr>
      <w:rPr>
        <w:rFonts w:ascii="Arial Bold" w:hAnsi="Arial Bold" w:hint="default"/>
        <w:b/>
        <w:i w:val="0"/>
        <w:caps w:val="0"/>
        <w:strike w:val="0"/>
        <w:dstrike w:val="0"/>
        <w:vanish w:val="0"/>
        <w:color w:val="auto"/>
        <w:sz w:val="22"/>
        <w:szCs w:val="28"/>
        <w:u w:val="none"/>
        <w:vertAlign w:val="baseline"/>
      </w:rPr>
    </w:lvl>
    <w:lvl w:ilvl="1">
      <w:start w:val="2"/>
      <w:numFmt w:val="decimal"/>
      <w:lvlText w:val="%1.%2."/>
      <w:lvlJc w:val="left"/>
      <w:pPr>
        <w:tabs>
          <w:tab w:val="num" w:pos="72"/>
        </w:tabs>
        <w:ind w:left="72" w:hanging="432"/>
      </w:pPr>
      <w:rPr>
        <w:rFonts w:ascii="Arial Bold" w:hAnsi="Arial Bold" w:hint="default"/>
        <w:b/>
        <w:i w:val="0"/>
        <w:caps w:val="0"/>
        <w:strike w:val="0"/>
        <w:dstrike w:val="0"/>
        <w:vanish w:val="0"/>
        <w:color w:val="auto"/>
        <w:sz w:val="22"/>
        <w:szCs w:val="24"/>
        <w:u w:val="none"/>
        <w:vertAlign w:val="baseline"/>
      </w:rPr>
    </w:lvl>
    <w:lvl w:ilvl="2">
      <w:start w:val="2"/>
      <w:numFmt w:val="decimal"/>
      <w:lvlText w:val="%1.%2.%3."/>
      <w:lvlJc w:val="left"/>
      <w:pPr>
        <w:tabs>
          <w:tab w:val="num" w:pos="504"/>
        </w:tabs>
        <w:ind w:left="504" w:hanging="504"/>
      </w:pPr>
      <w:rPr>
        <w:rFonts w:ascii="Arial Bold" w:hAnsi="Arial Bold" w:hint="default"/>
        <w:b/>
        <w:i/>
        <w:caps w:val="0"/>
        <w:strike w:val="0"/>
        <w:dstrike w:val="0"/>
        <w:vanish w:val="0"/>
        <w:color w:val="auto"/>
        <w:sz w:val="22"/>
        <w:szCs w:val="22"/>
        <w:u w:val="none"/>
        <w:vertAlign w:val="baseline"/>
      </w:rPr>
    </w:lvl>
    <w:lvl w:ilvl="3">
      <w:start w:val="1"/>
      <w:numFmt w:val="decimal"/>
      <w:lvlText w:val="%1.%2.%3.%4."/>
      <w:lvlJc w:val="left"/>
      <w:pPr>
        <w:tabs>
          <w:tab w:val="num" w:pos="1080"/>
        </w:tabs>
        <w:ind w:left="-720" w:firstLine="1080"/>
      </w:pPr>
      <w:rPr>
        <w:rFonts w:ascii="Arial" w:hAnsi="Arial" w:hint="default"/>
        <w:b w:val="0"/>
        <w:i/>
        <w:caps w:val="0"/>
        <w:strike w:val="0"/>
        <w:dstrike w:val="0"/>
        <w:vanish w:val="0"/>
        <w:color w:val="auto"/>
        <w:sz w:val="22"/>
        <w:szCs w:val="22"/>
        <w:u w:val="none"/>
        <w:vertAlign w:val="baseline"/>
      </w:rPr>
    </w:lvl>
    <w:lvl w:ilvl="4">
      <w:start w:val="1"/>
      <w:numFmt w:val="decimal"/>
      <w:lvlRestart w:val="0"/>
      <w:pStyle w:val="NewSystemHeader4"/>
      <w:lvlText w:val="%1.%2.%3.%4.%5."/>
      <w:lvlJc w:val="left"/>
      <w:pPr>
        <w:tabs>
          <w:tab w:val="num" w:pos="1800"/>
        </w:tabs>
        <w:ind w:left="1512" w:hanging="792"/>
      </w:pPr>
      <w:rPr>
        <w:rFonts w:ascii="Arial" w:hAnsi="Arial" w:hint="default"/>
        <w:b w:val="0"/>
        <w:i w:val="0"/>
        <w:color w:val="auto"/>
        <w:sz w:val="22"/>
        <w:szCs w:val="22"/>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3" w15:restartNumberingAfterBreak="0">
    <w:nsid w:val="6C7D4BB7"/>
    <w:multiLevelType w:val="hybridMultilevel"/>
    <w:tmpl w:val="DCDA25E4"/>
    <w:lvl w:ilvl="0" w:tplc="FFFFFFFF">
      <w:start w:val="1"/>
      <w:numFmt w:val="bullet"/>
      <w:pStyle w:val="BulletedList2"/>
      <w:lvlText w:val=""/>
      <w:lvlJc w:val="left"/>
      <w:pPr>
        <w:tabs>
          <w:tab w:val="num" w:pos="1440"/>
        </w:tabs>
        <w:ind w:left="360" w:firstLine="72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DC85453"/>
    <w:multiLevelType w:val="hybridMultilevel"/>
    <w:tmpl w:val="6A80378E"/>
    <w:lvl w:ilvl="0" w:tplc="8ADCA972">
      <w:start w:val="1"/>
      <w:numFmt w:val="bullet"/>
      <w:pStyle w:val="BulletedList1"/>
      <w:lvlText w:val=""/>
      <w:lvlJc w:val="left"/>
      <w:pPr>
        <w:tabs>
          <w:tab w:val="num" w:pos="720"/>
        </w:tabs>
        <w:ind w:left="720" w:hanging="360"/>
      </w:pPr>
      <w:rPr>
        <w:rFonts w:ascii="Wingdings" w:hAnsi="Wingdings" w:hint="default"/>
        <w:sz w:val="16"/>
        <w:szCs w:val="16"/>
      </w:rPr>
    </w:lvl>
    <w:lvl w:ilvl="1" w:tplc="2A462F90">
      <w:start w:val="1"/>
      <w:numFmt w:val="bullet"/>
      <w:lvlText w:val="o"/>
      <w:lvlJc w:val="left"/>
      <w:pPr>
        <w:tabs>
          <w:tab w:val="num" w:pos="1440"/>
        </w:tabs>
        <w:ind w:left="1440" w:hanging="360"/>
      </w:pPr>
      <w:rPr>
        <w:rFonts w:ascii="Courier New" w:hAnsi="Courier New" w:cs="Arial" w:hint="default"/>
      </w:rPr>
    </w:lvl>
    <w:lvl w:ilvl="2" w:tplc="FDA8C484">
      <w:start w:val="1"/>
      <w:numFmt w:val="bullet"/>
      <w:lvlText w:val=""/>
      <w:lvlJc w:val="left"/>
      <w:pPr>
        <w:tabs>
          <w:tab w:val="num" w:pos="2160"/>
        </w:tabs>
        <w:ind w:left="2160" w:hanging="360"/>
      </w:pPr>
      <w:rPr>
        <w:rFonts w:ascii="Wingdings" w:hAnsi="Wingdings" w:hint="default"/>
      </w:rPr>
    </w:lvl>
    <w:lvl w:ilvl="3" w:tplc="8FCE42D4">
      <w:start w:val="1"/>
      <w:numFmt w:val="bullet"/>
      <w:lvlText w:val=""/>
      <w:lvlJc w:val="left"/>
      <w:pPr>
        <w:tabs>
          <w:tab w:val="num" w:pos="2880"/>
        </w:tabs>
        <w:ind w:left="2880" w:hanging="360"/>
      </w:pPr>
      <w:rPr>
        <w:rFonts w:ascii="Symbol" w:hAnsi="Symbol" w:hint="default"/>
      </w:rPr>
    </w:lvl>
    <w:lvl w:ilvl="4" w:tplc="0F88117C" w:tentative="1">
      <w:start w:val="1"/>
      <w:numFmt w:val="bullet"/>
      <w:lvlText w:val="o"/>
      <w:lvlJc w:val="left"/>
      <w:pPr>
        <w:tabs>
          <w:tab w:val="num" w:pos="3600"/>
        </w:tabs>
        <w:ind w:left="3600" w:hanging="360"/>
      </w:pPr>
      <w:rPr>
        <w:rFonts w:ascii="Courier New" w:hAnsi="Courier New" w:cs="Arial" w:hint="default"/>
      </w:rPr>
    </w:lvl>
    <w:lvl w:ilvl="5" w:tplc="27623F9C" w:tentative="1">
      <w:start w:val="1"/>
      <w:numFmt w:val="bullet"/>
      <w:lvlText w:val=""/>
      <w:lvlJc w:val="left"/>
      <w:pPr>
        <w:tabs>
          <w:tab w:val="num" w:pos="4320"/>
        </w:tabs>
        <w:ind w:left="4320" w:hanging="360"/>
      </w:pPr>
      <w:rPr>
        <w:rFonts w:ascii="Wingdings" w:hAnsi="Wingdings" w:hint="default"/>
      </w:rPr>
    </w:lvl>
    <w:lvl w:ilvl="6" w:tplc="AEB298FC" w:tentative="1">
      <w:start w:val="1"/>
      <w:numFmt w:val="bullet"/>
      <w:lvlText w:val=""/>
      <w:lvlJc w:val="left"/>
      <w:pPr>
        <w:tabs>
          <w:tab w:val="num" w:pos="5040"/>
        </w:tabs>
        <w:ind w:left="5040" w:hanging="360"/>
      </w:pPr>
      <w:rPr>
        <w:rFonts w:ascii="Symbol" w:hAnsi="Symbol" w:hint="default"/>
      </w:rPr>
    </w:lvl>
    <w:lvl w:ilvl="7" w:tplc="84FACD46" w:tentative="1">
      <w:start w:val="1"/>
      <w:numFmt w:val="bullet"/>
      <w:lvlText w:val="o"/>
      <w:lvlJc w:val="left"/>
      <w:pPr>
        <w:tabs>
          <w:tab w:val="num" w:pos="5760"/>
        </w:tabs>
        <w:ind w:left="5760" w:hanging="360"/>
      </w:pPr>
      <w:rPr>
        <w:rFonts w:ascii="Courier New" w:hAnsi="Courier New" w:cs="Arial" w:hint="default"/>
      </w:rPr>
    </w:lvl>
    <w:lvl w:ilvl="8" w:tplc="84AE791C"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6F027100"/>
    <w:multiLevelType w:val="hybridMultilevel"/>
    <w:tmpl w:val="E77AF26E"/>
    <w:lvl w:ilvl="0" w:tplc="BF4425FE">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6" w15:restartNumberingAfterBreak="0">
    <w:nsid w:val="708C06D3"/>
    <w:multiLevelType w:val="multilevel"/>
    <w:tmpl w:val="E57ED1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7" w15:restartNumberingAfterBreak="0">
    <w:nsid w:val="711574C3"/>
    <w:multiLevelType w:val="multilevel"/>
    <w:tmpl w:val="89C4B37E"/>
    <w:lvl w:ilvl="0">
      <w:start w:val="1"/>
      <w:numFmt w:val="decimal"/>
      <w:pStyle w:val="NewRFPHeading1"/>
      <w:lvlText w:val="%1."/>
      <w:lvlJc w:val="left"/>
      <w:pPr>
        <w:tabs>
          <w:tab w:val="num" w:pos="360"/>
        </w:tabs>
      </w:pPr>
      <w:rPr>
        <w:rFonts w:ascii="Arial" w:hAnsi="Arial" w:cs="Wingdings" w:hint="default"/>
        <w:b/>
        <w:i w:val="0"/>
        <w:strike w:val="0"/>
        <w:dstrike w:val="0"/>
        <w:vanish w:val="0"/>
        <w:color w:val="auto"/>
        <w:sz w:val="24"/>
        <w:szCs w:val="24"/>
        <w:u w:val="none"/>
        <w:vertAlign w:val="baseline"/>
      </w:rPr>
    </w:lvl>
    <w:lvl w:ilvl="1">
      <w:start w:val="1"/>
      <w:numFmt w:val="decimal"/>
      <w:lvlText w:val="%2.1"/>
      <w:lvlJc w:val="left"/>
      <w:pPr>
        <w:tabs>
          <w:tab w:val="num" w:pos="1080"/>
        </w:tabs>
        <w:ind w:left="720"/>
      </w:pPr>
      <w:rPr>
        <w:rFonts w:cs="Times New Roman"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800"/>
        </w:tabs>
        <w:ind w:left="1440"/>
      </w:pPr>
      <w:rPr>
        <w:rFonts w:ascii="Arial" w:hAnsi="Arial" w:cs="Times New Roman" w:hint="default"/>
        <w:b w:val="0"/>
        <w:i w:val="0"/>
        <w:caps w:val="0"/>
        <w:strike w:val="0"/>
        <w:dstrike w:val="0"/>
        <w:vanish w:val="0"/>
        <w:color w:val="auto"/>
        <w:sz w:val="24"/>
        <w:szCs w:val="24"/>
        <w:u w:val="none"/>
        <w:vertAlign w:val="baseline"/>
      </w:rPr>
    </w:lvl>
    <w:lvl w:ilvl="3">
      <w:start w:val="1"/>
      <w:numFmt w:val="decimal"/>
      <w:lvlText w:val="1.1.1.%4"/>
      <w:lvlJc w:val="left"/>
      <w:pPr>
        <w:tabs>
          <w:tab w:val="num" w:pos="2520"/>
        </w:tabs>
        <w:ind w:left="2160"/>
      </w:pPr>
      <w:rPr>
        <w:rFonts w:cs="Times New Roman" w:hint="default"/>
      </w:rPr>
    </w:lvl>
    <w:lvl w:ilvl="4">
      <w:start w:val="1"/>
      <w:numFmt w:val="decimal"/>
      <w:lvlText w:val="1.1.1.1.%5"/>
      <w:lvlJc w:val="left"/>
      <w:pPr>
        <w:tabs>
          <w:tab w:val="num" w:pos="3240"/>
        </w:tabs>
        <w:ind w:left="2880"/>
      </w:pPr>
      <w:rPr>
        <w:rFonts w:cs="Times New Roman" w:hint="default"/>
      </w:rPr>
    </w:lvl>
    <w:lvl w:ilvl="5">
      <w:start w:val="1"/>
      <w:numFmt w:val="lowerRoman"/>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8" w15:restartNumberingAfterBreak="0">
    <w:nsid w:val="720B5852"/>
    <w:multiLevelType w:val="multilevel"/>
    <w:tmpl w:val="0E3C765C"/>
    <w:lvl w:ilvl="0">
      <w:start w:val="1"/>
      <w:numFmt w:val="decimal"/>
      <w:pStyle w:val="NS-Heading1"/>
      <w:lvlText w:val="%1"/>
      <w:lvlJc w:val="left"/>
      <w:pPr>
        <w:ind w:left="432" w:hanging="432"/>
      </w:pPr>
      <w:rPr>
        <w:rFonts w:ascii="Arial" w:hAnsi="Arial" w:hint="default"/>
        <w:b/>
        <w:bCs/>
        <w:i w:val="0"/>
        <w:iCs w:val="0"/>
        <w:caps w:val="0"/>
        <w:strike w:val="0"/>
        <w:dstrike w:val="0"/>
        <w:vanish w:val="0"/>
        <w:color w:val="000080"/>
        <w:spacing w:val="0"/>
        <w:kern w:val="0"/>
        <w:position w:val="0"/>
        <w:sz w:val="36"/>
        <w:szCs w:val="36"/>
        <w:u w:val="none"/>
        <w:effect w:val="none"/>
        <w:vertAlign w:val="baseline"/>
        <w:em w:val="none"/>
        <w14:ligatures w14:val="none"/>
        <w14:numForm w14:val="default"/>
        <w14:numSpacing w14:val="default"/>
        <w14:stylisticSets/>
        <w14:cntxtAlts w14:val="0"/>
      </w:rPr>
    </w:lvl>
    <w:lvl w:ilvl="1">
      <w:start w:val="1"/>
      <w:numFmt w:val="decimal"/>
      <w:pStyle w:val="NS-Heading2"/>
      <w:lvlText w:val="%1.%2"/>
      <w:lvlJc w:val="left"/>
      <w:pPr>
        <w:ind w:left="3186" w:hanging="576"/>
      </w:pPr>
      <w:rPr>
        <w:rFonts w:ascii="Arial Bold" w:hAnsi="Arial Bold" w:cs="Arial" w:hint="default"/>
        <w:b/>
        <w:bCs/>
        <w:i w:val="0"/>
        <w:iCs w:val="0"/>
        <w:caps w:val="0"/>
        <w:strike w:val="0"/>
        <w:dstrike w:val="0"/>
        <w:vanish w:val="0"/>
        <w:color w:val="000080"/>
        <w:sz w:val="32"/>
        <w:szCs w:val="32"/>
        <w:vertAlign w:val="baseline"/>
      </w:rPr>
    </w:lvl>
    <w:lvl w:ilvl="2">
      <w:start w:val="1"/>
      <w:numFmt w:val="decimal"/>
      <w:pStyle w:val="NS-Heading3"/>
      <w:lvlText w:val="%1.%2.%3"/>
      <w:lvlJc w:val="left"/>
      <w:pPr>
        <w:ind w:left="720" w:hanging="720"/>
      </w:pPr>
      <w:rPr>
        <w:rFonts w:ascii="Arial Bold" w:hAnsi="Arial Bold" w:hint="default"/>
        <w:b/>
        <w:bCs/>
        <w:i w:val="0"/>
        <w:iCs w:val="0"/>
        <w:caps w:val="0"/>
        <w:strike w:val="0"/>
        <w:dstrike w:val="0"/>
        <w:vanish w:val="0"/>
        <w:color w:val="000080"/>
        <w:sz w:val="28"/>
        <w:szCs w:val="28"/>
        <w:vertAlign w:val="baseline"/>
      </w:rPr>
    </w:lvl>
    <w:lvl w:ilvl="3">
      <w:start w:val="1"/>
      <w:numFmt w:val="decimal"/>
      <w:pStyle w:val="NS-Heading4"/>
      <w:lvlText w:val="%1.%2.%3.%4"/>
      <w:lvlJc w:val="left"/>
      <w:pPr>
        <w:ind w:left="1584" w:hanging="864"/>
      </w:pPr>
      <w:rPr>
        <w:rFonts w:ascii="Arial" w:hAnsi="Arial" w:hint="default"/>
        <w:b/>
        <w:bCs/>
        <w:i w:val="0"/>
        <w:iCs w:val="0"/>
        <w:caps w:val="0"/>
        <w:strike w:val="0"/>
        <w:dstrike w:val="0"/>
        <w:vanish w:val="0"/>
        <w:color w:val="auto"/>
        <w:sz w:val="26"/>
        <w:szCs w:val="26"/>
        <w:vertAlign w:val="baseline"/>
      </w:rPr>
    </w:lvl>
    <w:lvl w:ilvl="4">
      <w:start w:val="1"/>
      <w:numFmt w:val="decimal"/>
      <w:pStyle w:val="NS-Heading5"/>
      <w:lvlText w:val="%1.%2.%3.%4.%5"/>
      <w:lvlJc w:val="left"/>
      <w:pPr>
        <w:ind w:left="1008" w:hanging="1008"/>
      </w:pPr>
      <w:rPr>
        <w:rFonts w:ascii="Arial Bold" w:hAnsi="Arial Bold" w:hint="default"/>
        <w:b/>
        <w:bCs/>
        <w:i w:val="0"/>
        <w:iCs w:val="0"/>
        <w:caps w:val="0"/>
        <w:strike w:val="0"/>
        <w:dstrike w:val="0"/>
        <w:vanish w:val="0"/>
        <w:color w:val="auto"/>
        <w:sz w:val="24"/>
        <w:szCs w:val="24"/>
        <w:vertAlign w:val="baseline"/>
      </w:rPr>
    </w:lvl>
    <w:lvl w:ilvl="5">
      <w:start w:val="1"/>
      <w:numFmt w:val="decimal"/>
      <w:pStyle w:val="NS-Heading6"/>
      <w:lvlText w:val="%1.%2.%3.%4.%5.%6"/>
      <w:lvlJc w:val="left"/>
      <w:pPr>
        <w:ind w:left="1152" w:hanging="1152"/>
      </w:pPr>
      <w:rPr>
        <w:rFonts w:ascii="Arial Bold" w:hAnsi="Arial Bold" w:cs="Arial" w:hint="default"/>
        <w:b/>
        <w:bCs/>
        <w:i/>
        <w:iCs/>
        <w:caps w:val="0"/>
        <w:strike w:val="0"/>
        <w:dstrike w:val="0"/>
        <w:vanish w:val="0"/>
        <w:color w:val="auto"/>
        <w:sz w:val="24"/>
        <w:szCs w:val="24"/>
        <w:vertAlign w:val="baseline"/>
      </w:rPr>
    </w:lvl>
    <w:lvl w:ilvl="6">
      <w:start w:val="1"/>
      <w:numFmt w:val="decimal"/>
      <w:pStyle w:val="NS-Heading7"/>
      <w:lvlText w:val="%1.%2.%3.%4.%5.%6.%7"/>
      <w:lvlJc w:val="left"/>
      <w:pPr>
        <w:ind w:left="1296" w:hanging="1296"/>
      </w:pPr>
      <w:rPr>
        <w:rFonts w:ascii="Arial" w:hAnsi="Arial" w:hint="default"/>
        <w:b w:val="0"/>
        <w:bCs w:val="0"/>
        <w:i/>
        <w:iCs/>
        <w:caps w:val="0"/>
        <w:strike w:val="0"/>
        <w:dstrike w:val="0"/>
        <w:vanish w:val="0"/>
        <w:color w:val="auto"/>
        <w:sz w:val="24"/>
        <w:szCs w:val="24"/>
        <w:vertAlign w:val="baseline"/>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9" w15:restartNumberingAfterBreak="0">
    <w:nsid w:val="72C003EA"/>
    <w:multiLevelType w:val="multilevel"/>
    <w:tmpl w:val="F928F984"/>
    <w:styleLink w:val="Bullets"/>
    <w:lvl w:ilvl="0">
      <w:start w:val="1"/>
      <w:numFmt w:val="bullet"/>
      <w:pStyle w:val="bullet1"/>
      <w:lvlText w:val=""/>
      <w:lvlJc w:val="left"/>
      <w:pPr>
        <w:tabs>
          <w:tab w:val="num" w:pos="450"/>
        </w:tabs>
        <w:ind w:left="450" w:hanging="360"/>
      </w:pPr>
      <w:rPr>
        <w:rFonts w:ascii="Wingdings" w:hAnsi="Wingdings" w:hint="default"/>
        <w:b w:val="0"/>
        <w:bCs w:val="0"/>
        <w:i w:val="0"/>
        <w:iCs w:val="0"/>
        <w:color w:val="002060"/>
        <w:sz w:val="22"/>
        <w:szCs w:val="20"/>
      </w:rPr>
    </w:lvl>
    <w:lvl w:ilvl="1">
      <w:start w:val="1"/>
      <w:numFmt w:val="none"/>
      <w:lvlRestart w:val="0"/>
      <w:pStyle w:val="bulletindent1"/>
      <w:suff w:val="nothing"/>
      <w:lvlText w:val=""/>
      <w:lvlJc w:val="left"/>
      <w:pPr>
        <w:ind w:left="450" w:firstLine="0"/>
      </w:pPr>
      <w:rPr>
        <w:rFonts w:hint="default"/>
        <w:b w:val="0"/>
        <w:bCs w:val="0"/>
        <w:i w:val="0"/>
        <w:iCs w:val="0"/>
        <w:sz w:val="18"/>
        <w:szCs w:val="20"/>
      </w:rPr>
    </w:lvl>
    <w:lvl w:ilvl="2">
      <w:start w:val="1"/>
      <w:numFmt w:val="bullet"/>
      <w:lvlRestart w:val="0"/>
      <w:lvlText w:val="–"/>
      <w:lvlJc w:val="left"/>
      <w:pPr>
        <w:tabs>
          <w:tab w:val="num" w:pos="810"/>
        </w:tabs>
        <w:ind w:left="810" w:hanging="360"/>
      </w:pPr>
      <w:rPr>
        <w:rFonts w:ascii="Arial" w:hAnsi="Arial" w:hint="default"/>
        <w:sz w:val="22"/>
      </w:rPr>
    </w:lvl>
    <w:lvl w:ilvl="3">
      <w:start w:val="1"/>
      <w:numFmt w:val="none"/>
      <w:lvlRestart w:val="0"/>
      <w:suff w:val="nothing"/>
      <w:lvlText w:val=""/>
      <w:lvlJc w:val="left"/>
      <w:pPr>
        <w:ind w:left="810" w:firstLine="0"/>
      </w:pPr>
      <w:rPr>
        <w:rFonts w:hint="default"/>
      </w:rPr>
    </w:lvl>
    <w:lvl w:ilvl="4">
      <w:start w:val="1"/>
      <w:numFmt w:val="bullet"/>
      <w:pStyle w:val="bullet30"/>
      <w:lvlText w:val=""/>
      <w:lvlJc w:val="left"/>
      <w:pPr>
        <w:tabs>
          <w:tab w:val="num" w:pos="1170"/>
        </w:tabs>
        <w:ind w:left="1170" w:hanging="360"/>
      </w:pPr>
      <w:rPr>
        <w:rFonts w:ascii="Wingdings" w:hAnsi="Wingdings" w:hint="default"/>
        <w:color w:val="auto"/>
        <w:sz w:val="22"/>
      </w:rPr>
    </w:lvl>
    <w:lvl w:ilvl="5">
      <w:start w:val="1"/>
      <w:numFmt w:val="none"/>
      <w:lvlRestart w:val="0"/>
      <w:suff w:val="nothing"/>
      <w:lvlText w:val=""/>
      <w:lvlJc w:val="left"/>
      <w:pPr>
        <w:ind w:left="1170" w:firstLine="0"/>
      </w:pPr>
      <w:rPr>
        <w:rFonts w:hint="default"/>
      </w:rPr>
    </w:lvl>
    <w:lvl w:ilvl="6">
      <w:start w:val="1"/>
      <w:numFmt w:val="bullet"/>
      <w:pStyle w:val="bullet40"/>
      <w:lvlText w:val="−"/>
      <w:lvlJc w:val="left"/>
      <w:pPr>
        <w:tabs>
          <w:tab w:val="num" w:pos="1530"/>
        </w:tabs>
        <w:ind w:left="1530" w:hanging="360"/>
      </w:pPr>
      <w:rPr>
        <w:rFonts w:ascii="Arial" w:hAnsi="Arial" w:hint="default"/>
        <w:color w:val="auto"/>
        <w:sz w:val="24"/>
      </w:rPr>
    </w:lvl>
    <w:lvl w:ilvl="7">
      <w:start w:val="1"/>
      <w:numFmt w:val="none"/>
      <w:lvlRestart w:val="0"/>
      <w:pStyle w:val="bulletindent4"/>
      <w:suff w:val="nothing"/>
      <w:lvlText w:val=""/>
      <w:lvlJc w:val="left"/>
      <w:pPr>
        <w:ind w:left="1530" w:firstLine="0"/>
      </w:pPr>
      <w:rPr>
        <w:rFonts w:hint="default"/>
        <w:sz w:val="28"/>
      </w:rPr>
    </w:lvl>
    <w:lvl w:ilvl="8">
      <w:start w:val="1"/>
      <w:numFmt w:val="bullet"/>
      <w:lvlRestart w:val="0"/>
      <w:pStyle w:val="bullet5"/>
      <w:lvlText w:val="•"/>
      <w:lvlJc w:val="left"/>
      <w:pPr>
        <w:tabs>
          <w:tab w:val="num" w:pos="450"/>
        </w:tabs>
        <w:ind w:left="450" w:hanging="360"/>
      </w:pPr>
      <w:rPr>
        <w:rFonts w:ascii="Arial" w:hAnsi="Arial" w:hint="default"/>
        <w:color w:val="44546A"/>
        <w:sz w:val="22"/>
      </w:rPr>
    </w:lvl>
  </w:abstractNum>
  <w:abstractNum w:abstractNumId="140" w15:restartNumberingAfterBreak="0">
    <w:nsid w:val="75231B39"/>
    <w:multiLevelType w:val="hybridMultilevel"/>
    <w:tmpl w:val="C37C1E60"/>
    <w:lvl w:ilvl="0" w:tplc="39861DD2">
      <w:start w:val="1"/>
      <w:numFmt w:val="decimal"/>
      <w:pStyle w:val="ControlFamilystyle"/>
      <w:lvlText w:val="CF-%1. "/>
      <w:lvlJc w:val="lef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1" w15:restartNumberingAfterBreak="0">
    <w:nsid w:val="759357CD"/>
    <w:multiLevelType w:val="hybridMultilevel"/>
    <w:tmpl w:val="5316D0F8"/>
    <w:lvl w:ilvl="0" w:tplc="0409000F">
      <w:start w:val="1"/>
      <w:numFmt w:val="bullet"/>
      <w:pStyle w:val="BulletedList3"/>
      <w:lvlText w:val=""/>
      <w:lvlJc w:val="left"/>
      <w:pPr>
        <w:tabs>
          <w:tab w:val="num" w:pos="2160"/>
        </w:tabs>
        <w:ind w:left="216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6073015"/>
    <w:multiLevelType w:val="multilevel"/>
    <w:tmpl w:val="5A40E0E0"/>
    <w:lvl w:ilvl="0">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tabs>
          <w:tab w:val="num" w:pos="720"/>
        </w:tabs>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Roman"/>
      <w:lvlText w:val="%6."/>
      <w:lvlJc w:val="left"/>
      <w:pPr>
        <w:tabs>
          <w:tab w:val="num" w:pos="720"/>
        </w:tabs>
        <w:ind w:left="3600" w:hanging="720"/>
      </w:pPr>
      <w:rPr>
        <w:rFonts w:ascii="Arial" w:eastAsia="Times New Roman" w:hAnsi="Arial" w:cs="Arial"/>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3" w15:restartNumberingAfterBreak="0">
    <w:nsid w:val="76C8195E"/>
    <w:multiLevelType w:val="hybridMultilevel"/>
    <w:tmpl w:val="CEAC2E5E"/>
    <w:lvl w:ilvl="0" w:tplc="7D744EE0">
      <w:start w:val="1"/>
      <w:numFmt w:val="decimal"/>
      <w:pStyle w:val="RqmtAdmin1"/>
      <w:lvlText w:val="AD%1:"/>
      <w:lvlJc w:val="left"/>
      <w:pPr>
        <w:tabs>
          <w:tab w:val="num" w:pos="1080"/>
        </w:tabs>
        <w:ind w:left="1080" w:hanging="1080"/>
      </w:pPr>
      <w:rPr>
        <w:rFonts w:ascii="Times New Roman" w:hAnsi="Times New Roman" w:hint="default"/>
        <w:b/>
        <w:i w:val="0"/>
        <w:sz w:val="22"/>
        <w:szCs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4" w15:restartNumberingAfterBreak="0">
    <w:nsid w:val="76D23562"/>
    <w:multiLevelType w:val="hybridMultilevel"/>
    <w:tmpl w:val="DCD447A4"/>
    <w:lvl w:ilvl="0" w:tplc="795416FA">
      <w:start w:val="1"/>
      <w:numFmt w:val="decimal"/>
      <w:pStyle w:val="RqmtFunct1"/>
      <w:lvlText w:val="FR%1:"/>
      <w:lvlJc w:val="left"/>
      <w:pPr>
        <w:tabs>
          <w:tab w:val="num" w:pos="1080"/>
        </w:tabs>
        <w:ind w:left="1080" w:hanging="1080"/>
      </w:pPr>
      <w:rPr>
        <w:rFonts w:ascii="Times New Roman" w:hAnsi="Times New Roman" w:hint="default"/>
        <w:b/>
        <w:i w:val="0"/>
        <w:sz w:val="22"/>
        <w:szCs w:val="22"/>
      </w:rPr>
    </w:lvl>
    <w:lvl w:ilvl="1" w:tplc="B4E4149E" w:tentative="1">
      <w:start w:val="1"/>
      <w:numFmt w:val="lowerLetter"/>
      <w:lvlText w:val="%2."/>
      <w:lvlJc w:val="left"/>
      <w:pPr>
        <w:tabs>
          <w:tab w:val="num" w:pos="1440"/>
        </w:tabs>
        <w:ind w:left="1440" w:hanging="360"/>
      </w:pPr>
    </w:lvl>
    <w:lvl w:ilvl="2" w:tplc="4A0AAF68" w:tentative="1">
      <w:start w:val="1"/>
      <w:numFmt w:val="lowerRoman"/>
      <w:lvlText w:val="%3."/>
      <w:lvlJc w:val="right"/>
      <w:pPr>
        <w:tabs>
          <w:tab w:val="num" w:pos="2160"/>
        </w:tabs>
        <w:ind w:left="2160" w:hanging="180"/>
      </w:pPr>
    </w:lvl>
    <w:lvl w:ilvl="3" w:tplc="BB52C68A" w:tentative="1">
      <w:start w:val="1"/>
      <w:numFmt w:val="decimal"/>
      <w:lvlText w:val="%4."/>
      <w:lvlJc w:val="left"/>
      <w:pPr>
        <w:tabs>
          <w:tab w:val="num" w:pos="2880"/>
        </w:tabs>
        <w:ind w:left="2880" w:hanging="360"/>
      </w:pPr>
    </w:lvl>
    <w:lvl w:ilvl="4" w:tplc="2B92F27C" w:tentative="1">
      <w:start w:val="1"/>
      <w:numFmt w:val="lowerLetter"/>
      <w:lvlText w:val="%5."/>
      <w:lvlJc w:val="left"/>
      <w:pPr>
        <w:tabs>
          <w:tab w:val="num" w:pos="3600"/>
        </w:tabs>
        <w:ind w:left="3600" w:hanging="360"/>
      </w:pPr>
    </w:lvl>
    <w:lvl w:ilvl="5" w:tplc="3B50E5D0" w:tentative="1">
      <w:start w:val="1"/>
      <w:numFmt w:val="lowerRoman"/>
      <w:lvlText w:val="%6."/>
      <w:lvlJc w:val="right"/>
      <w:pPr>
        <w:tabs>
          <w:tab w:val="num" w:pos="4320"/>
        </w:tabs>
        <w:ind w:left="4320" w:hanging="180"/>
      </w:pPr>
    </w:lvl>
    <w:lvl w:ilvl="6" w:tplc="0B647E6A" w:tentative="1">
      <w:start w:val="1"/>
      <w:numFmt w:val="decimal"/>
      <w:lvlText w:val="%7."/>
      <w:lvlJc w:val="left"/>
      <w:pPr>
        <w:tabs>
          <w:tab w:val="num" w:pos="5040"/>
        </w:tabs>
        <w:ind w:left="5040" w:hanging="360"/>
      </w:pPr>
    </w:lvl>
    <w:lvl w:ilvl="7" w:tplc="3ABEEDCC" w:tentative="1">
      <w:start w:val="1"/>
      <w:numFmt w:val="lowerLetter"/>
      <w:lvlText w:val="%8."/>
      <w:lvlJc w:val="left"/>
      <w:pPr>
        <w:tabs>
          <w:tab w:val="num" w:pos="5760"/>
        </w:tabs>
        <w:ind w:left="5760" w:hanging="360"/>
      </w:pPr>
    </w:lvl>
    <w:lvl w:ilvl="8" w:tplc="59AA2476" w:tentative="1">
      <w:start w:val="1"/>
      <w:numFmt w:val="lowerRoman"/>
      <w:lvlText w:val="%9."/>
      <w:lvlJc w:val="right"/>
      <w:pPr>
        <w:tabs>
          <w:tab w:val="num" w:pos="6480"/>
        </w:tabs>
        <w:ind w:left="6480" w:hanging="180"/>
      </w:pPr>
    </w:lvl>
  </w:abstractNum>
  <w:abstractNum w:abstractNumId="145" w15:restartNumberingAfterBreak="0">
    <w:nsid w:val="770C64F2"/>
    <w:multiLevelType w:val="hybridMultilevel"/>
    <w:tmpl w:val="BA783D60"/>
    <w:lvl w:ilvl="0" w:tplc="FFFFFFFF">
      <w:start w:val="1"/>
      <w:numFmt w:val="bullet"/>
      <w:pStyle w:val="Checked"/>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3"/>
      <w:numFmt w:val="decimal"/>
      <w:lvlText w:val="%3."/>
      <w:legacy w:legacy="1" w:legacySpace="360" w:legacyIndent="360"/>
      <w:lvlJc w:val="left"/>
      <w:pPr>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6" w15:restartNumberingAfterBreak="0">
    <w:nsid w:val="77460910"/>
    <w:multiLevelType w:val="multilevel"/>
    <w:tmpl w:val="5316D0F8"/>
    <w:styleLink w:val="StyleBulleted"/>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Symbol" w:hAnsi="Symbol"/>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Symbol" w:hAnsi="Symbol" w:hint="default"/>
      </w:rPr>
    </w:lvl>
  </w:abstractNum>
  <w:abstractNum w:abstractNumId="147" w15:restartNumberingAfterBreak="0">
    <w:nsid w:val="7756753A"/>
    <w:multiLevelType w:val="hybridMultilevel"/>
    <w:tmpl w:val="9F9EEB12"/>
    <w:lvl w:ilvl="0" w:tplc="04090001">
      <w:start w:val="1"/>
      <w:numFmt w:val="bullet"/>
      <w:pStyle w:val="ListBulletAria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78066389"/>
    <w:multiLevelType w:val="multilevel"/>
    <w:tmpl w:val="7C54234C"/>
    <w:lvl w:ilvl="0">
      <w:start w:val="3"/>
      <w:numFmt w:val="upperRoman"/>
      <w:lvlText w:val="%1."/>
      <w:lvlJc w:val="left"/>
      <w:pPr>
        <w:tabs>
          <w:tab w:val="num" w:pos="-360"/>
        </w:tabs>
        <w:ind w:left="-360" w:hanging="360"/>
      </w:pPr>
      <w:rPr>
        <w:rFonts w:ascii="Arial Bold" w:hAnsi="Arial Bold" w:hint="default"/>
        <w:b/>
        <w:i w:val="0"/>
        <w:color w:val="auto"/>
        <w:sz w:val="22"/>
      </w:rPr>
    </w:lvl>
    <w:lvl w:ilvl="1">
      <w:start w:val="2"/>
      <w:numFmt w:val="decimal"/>
      <w:lvlText w:val="%1.%2."/>
      <w:lvlJc w:val="left"/>
      <w:pPr>
        <w:tabs>
          <w:tab w:val="num" w:pos="72"/>
        </w:tabs>
        <w:ind w:left="72" w:hanging="432"/>
      </w:pPr>
      <w:rPr>
        <w:rFonts w:ascii="Arial Bold" w:hAnsi="Arial Bold" w:hint="default"/>
        <w:b/>
        <w:i w:val="0"/>
        <w:color w:val="auto"/>
        <w:sz w:val="22"/>
      </w:rPr>
    </w:lvl>
    <w:lvl w:ilvl="2">
      <w:start w:val="1"/>
      <w:numFmt w:val="decimal"/>
      <w:lvlText w:val="%1.%2.%3."/>
      <w:lvlJc w:val="left"/>
      <w:pPr>
        <w:tabs>
          <w:tab w:val="num" w:pos="504"/>
        </w:tabs>
        <w:ind w:left="504" w:hanging="504"/>
      </w:pPr>
      <w:rPr>
        <w:rFonts w:ascii="Arial Bold" w:hAnsi="Arial Bold" w:hint="default"/>
        <w:b/>
        <w:i/>
        <w:color w:val="auto"/>
        <w:sz w:val="22"/>
      </w:rPr>
    </w:lvl>
    <w:lvl w:ilvl="3">
      <w:start w:val="1"/>
      <w:numFmt w:val="decimal"/>
      <w:pStyle w:val="NewSystemHeading2"/>
      <w:lvlText w:val="%1.%2.%3.%4."/>
      <w:lvlJc w:val="left"/>
      <w:pPr>
        <w:tabs>
          <w:tab w:val="num" w:pos="1080"/>
        </w:tabs>
        <w:ind w:left="1008" w:hanging="648"/>
      </w:pPr>
      <w:rPr>
        <w:rFonts w:ascii="Arial" w:hAnsi="Arial" w:hint="default"/>
        <w:b w:val="0"/>
        <w:i/>
        <w:color w:val="auto"/>
        <w:sz w:val="22"/>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49" w15:restartNumberingAfterBreak="0">
    <w:nsid w:val="7A9D30AB"/>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7B2D5196"/>
    <w:multiLevelType w:val="hybridMultilevel"/>
    <w:tmpl w:val="A6DA789C"/>
    <w:lvl w:ilvl="0" w:tplc="D47AC9E2">
      <w:start w:val="1"/>
      <w:numFmt w:val="lowerLetter"/>
      <w:lvlText w:val="%1."/>
      <w:lvlJc w:val="left"/>
      <w:pPr>
        <w:ind w:left="4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BC628F4"/>
    <w:multiLevelType w:val="hybridMultilevel"/>
    <w:tmpl w:val="A6ACB804"/>
    <w:lvl w:ilvl="0" w:tplc="A39C49E2">
      <w:start w:val="1"/>
      <w:numFmt w:val="upperLetter"/>
      <w:pStyle w:val="Num-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BDA37D4"/>
    <w:multiLevelType w:val="multilevel"/>
    <w:tmpl w:val="3D369268"/>
    <w:lvl w:ilvl="0">
      <w:start w:val="1"/>
      <w:numFmt w:val="upperLetter"/>
      <w:pStyle w:val="NS-SOW1"/>
      <w:lvlText w:val="Section %1"/>
      <w:lvlJc w:val="left"/>
      <w:pPr>
        <w:ind w:left="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S-SOW2"/>
      <w:lvlText w:val="%1.%2"/>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S-SOW3"/>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pStyle w:val="NS-SOW4"/>
      <w:lvlText w:val="%1.%2.%3.%4"/>
      <w:lvlJc w:val="left"/>
      <w:pPr>
        <w:ind w:left="990" w:hanging="360"/>
      </w:pPr>
      <w:rPr>
        <w:rFonts w:hint="default"/>
      </w:rPr>
    </w:lvl>
    <w:lvl w:ilvl="4">
      <w:start w:val="1"/>
      <w:numFmt w:val="decimal"/>
      <w:pStyle w:val="NS-SOW5"/>
      <w:lvlText w:val="%1.%2.%3.%4.%5"/>
      <w:lvlJc w:val="left"/>
      <w:pPr>
        <w:ind w:left="144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800" w:hanging="360"/>
      </w:pPr>
      <w:rPr>
        <w:rFonts w:hint="default"/>
      </w:rPr>
    </w:lvl>
    <w:lvl w:ilvl="6">
      <w:start w:val="1"/>
      <w:numFmt w:val="decimal"/>
      <w:lvlText w:val="%1.%2.%3.%4.%5.%6.%7"/>
      <w:lvlJc w:val="left"/>
      <w:pPr>
        <w:ind w:left="2160" w:hanging="360"/>
      </w:pPr>
      <w:rPr>
        <w:rFonts w:hint="default"/>
      </w:rPr>
    </w:lvl>
    <w:lvl w:ilvl="7">
      <w:start w:val="1"/>
      <w:numFmt w:val="decimal"/>
      <w:lvlText w:val="%1.%2.%3.%4.%5.%6.%7.%8"/>
      <w:lvlJc w:val="left"/>
      <w:pPr>
        <w:ind w:left="2520" w:hanging="360"/>
      </w:pPr>
      <w:rPr>
        <w:rFonts w:hint="default"/>
      </w:rPr>
    </w:lvl>
    <w:lvl w:ilvl="8">
      <w:start w:val="1"/>
      <w:numFmt w:val="decimal"/>
      <w:lvlText w:val="%1.%2.%3.%4.%5.%6.%7.%8.%9"/>
      <w:lvlJc w:val="left"/>
      <w:pPr>
        <w:ind w:left="2880" w:hanging="360"/>
      </w:pPr>
      <w:rPr>
        <w:rFonts w:hint="default"/>
      </w:rPr>
    </w:lvl>
  </w:abstractNum>
  <w:abstractNum w:abstractNumId="153" w15:restartNumberingAfterBreak="0">
    <w:nsid w:val="7C633B92"/>
    <w:multiLevelType w:val="multilevel"/>
    <w:tmpl w:val="9DF41A6E"/>
    <w:lvl w:ilvl="0">
      <w:numFmt w:val="bullet"/>
      <w:lvlText w:val=""/>
      <w:lvlJc w:val="left"/>
      <w:pPr>
        <w:tabs>
          <w:tab w:val="num" w:pos="720"/>
        </w:tabs>
        <w:ind w:left="720" w:hanging="360"/>
      </w:pPr>
      <w:rPr>
        <w:rFonts w:ascii="Wingdings 2" w:hAnsi="Wingdings 2" w:hint="default"/>
        <w:b w:val="0"/>
        <w:bCs w:val="0"/>
        <w:i w:val="0"/>
        <w:iCs w:val="0"/>
        <w:color w:val="002060"/>
        <w:sz w:val="22"/>
        <w:szCs w:val="20"/>
      </w:rPr>
    </w:lvl>
    <w:lvl w:ilvl="1">
      <w:start w:val="1"/>
      <w:numFmt w:val="none"/>
      <w:lvlRestart w:val="0"/>
      <w:suff w:val="nothing"/>
      <w:lvlText w:val=""/>
      <w:lvlJc w:val="left"/>
      <w:pPr>
        <w:ind w:left="720" w:firstLine="0"/>
      </w:pPr>
      <w:rPr>
        <w:rFonts w:hint="default"/>
        <w:b w:val="0"/>
        <w:bCs w:val="0"/>
        <w:i w:val="0"/>
        <w:iCs w:val="0"/>
        <w:sz w:val="18"/>
        <w:szCs w:val="20"/>
      </w:rPr>
    </w:lvl>
    <w:lvl w:ilvl="2">
      <w:numFmt w:val="bullet"/>
      <w:pStyle w:val="bullet21"/>
      <w:lvlText w:val="‒"/>
      <w:lvlJc w:val="left"/>
      <w:pPr>
        <w:tabs>
          <w:tab w:val="num" w:pos="1080"/>
        </w:tabs>
        <w:ind w:left="1080" w:hanging="360"/>
      </w:pPr>
      <w:rPr>
        <w:rFonts w:ascii="Arial" w:hAnsi="Arial" w:hint="default"/>
      </w:rPr>
    </w:lvl>
    <w:lvl w:ilvl="3">
      <w:start w:val="1"/>
      <w:numFmt w:val="none"/>
      <w:lvlRestart w:val="0"/>
      <w:pStyle w:val="bulletindent2"/>
      <w:suff w:val="nothing"/>
      <w:lvlText w:val=""/>
      <w:lvlJc w:val="left"/>
      <w:pPr>
        <w:ind w:left="1080" w:firstLine="0"/>
      </w:pPr>
      <w:rPr>
        <w:rFonts w:hint="default"/>
      </w:rPr>
    </w:lvl>
    <w:lvl w:ilvl="4">
      <w:numFmt w:val="bullet"/>
      <w:lvlRestart w:val="0"/>
      <w:lvlText w:val=""/>
      <w:lvlJc w:val="left"/>
      <w:pPr>
        <w:tabs>
          <w:tab w:val="num" w:pos="1440"/>
        </w:tabs>
        <w:ind w:left="1440" w:hanging="360"/>
      </w:pPr>
      <w:rPr>
        <w:rFonts w:ascii="Wingdings 2" w:hAnsi="Wingdings 2" w:hint="default"/>
        <w:color w:val="auto"/>
        <w:sz w:val="24"/>
      </w:rPr>
    </w:lvl>
    <w:lvl w:ilvl="5">
      <w:start w:val="1"/>
      <w:numFmt w:val="none"/>
      <w:lvlRestart w:val="0"/>
      <w:suff w:val="nothing"/>
      <w:lvlText w:val=""/>
      <w:lvlJc w:val="left"/>
      <w:pPr>
        <w:ind w:left="1440" w:firstLine="0"/>
      </w:pPr>
      <w:rPr>
        <w:rFonts w:hint="default"/>
      </w:rPr>
    </w:lvl>
    <w:lvl w:ilvl="6">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firstLine="0"/>
      </w:pPr>
      <w:rPr>
        <w:rFonts w:hint="default"/>
        <w:sz w:val="28"/>
      </w:rPr>
    </w:lvl>
    <w:lvl w:ilvl="8">
      <w:numFmt w:val="bullet"/>
      <w:lvlRestart w:val="0"/>
      <w:lvlText w:val=""/>
      <w:lvlJc w:val="left"/>
      <w:pPr>
        <w:tabs>
          <w:tab w:val="num" w:pos="720"/>
        </w:tabs>
        <w:ind w:left="720" w:hanging="360"/>
      </w:pPr>
      <w:rPr>
        <w:rFonts w:ascii="Symbol" w:hAnsi="Symbol" w:hint="default"/>
        <w:sz w:val="28"/>
      </w:rPr>
    </w:lvl>
  </w:abstractNum>
  <w:abstractNum w:abstractNumId="154" w15:restartNumberingAfterBreak="0">
    <w:nsid w:val="7C773A61"/>
    <w:multiLevelType w:val="singleLevel"/>
    <w:tmpl w:val="5F8AAC60"/>
    <w:lvl w:ilvl="0">
      <w:start w:val="1"/>
      <w:numFmt w:val="bullet"/>
      <w:pStyle w:val="Bullet15"/>
      <w:lvlText w:val=""/>
      <w:lvlJc w:val="left"/>
      <w:pPr>
        <w:tabs>
          <w:tab w:val="num" w:pos="1080"/>
        </w:tabs>
        <w:ind w:left="1080" w:hanging="360"/>
      </w:pPr>
      <w:rPr>
        <w:rFonts w:ascii="Symbol" w:hAnsi="Symbol" w:hint="default"/>
        <w:sz w:val="24"/>
      </w:rPr>
    </w:lvl>
  </w:abstractNum>
  <w:abstractNum w:abstractNumId="155" w15:restartNumberingAfterBreak="0">
    <w:nsid w:val="7D336829"/>
    <w:multiLevelType w:val="singleLevel"/>
    <w:tmpl w:val="813C7060"/>
    <w:lvl w:ilvl="0">
      <w:start w:val="1"/>
      <w:numFmt w:val="decimal"/>
      <w:pStyle w:val="NormalNbrIndent"/>
      <w:lvlText w:val="%1."/>
      <w:lvlJc w:val="left"/>
      <w:pPr>
        <w:tabs>
          <w:tab w:val="num" w:pos="720"/>
        </w:tabs>
        <w:ind w:left="720" w:hanging="360"/>
      </w:pPr>
      <w:rPr>
        <w:rFonts w:hint="default"/>
        <w:b w:val="0"/>
        <w:i w:val="0"/>
        <w:sz w:val="24"/>
        <w:szCs w:val="24"/>
        <w:u w:val="none"/>
      </w:rPr>
    </w:lvl>
  </w:abstractNum>
  <w:abstractNum w:abstractNumId="156" w15:restartNumberingAfterBreak="0">
    <w:nsid w:val="7D545A3A"/>
    <w:multiLevelType w:val="hybridMultilevel"/>
    <w:tmpl w:val="4726ECFC"/>
    <w:lvl w:ilvl="0" w:tplc="0409000F">
      <w:start w:val="1"/>
      <w:numFmt w:val="decimal"/>
      <w:pStyle w:val="RFPForm6"/>
      <w:lvlText w:val="Form VI.%1"/>
      <w:lvlJc w:val="left"/>
      <w:pPr>
        <w:ind w:left="1440" w:hanging="720"/>
      </w:pPr>
      <w:rPr>
        <w:rFonts w:ascii="Arial" w:hAnsi="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ED57C39"/>
    <w:multiLevelType w:val="multilevel"/>
    <w:tmpl w:val="E3D60F48"/>
    <w:lvl w:ilvl="0">
      <w:start w:val="1"/>
      <w:numFmt w:val="bullet"/>
      <w:pStyle w:val="TableBullet"/>
      <w:lvlText w:val=""/>
      <w:lvlJc w:val="left"/>
      <w:pPr>
        <w:tabs>
          <w:tab w:val="num" w:pos="360"/>
        </w:tabs>
        <w:ind w:left="187" w:hanging="18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EE72563"/>
    <w:multiLevelType w:val="hybridMultilevel"/>
    <w:tmpl w:val="7656513A"/>
    <w:lvl w:ilvl="0" w:tplc="04090019">
      <w:start w:val="1"/>
      <w:numFmt w:val="lowerLetter"/>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7F1D606A"/>
    <w:multiLevelType w:val="multilevel"/>
    <w:tmpl w:val="2DFC6C3A"/>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rFonts w:ascii="Arial Narrow" w:eastAsia="Arial" w:hAnsi="Arial Narrow" w:cs="Arial"/>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0" w15:restartNumberingAfterBreak="0">
    <w:nsid w:val="7F3A1F67"/>
    <w:multiLevelType w:val="multilevel"/>
    <w:tmpl w:val="0F8602F0"/>
    <w:lvl w:ilvl="0">
      <w:start w:val="1"/>
      <w:numFmt w:val="bullet"/>
      <w:pStyle w:val="Bullet0"/>
      <w:suff w:val="space"/>
      <w:lvlText w:val=""/>
      <w:lvlJc w:val="left"/>
      <w:pPr>
        <w:ind w:left="504" w:hanging="144"/>
      </w:pPr>
      <w:rPr>
        <w:rFonts w:ascii="Symbol" w:hAnsi="Symbol" w:hint="default"/>
        <w:b w:val="0"/>
        <w:i w:val="0"/>
        <w:sz w:val="22"/>
      </w:rPr>
    </w:lvl>
    <w:lvl w:ilvl="1">
      <w:start w:val="1"/>
      <w:numFmt w:val="bullet"/>
      <w:lvlText w:val=""/>
      <w:lvlJc w:val="left"/>
      <w:pPr>
        <w:ind w:left="864" w:hanging="360"/>
      </w:pPr>
      <w:rPr>
        <w:rFonts w:ascii="Symbol" w:hAnsi="Symbol" w:hint="default"/>
      </w:rPr>
    </w:lvl>
    <w:lvl w:ilvl="2">
      <w:start w:val="1"/>
      <w:numFmt w:val="bullet"/>
      <w:lvlText w:val=""/>
      <w:lvlJc w:val="left"/>
      <w:pPr>
        <w:ind w:left="1224" w:hanging="360"/>
      </w:pPr>
      <w:rPr>
        <w:rFonts w:ascii="Symbol" w:hAnsi="Symbol" w:hint="default"/>
      </w:rPr>
    </w:lvl>
    <w:lvl w:ilvl="3">
      <w:start w:val="1"/>
      <w:numFmt w:val="bullet"/>
      <w:lvlText w:val=""/>
      <w:lvlJc w:val="left"/>
      <w:pPr>
        <w:ind w:left="1584" w:hanging="360"/>
      </w:pPr>
      <w:rPr>
        <w:rFonts w:ascii="Symbol" w:hAnsi="Symbol" w:hint="default"/>
      </w:rPr>
    </w:lvl>
    <w:lvl w:ilvl="4">
      <w:start w:val="1"/>
      <w:numFmt w:val="lowerLetter"/>
      <w:lvlText w:val="(%5)"/>
      <w:lvlJc w:val="left"/>
      <w:pPr>
        <w:ind w:left="1944" w:hanging="360"/>
      </w:pPr>
      <w:rPr>
        <w:rFonts w:hint="default"/>
      </w:rPr>
    </w:lvl>
    <w:lvl w:ilvl="5">
      <w:start w:val="1"/>
      <w:numFmt w:val="lowerRoman"/>
      <w:lvlText w:val="(%6)"/>
      <w:lvlJc w:val="left"/>
      <w:pPr>
        <w:ind w:left="2304" w:hanging="360"/>
      </w:pPr>
      <w:rPr>
        <w:rFonts w:hint="default"/>
      </w:rPr>
    </w:lvl>
    <w:lvl w:ilvl="6">
      <w:start w:val="1"/>
      <w:numFmt w:val="decimal"/>
      <w:lvlText w:val="%7."/>
      <w:lvlJc w:val="left"/>
      <w:pPr>
        <w:ind w:left="2664" w:hanging="360"/>
      </w:pPr>
      <w:rPr>
        <w:rFonts w:hint="default"/>
      </w:rPr>
    </w:lvl>
    <w:lvl w:ilvl="7">
      <w:start w:val="1"/>
      <w:numFmt w:val="lowerLetter"/>
      <w:lvlText w:val="%8."/>
      <w:lvlJc w:val="left"/>
      <w:pPr>
        <w:ind w:left="3024" w:hanging="360"/>
      </w:pPr>
      <w:rPr>
        <w:rFonts w:hint="default"/>
      </w:rPr>
    </w:lvl>
    <w:lvl w:ilvl="8">
      <w:start w:val="1"/>
      <w:numFmt w:val="lowerRoman"/>
      <w:lvlText w:val="%9."/>
      <w:lvlJc w:val="left"/>
      <w:pPr>
        <w:ind w:left="3384" w:hanging="360"/>
      </w:pPr>
      <w:rPr>
        <w:rFonts w:hint="default"/>
      </w:rPr>
    </w:lvl>
  </w:abstractNum>
  <w:abstractNum w:abstractNumId="161" w15:restartNumberingAfterBreak="0">
    <w:nsid w:val="7FA36A82"/>
    <w:multiLevelType w:val="hybridMultilevel"/>
    <w:tmpl w:val="90323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32"/>
  </w:num>
  <w:num w:numId="3">
    <w:abstractNumId w:val="61"/>
  </w:num>
  <w:num w:numId="4">
    <w:abstractNumId w:val="48"/>
  </w:num>
  <w:num w:numId="5">
    <w:abstractNumId w:val="62"/>
  </w:num>
  <w:num w:numId="6">
    <w:abstractNumId w:val="64"/>
  </w:num>
  <w:num w:numId="7">
    <w:abstractNumId w:val="94"/>
  </w:num>
  <w:num w:numId="8">
    <w:abstractNumId w:val="139"/>
  </w:num>
  <w:num w:numId="9">
    <w:abstractNumId w:val="130"/>
  </w:num>
  <w:num w:numId="10">
    <w:abstractNumId w:val="12"/>
  </w:num>
  <w:num w:numId="11">
    <w:abstractNumId w:val="151"/>
  </w:num>
  <w:num w:numId="12">
    <w:abstractNumId w:val="153"/>
  </w:num>
  <w:num w:numId="13">
    <w:abstractNumId w:val="98"/>
  </w:num>
  <w:num w:numId="14">
    <w:abstractNumId w:val="90"/>
  </w:num>
  <w:num w:numId="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8"/>
  </w:num>
  <w:num w:numId="18">
    <w:abstractNumId w:val="82"/>
  </w:num>
  <w:num w:numId="19">
    <w:abstractNumId w:val="76"/>
  </w:num>
  <w:num w:numId="20">
    <w:abstractNumId w:val="158"/>
  </w:num>
  <w:num w:numId="21">
    <w:abstractNumId w:val="149"/>
  </w:num>
  <w:num w:numId="22">
    <w:abstractNumId w:val="96"/>
  </w:num>
  <w:num w:numId="23">
    <w:abstractNumId w:val="159"/>
  </w:num>
  <w:num w:numId="24">
    <w:abstractNumId w:val="56"/>
  </w:num>
  <w:num w:numId="25">
    <w:abstractNumId w:val="119"/>
  </w:num>
  <w:num w:numId="26">
    <w:abstractNumId w:val="137"/>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1"/>
  </w:num>
  <w:num w:numId="29">
    <w:abstractNumId w:val="63"/>
  </w:num>
  <w:num w:numId="30">
    <w:abstractNumId w:val="5"/>
  </w:num>
  <w:num w:numId="31">
    <w:abstractNumId w:val="31"/>
  </w:num>
  <w:num w:numId="32">
    <w:abstractNumId w:val="42"/>
  </w:num>
  <w:num w:numId="33">
    <w:abstractNumId w:val="55"/>
  </w:num>
  <w:num w:numId="34">
    <w:abstractNumId w:val="19"/>
  </w:num>
  <w:num w:numId="35">
    <w:abstractNumId w:val="58"/>
  </w:num>
  <w:num w:numId="36">
    <w:abstractNumId w:val="20"/>
  </w:num>
  <w:num w:numId="37">
    <w:abstractNumId w:val="46"/>
  </w:num>
  <w:num w:numId="38">
    <w:abstractNumId w:val="67"/>
  </w:num>
  <w:num w:numId="39">
    <w:abstractNumId w:val="21"/>
  </w:num>
  <w:num w:numId="40">
    <w:abstractNumId w:val="23"/>
  </w:num>
  <w:num w:numId="41">
    <w:abstractNumId w:val="30"/>
  </w:num>
  <w:num w:numId="42">
    <w:abstractNumId w:val="83"/>
  </w:num>
  <w:num w:numId="43">
    <w:abstractNumId w:val="129"/>
  </w:num>
  <w:num w:numId="44">
    <w:abstractNumId w:val="88"/>
  </w:num>
  <w:num w:numId="45">
    <w:abstractNumId w:val="51"/>
  </w:num>
  <w:num w:numId="46">
    <w:abstractNumId w:val="110"/>
  </w:num>
  <w:num w:numId="47">
    <w:abstractNumId w:val="18"/>
  </w:num>
  <w:num w:numId="48">
    <w:abstractNumId w:val="35"/>
  </w:num>
  <w:num w:numId="49">
    <w:abstractNumId w:val="134"/>
  </w:num>
  <w:num w:numId="50">
    <w:abstractNumId w:val="85"/>
  </w:num>
  <w:num w:numId="51">
    <w:abstractNumId w:val="71"/>
  </w:num>
  <w:num w:numId="52">
    <w:abstractNumId w:val="108"/>
  </w:num>
  <w:num w:numId="53">
    <w:abstractNumId w:val="160"/>
  </w:num>
  <w:num w:numId="54">
    <w:abstractNumId w:val="133"/>
  </w:num>
  <w:num w:numId="55">
    <w:abstractNumId w:val="141"/>
  </w:num>
  <w:num w:numId="56">
    <w:abstractNumId w:val="154"/>
  </w:num>
  <w:num w:numId="57">
    <w:abstractNumId w:val="45"/>
  </w:num>
  <w:num w:numId="58">
    <w:abstractNumId w:val="38"/>
  </w:num>
  <w:num w:numId="59">
    <w:abstractNumId w:val="25"/>
  </w:num>
  <w:num w:numId="60">
    <w:abstractNumId w:val="57"/>
  </w:num>
  <w:num w:numId="61">
    <w:abstractNumId w:val="87"/>
  </w:num>
  <w:num w:numId="62">
    <w:abstractNumId w:val="120"/>
  </w:num>
  <w:num w:numId="63">
    <w:abstractNumId w:val="146"/>
  </w:num>
  <w:num w:numId="64">
    <w:abstractNumId w:val="128"/>
  </w:num>
  <w:num w:numId="65">
    <w:abstractNumId w:val="49"/>
  </w:num>
  <w:num w:numId="66">
    <w:abstractNumId w:val="60"/>
  </w:num>
  <w:num w:numId="67">
    <w:abstractNumId w:val="59"/>
  </w:num>
  <w:num w:numId="68">
    <w:abstractNumId w:val="24"/>
  </w:num>
  <w:num w:numId="69">
    <w:abstractNumId w:val="124"/>
  </w:num>
  <w:num w:numId="70">
    <w:abstractNumId w:val="112"/>
  </w:num>
  <w:num w:numId="71">
    <w:abstractNumId w:val="8"/>
  </w:num>
  <w:num w:numId="72">
    <w:abstractNumId w:val="121"/>
  </w:num>
  <w:num w:numId="73">
    <w:abstractNumId w:val="118"/>
  </w:num>
  <w:num w:numId="74">
    <w:abstractNumId w:val="77"/>
  </w:num>
  <w:num w:numId="75">
    <w:abstractNumId w:val="157"/>
  </w:num>
  <w:num w:numId="76">
    <w:abstractNumId w:val="0"/>
  </w:num>
  <w:num w:numId="77">
    <w:abstractNumId w:val="78"/>
  </w:num>
  <w:num w:numId="78">
    <w:abstractNumId w:val="93"/>
  </w:num>
  <w:num w:numId="79">
    <w:abstractNumId w:val="44"/>
  </w:num>
  <w:num w:numId="80">
    <w:abstractNumId w:val="143"/>
  </w:num>
  <w:num w:numId="81">
    <w:abstractNumId w:val="144"/>
  </w:num>
  <w:num w:numId="82">
    <w:abstractNumId w:val="69"/>
  </w:num>
  <w:num w:numId="83">
    <w:abstractNumId w:val="109"/>
  </w:num>
  <w:num w:numId="84">
    <w:abstractNumId w:val="17"/>
  </w:num>
  <w:num w:numId="85">
    <w:abstractNumId w:val="75"/>
  </w:num>
  <w:num w:numId="86">
    <w:abstractNumId w:val="26"/>
  </w:num>
  <w:num w:numId="87">
    <w:abstractNumId w:val="37"/>
  </w:num>
  <w:num w:numId="88">
    <w:abstractNumId w:val="122"/>
  </w:num>
  <w:num w:numId="89">
    <w:abstractNumId w:val="123"/>
  </w:num>
  <w:num w:numId="90">
    <w:abstractNumId w:val="126"/>
  </w:num>
  <w:num w:numId="91">
    <w:abstractNumId w:val="131"/>
  </w:num>
  <w:num w:numId="92">
    <w:abstractNumId w:val="156"/>
  </w:num>
  <w:num w:numId="93">
    <w:abstractNumId w:val="13"/>
  </w:num>
  <w:num w:numId="94">
    <w:abstractNumId w:val="22"/>
  </w:num>
  <w:num w:numId="95">
    <w:abstractNumId w:val="145"/>
  </w:num>
  <w:num w:numId="96">
    <w:abstractNumId w:val="102"/>
  </w:num>
  <w:num w:numId="97">
    <w:abstractNumId w:val="92"/>
  </w:num>
  <w:num w:numId="98">
    <w:abstractNumId w:val="4"/>
  </w:num>
  <w:num w:numId="99">
    <w:abstractNumId w:val="10"/>
  </w:num>
  <w:num w:numId="100">
    <w:abstractNumId w:val="72"/>
  </w:num>
  <w:num w:numId="101">
    <w:abstractNumId w:val="138"/>
  </w:num>
  <w:num w:numId="102">
    <w:abstractNumId w:val="41"/>
  </w:num>
  <w:num w:numId="10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6"/>
  </w:num>
  <w:num w:numId="105">
    <w:abstractNumId w:val="113"/>
  </w:num>
  <w:num w:numId="106">
    <w:abstractNumId w:val="1"/>
  </w:num>
  <w:num w:numId="107">
    <w:abstractNumId w:val="155"/>
  </w:num>
  <w:num w:numId="108">
    <w:abstractNumId w:val="3"/>
  </w:num>
  <w:num w:numId="109">
    <w:abstractNumId w:val="125"/>
  </w:num>
  <w:num w:numId="110">
    <w:abstractNumId w:val="14"/>
  </w:num>
  <w:num w:numId="111">
    <w:abstractNumId w:val="148"/>
  </w:num>
  <w:num w:numId="112">
    <w:abstractNumId w:val="100"/>
  </w:num>
  <w:num w:numId="113">
    <w:abstractNumId w:val="99"/>
  </w:num>
  <w:num w:numId="114">
    <w:abstractNumId w:val="132"/>
  </w:num>
  <w:num w:numId="115">
    <w:abstractNumId w:val="84"/>
  </w:num>
  <w:num w:numId="116">
    <w:abstractNumId w:val="147"/>
  </w:num>
  <w:num w:numId="117">
    <w:abstractNumId w:val="111"/>
  </w:num>
  <w:num w:numId="118">
    <w:abstractNumId w:val="39"/>
  </w:num>
  <w:num w:numId="119">
    <w:abstractNumId w:val="86"/>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20">
    <w:abstractNumId w:val="29"/>
  </w:num>
  <w:num w:numId="121">
    <w:abstractNumId w:val="104"/>
  </w:num>
  <w:num w:numId="122">
    <w:abstractNumId w:val="40"/>
  </w:num>
  <w:num w:numId="123">
    <w:abstractNumId w:val="34"/>
  </w:num>
  <w:num w:numId="124">
    <w:abstractNumId w:val="2"/>
  </w:num>
  <w:num w:numId="125">
    <w:abstractNumId w:val="50"/>
  </w:num>
  <w:num w:numId="126">
    <w:abstractNumId w:val="127"/>
  </w:num>
  <w:num w:numId="127">
    <w:abstractNumId w:val="114"/>
  </w:num>
  <w:num w:numId="128">
    <w:abstractNumId w:val="66"/>
  </w:num>
  <w:num w:numId="129">
    <w:abstractNumId w:val="7"/>
  </w:num>
  <w:num w:numId="130">
    <w:abstractNumId w:val="80"/>
  </w:num>
  <w:num w:numId="131">
    <w:abstractNumId w:val="152"/>
  </w:num>
  <w:num w:numId="132">
    <w:abstractNumId w:val="91"/>
  </w:num>
  <w:num w:numId="133">
    <w:abstractNumId w:val="140"/>
  </w:num>
  <w:num w:numId="134">
    <w:abstractNumId w:val="74"/>
  </w:num>
  <w:num w:numId="135">
    <w:abstractNumId w:val="150"/>
  </w:num>
  <w:num w:numId="136">
    <w:abstractNumId w:val="135"/>
  </w:num>
  <w:num w:numId="137">
    <w:abstractNumId w:val="43"/>
  </w:num>
  <w:num w:numId="138">
    <w:abstractNumId w:val="106"/>
  </w:num>
  <w:num w:numId="139">
    <w:abstractNumId w:val="52"/>
  </w:num>
  <w:num w:numId="140">
    <w:abstractNumId w:val="81"/>
  </w:num>
  <w:num w:numId="141">
    <w:abstractNumId w:val="16"/>
  </w:num>
  <w:num w:numId="142">
    <w:abstractNumId w:val="142"/>
  </w:num>
  <w:num w:numId="143">
    <w:abstractNumId w:val="115"/>
  </w:num>
  <w:num w:numId="1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
  </w:num>
  <w:num w:numId="146">
    <w:abstractNumId w:val="65"/>
  </w:num>
  <w:num w:numId="147">
    <w:abstractNumId w:val="27"/>
  </w:num>
  <w:num w:numId="148">
    <w:abstractNumId w:val="33"/>
  </w:num>
  <w:num w:numId="149">
    <w:abstractNumId w:val="28"/>
  </w:num>
  <w:num w:numId="150">
    <w:abstractNumId w:val="6"/>
  </w:num>
  <w:num w:numId="1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89"/>
  </w:num>
  <w:num w:numId="153">
    <w:abstractNumId w:val="6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4">
    <w:abstractNumId w:val="97"/>
  </w:num>
  <w:num w:numId="155">
    <w:abstractNumId w:val="11"/>
  </w:num>
  <w:num w:numId="156">
    <w:abstractNumId w:val="161"/>
  </w:num>
  <w:num w:numId="157">
    <w:abstractNumId w:val="117"/>
  </w:num>
  <w:num w:numId="15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
  </w:num>
  <w:num w:numId="168">
    <w:abstractNumId w:val="62"/>
  </w:num>
  <w:num w:numId="169">
    <w:abstractNumId w:val="62"/>
  </w:num>
  <w:num w:numId="170">
    <w:abstractNumId w:val="62"/>
  </w:num>
  <w:num w:numId="171">
    <w:abstractNumId w:val="62"/>
  </w:num>
  <w:num w:numId="172">
    <w:abstractNumId w:val="62"/>
  </w:num>
  <w:num w:numId="173">
    <w:abstractNumId w:val="62"/>
  </w:num>
  <w:num w:numId="174">
    <w:abstractNumId w:val="48"/>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D83"/>
    <w:rsid w:val="00000E92"/>
    <w:rsid w:val="000016F9"/>
    <w:rsid w:val="0000238D"/>
    <w:rsid w:val="000024C2"/>
    <w:rsid w:val="0000310B"/>
    <w:rsid w:val="00003CA7"/>
    <w:rsid w:val="000052B0"/>
    <w:rsid w:val="0000747D"/>
    <w:rsid w:val="000075D1"/>
    <w:rsid w:val="0001010E"/>
    <w:rsid w:val="00010D0B"/>
    <w:rsid w:val="000110E1"/>
    <w:rsid w:val="00011926"/>
    <w:rsid w:val="00012FC2"/>
    <w:rsid w:val="00013D7A"/>
    <w:rsid w:val="00014C05"/>
    <w:rsid w:val="0001543D"/>
    <w:rsid w:val="00015C63"/>
    <w:rsid w:val="00016575"/>
    <w:rsid w:val="0001657E"/>
    <w:rsid w:val="00016610"/>
    <w:rsid w:val="0001681B"/>
    <w:rsid w:val="00016F1F"/>
    <w:rsid w:val="00020615"/>
    <w:rsid w:val="000206D9"/>
    <w:rsid w:val="00020A4A"/>
    <w:rsid w:val="00021E10"/>
    <w:rsid w:val="000224D1"/>
    <w:rsid w:val="00022944"/>
    <w:rsid w:val="00023118"/>
    <w:rsid w:val="000238C0"/>
    <w:rsid w:val="00024658"/>
    <w:rsid w:val="00024FE8"/>
    <w:rsid w:val="00025151"/>
    <w:rsid w:val="0002627A"/>
    <w:rsid w:val="0002713C"/>
    <w:rsid w:val="00027142"/>
    <w:rsid w:val="00027E50"/>
    <w:rsid w:val="00030048"/>
    <w:rsid w:val="00030230"/>
    <w:rsid w:val="000308C0"/>
    <w:rsid w:val="00030F25"/>
    <w:rsid w:val="00031074"/>
    <w:rsid w:val="00031433"/>
    <w:rsid w:val="00031557"/>
    <w:rsid w:val="00032E08"/>
    <w:rsid w:val="0003345F"/>
    <w:rsid w:val="0003369B"/>
    <w:rsid w:val="00033B2B"/>
    <w:rsid w:val="00036324"/>
    <w:rsid w:val="00036703"/>
    <w:rsid w:val="00036854"/>
    <w:rsid w:val="000368BD"/>
    <w:rsid w:val="00040363"/>
    <w:rsid w:val="00040F93"/>
    <w:rsid w:val="00040FFA"/>
    <w:rsid w:val="00041534"/>
    <w:rsid w:val="00041A8B"/>
    <w:rsid w:val="00045716"/>
    <w:rsid w:val="00046926"/>
    <w:rsid w:val="00047448"/>
    <w:rsid w:val="00051861"/>
    <w:rsid w:val="00052EEE"/>
    <w:rsid w:val="0005336F"/>
    <w:rsid w:val="000536B8"/>
    <w:rsid w:val="0005440F"/>
    <w:rsid w:val="00055055"/>
    <w:rsid w:val="000551C0"/>
    <w:rsid w:val="0005592D"/>
    <w:rsid w:val="00056178"/>
    <w:rsid w:val="00056629"/>
    <w:rsid w:val="00057755"/>
    <w:rsid w:val="00060605"/>
    <w:rsid w:val="00060807"/>
    <w:rsid w:val="00061052"/>
    <w:rsid w:val="00061188"/>
    <w:rsid w:val="000616F4"/>
    <w:rsid w:val="000618B4"/>
    <w:rsid w:val="000620E5"/>
    <w:rsid w:val="000635F0"/>
    <w:rsid w:val="00064A6E"/>
    <w:rsid w:val="00065AF9"/>
    <w:rsid w:val="00065E5A"/>
    <w:rsid w:val="00066141"/>
    <w:rsid w:val="00066249"/>
    <w:rsid w:val="00066BA6"/>
    <w:rsid w:val="000677E7"/>
    <w:rsid w:val="000700C9"/>
    <w:rsid w:val="00070CF1"/>
    <w:rsid w:val="0007282A"/>
    <w:rsid w:val="00072C5C"/>
    <w:rsid w:val="000737F8"/>
    <w:rsid w:val="00073809"/>
    <w:rsid w:val="00073A4E"/>
    <w:rsid w:val="00075F08"/>
    <w:rsid w:val="000762D7"/>
    <w:rsid w:val="00076A8A"/>
    <w:rsid w:val="00076D94"/>
    <w:rsid w:val="00077B94"/>
    <w:rsid w:val="00077EBF"/>
    <w:rsid w:val="00080201"/>
    <w:rsid w:val="00080217"/>
    <w:rsid w:val="00080B5B"/>
    <w:rsid w:val="00080D45"/>
    <w:rsid w:val="00081633"/>
    <w:rsid w:val="00082250"/>
    <w:rsid w:val="0008311C"/>
    <w:rsid w:val="000843C6"/>
    <w:rsid w:val="00084737"/>
    <w:rsid w:val="00084A0C"/>
    <w:rsid w:val="00084C1C"/>
    <w:rsid w:val="00085677"/>
    <w:rsid w:val="00085F62"/>
    <w:rsid w:val="00086054"/>
    <w:rsid w:val="00086252"/>
    <w:rsid w:val="00086C4D"/>
    <w:rsid w:val="00090853"/>
    <w:rsid w:val="00090F5F"/>
    <w:rsid w:val="000912FA"/>
    <w:rsid w:val="00092FC1"/>
    <w:rsid w:val="00093134"/>
    <w:rsid w:val="000939F5"/>
    <w:rsid w:val="00094850"/>
    <w:rsid w:val="00094958"/>
    <w:rsid w:val="00094B28"/>
    <w:rsid w:val="00096C78"/>
    <w:rsid w:val="00096E5B"/>
    <w:rsid w:val="00097855"/>
    <w:rsid w:val="000979E3"/>
    <w:rsid w:val="000A2523"/>
    <w:rsid w:val="000A39F7"/>
    <w:rsid w:val="000A418A"/>
    <w:rsid w:val="000A45CB"/>
    <w:rsid w:val="000A4659"/>
    <w:rsid w:val="000A5C1F"/>
    <w:rsid w:val="000A6044"/>
    <w:rsid w:val="000A640A"/>
    <w:rsid w:val="000A6547"/>
    <w:rsid w:val="000A7061"/>
    <w:rsid w:val="000A787C"/>
    <w:rsid w:val="000B0125"/>
    <w:rsid w:val="000B053E"/>
    <w:rsid w:val="000B0778"/>
    <w:rsid w:val="000B11EC"/>
    <w:rsid w:val="000B1587"/>
    <w:rsid w:val="000B2498"/>
    <w:rsid w:val="000B30B4"/>
    <w:rsid w:val="000B3719"/>
    <w:rsid w:val="000B3904"/>
    <w:rsid w:val="000B3E9C"/>
    <w:rsid w:val="000B44F2"/>
    <w:rsid w:val="000B542C"/>
    <w:rsid w:val="000B584A"/>
    <w:rsid w:val="000B5FAC"/>
    <w:rsid w:val="000B7952"/>
    <w:rsid w:val="000C0001"/>
    <w:rsid w:val="000C0840"/>
    <w:rsid w:val="000C18F1"/>
    <w:rsid w:val="000C2360"/>
    <w:rsid w:val="000C26BE"/>
    <w:rsid w:val="000C36D6"/>
    <w:rsid w:val="000C3F2F"/>
    <w:rsid w:val="000C4100"/>
    <w:rsid w:val="000C4315"/>
    <w:rsid w:val="000C4633"/>
    <w:rsid w:val="000C46B7"/>
    <w:rsid w:val="000C475E"/>
    <w:rsid w:val="000C49DE"/>
    <w:rsid w:val="000C4C2B"/>
    <w:rsid w:val="000C5327"/>
    <w:rsid w:val="000C5BAC"/>
    <w:rsid w:val="000C65DE"/>
    <w:rsid w:val="000C7395"/>
    <w:rsid w:val="000D01CB"/>
    <w:rsid w:val="000D0284"/>
    <w:rsid w:val="000D05C7"/>
    <w:rsid w:val="000D0AE6"/>
    <w:rsid w:val="000D1339"/>
    <w:rsid w:val="000D1E45"/>
    <w:rsid w:val="000D1FC7"/>
    <w:rsid w:val="000D251A"/>
    <w:rsid w:val="000D4732"/>
    <w:rsid w:val="000D50DB"/>
    <w:rsid w:val="000D5E2B"/>
    <w:rsid w:val="000D5F08"/>
    <w:rsid w:val="000D74F0"/>
    <w:rsid w:val="000E0EE8"/>
    <w:rsid w:val="000E142B"/>
    <w:rsid w:val="000E1BB2"/>
    <w:rsid w:val="000E24C5"/>
    <w:rsid w:val="000E2814"/>
    <w:rsid w:val="000E30E2"/>
    <w:rsid w:val="000E3EAB"/>
    <w:rsid w:val="000E3F09"/>
    <w:rsid w:val="000E47AC"/>
    <w:rsid w:val="000E48FF"/>
    <w:rsid w:val="000E4D31"/>
    <w:rsid w:val="000E65B7"/>
    <w:rsid w:val="000E69A4"/>
    <w:rsid w:val="000E72AB"/>
    <w:rsid w:val="000F065E"/>
    <w:rsid w:val="000F0BB7"/>
    <w:rsid w:val="000F0F82"/>
    <w:rsid w:val="000F23D8"/>
    <w:rsid w:val="000F2914"/>
    <w:rsid w:val="000F2CDB"/>
    <w:rsid w:val="000F35DD"/>
    <w:rsid w:val="000F670D"/>
    <w:rsid w:val="00100320"/>
    <w:rsid w:val="00100870"/>
    <w:rsid w:val="00105902"/>
    <w:rsid w:val="00105C35"/>
    <w:rsid w:val="001067E8"/>
    <w:rsid w:val="00110502"/>
    <w:rsid w:val="001110C3"/>
    <w:rsid w:val="00111129"/>
    <w:rsid w:val="0011236B"/>
    <w:rsid w:val="001138C0"/>
    <w:rsid w:val="0011484C"/>
    <w:rsid w:val="00114B37"/>
    <w:rsid w:val="00114DA1"/>
    <w:rsid w:val="00115B98"/>
    <w:rsid w:val="0011727A"/>
    <w:rsid w:val="00122523"/>
    <w:rsid w:val="00122DEF"/>
    <w:rsid w:val="0012448D"/>
    <w:rsid w:val="001246DC"/>
    <w:rsid w:val="00125AC0"/>
    <w:rsid w:val="0012686A"/>
    <w:rsid w:val="001276CF"/>
    <w:rsid w:val="00130096"/>
    <w:rsid w:val="0013067F"/>
    <w:rsid w:val="00131B9E"/>
    <w:rsid w:val="00131CB0"/>
    <w:rsid w:val="001321EE"/>
    <w:rsid w:val="0013240D"/>
    <w:rsid w:val="00132E54"/>
    <w:rsid w:val="0013360C"/>
    <w:rsid w:val="00133ED1"/>
    <w:rsid w:val="00133FDB"/>
    <w:rsid w:val="0013592C"/>
    <w:rsid w:val="00136686"/>
    <w:rsid w:val="001372B3"/>
    <w:rsid w:val="00137DD0"/>
    <w:rsid w:val="00137F88"/>
    <w:rsid w:val="00140673"/>
    <w:rsid w:val="001407CC"/>
    <w:rsid w:val="00140929"/>
    <w:rsid w:val="00140C5D"/>
    <w:rsid w:val="001416E1"/>
    <w:rsid w:val="00141907"/>
    <w:rsid w:val="00141F33"/>
    <w:rsid w:val="00142646"/>
    <w:rsid w:val="001456AB"/>
    <w:rsid w:val="001460C3"/>
    <w:rsid w:val="0014660D"/>
    <w:rsid w:val="00146661"/>
    <w:rsid w:val="001469A7"/>
    <w:rsid w:val="00146E09"/>
    <w:rsid w:val="001504A4"/>
    <w:rsid w:val="00150562"/>
    <w:rsid w:val="00150C6E"/>
    <w:rsid w:val="0015292B"/>
    <w:rsid w:val="00154AD2"/>
    <w:rsid w:val="00154EB5"/>
    <w:rsid w:val="001552EA"/>
    <w:rsid w:val="00155818"/>
    <w:rsid w:val="00156CBE"/>
    <w:rsid w:val="001609C7"/>
    <w:rsid w:val="00162241"/>
    <w:rsid w:val="00162F98"/>
    <w:rsid w:val="0016352A"/>
    <w:rsid w:val="0016379C"/>
    <w:rsid w:val="00164C92"/>
    <w:rsid w:val="00165295"/>
    <w:rsid w:val="00165CBA"/>
    <w:rsid w:val="0016684B"/>
    <w:rsid w:val="00166A79"/>
    <w:rsid w:val="00166C54"/>
    <w:rsid w:val="001674A9"/>
    <w:rsid w:val="00167519"/>
    <w:rsid w:val="00167F26"/>
    <w:rsid w:val="00170B3F"/>
    <w:rsid w:val="00170F34"/>
    <w:rsid w:val="001714C8"/>
    <w:rsid w:val="00171AF5"/>
    <w:rsid w:val="00171EB5"/>
    <w:rsid w:val="0017237F"/>
    <w:rsid w:val="00172D02"/>
    <w:rsid w:val="001733F1"/>
    <w:rsid w:val="00173E7A"/>
    <w:rsid w:val="00174766"/>
    <w:rsid w:val="00174970"/>
    <w:rsid w:val="00174D3F"/>
    <w:rsid w:val="00175050"/>
    <w:rsid w:val="001751AD"/>
    <w:rsid w:val="0017602A"/>
    <w:rsid w:val="00176F72"/>
    <w:rsid w:val="00177415"/>
    <w:rsid w:val="00177814"/>
    <w:rsid w:val="00177FED"/>
    <w:rsid w:val="00180E8D"/>
    <w:rsid w:val="00182091"/>
    <w:rsid w:val="00182367"/>
    <w:rsid w:val="00182C6E"/>
    <w:rsid w:val="00182FDB"/>
    <w:rsid w:val="00183D01"/>
    <w:rsid w:val="00184262"/>
    <w:rsid w:val="001843EC"/>
    <w:rsid w:val="00184AAA"/>
    <w:rsid w:val="001851A0"/>
    <w:rsid w:val="001859BC"/>
    <w:rsid w:val="0018651E"/>
    <w:rsid w:val="00186A16"/>
    <w:rsid w:val="00186B6C"/>
    <w:rsid w:val="0018762B"/>
    <w:rsid w:val="001908F9"/>
    <w:rsid w:val="00190E67"/>
    <w:rsid w:val="00190FB5"/>
    <w:rsid w:val="001918D8"/>
    <w:rsid w:val="00191E3D"/>
    <w:rsid w:val="001925C7"/>
    <w:rsid w:val="00192BCD"/>
    <w:rsid w:val="00192F8D"/>
    <w:rsid w:val="00193EE3"/>
    <w:rsid w:val="00195A75"/>
    <w:rsid w:val="001961AE"/>
    <w:rsid w:val="001965E2"/>
    <w:rsid w:val="00196749"/>
    <w:rsid w:val="0019743D"/>
    <w:rsid w:val="00197B95"/>
    <w:rsid w:val="001A0D10"/>
    <w:rsid w:val="001A0D49"/>
    <w:rsid w:val="001A1420"/>
    <w:rsid w:val="001A18EA"/>
    <w:rsid w:val="001A2D5F"/>
    <w:rsid w:val="001A2E6E"/>
    <w:rsid w:val="001A3CBF"/>
    <w:rsid w:val="001A5073"/>
    <w:rsid w:val="001A5DC8"/>
    <w:rsid w:val="001A642F"/>
    <w:rsid w:val="001A7177"/>
    <w:rsid w:val="001A7549"/>
    <w:rsid w:val="001A75E3"/>
    <w:rsid w:val="001B02A5"/>
    <w:rsid w:val="001B12CF"/>
    <w:rsid w:val="001B1D04"/>
    <w:rsid w:val="001B1FF0"/>
    <w:rsid w:val="001B236B"/>
    <w:rsid w:val="001B3B6B"/>
    <w:rsid w:val="001B4BF2"/>
    <w:rsid w:val="001B4C15"/>
    <w:rsid w:val="001B59BB"/>
    <w:rsid w:val="001B73D0"/>
    <w:rsid w:val="001B782C"/>
    <w:rsid w:val="001B7C3B"/>
    <w:rsid w:val="001C0A5B"/>
    <w:rsid w:val="001C0F31"/>
    <w:rsid w:val="001C11D5"/>
    <w:rsid w:val="001C2047"/>
    <w:rsid w:val="001C214F"/>
    <w:rsid w:val="001C28A1"/>
    <w:rsid w:val="001C2A44"/>
    <w:rsid w:val="001C2D43"/>
    <w:rsid w:val="001C2DB6"/>
    <w:rsid w:val="001C3DBF"/>
    <w:rsid w:val="001C408F"/>
    <w:rsid w:val="001C44E9"/>
    <w:rsid w:val="001C672D"/>
    <w:rsid w:val="001C684B"/>
    <w:rsid w:val="001C6940"/>
    <w:rsid w:val="001C6ED0"/>
    <w:rsid w:val="001C7A07"/>
    <w:rsid w:val="001C7FAE"/>
    <w:rsid w:val="001D0C4A"/>
    <w:rsid w:val="001D2349"/>
    <w:rsid w:val="001D3239"/>
    <w:rsid w:val="001D343E"/>
    <w:rsid w:val="001D34A8"/>
    <w:rsid w:val="001D41AD"/>
    <w:rsid w:val="001D4A06"/>
    <w:rsid w:val="001D4C34"/>
    <w:rsid w:val="001D55C3"/>
    <w:rsid w:val="001D5ABC"/>
    <w:rsid w:val="001D5C74"/>
    <w:rsid w:val="001D6C04"/>
    <w:rsid w:val="001D6C09"/>
    <w:rsid w:val="001D6CC9"/>
    <w:rsid w:val="001D78C0"/>
    <w:rsid w:val="001E3212"/>
    <w:rsid w:val="001E41DF"/>
    <w:rsid w:val="001E42DD"/>
    <w:rsid w:val="001E478A"/>
    <w:rsid w:val="001E4DB4"/>
    <w:rsid w:val="001E62CD"/>
    <w:rsid w:val="001E6A9B"/>
    <w:rsid w:val="001E6DC3"/>
    <w:rsid w:val="001E77C1"/>
    <w:rsid w:val="001E7861"/>
    <w:rsid w:val="001F011B"/>
    <w:rsid w:val="001F0382"/>
    <w:rsid w:val="001F1DB9"/>
    <w:rsid w:val="001F1EEF"/>
    <w:rsid w:val="001F2222"/>
    <w:rsid w:val="001F2489"/>
    <w:rsid w:val="001F44A5"/>
    <w:rsid w:val="001F4C86"/>
    <w:rsid w:val="001F502E"/>
    <w:rsid w:val="001F6371"/>
    <w:rsid w:val="001F63C0"/>
    <w:rsid w:val="001F67B9"/>
    <w:rsid w:val="001F69CE"/>
    <w:rsid w:val="001F789B"/>
    <w:rsid w:val="00201CEE"/>
    <w:rsid w:val="00201F10"/>
    <w:rsid w:val="002032EF"/>
    <w:rsid w:val="0020366E"/>
    <w:rsid w:val="00203BAF"/>
    <w:rsid w:val="00204AD1"/>
    <w:rsid w:val="00205238"/>
    <w:rsid w:val="002065A4"/>
    <w:rsid w:val="0020730B"/>
    <w:rsid w:val="002076BF"/>
    <w:rsid w:val="00210068"/>
    <w:rsid w:val="00211A9E"/>
    <w:rsid w:val="00212446"/>
    <w:rsid w:val="002126D6"/>
    <w:rsid w:val="0021305A"/>
    <w:rsid w:val="002135A1"/>
    <w:rsid w:val="00213CFF"/>
    <w:rsid w:val="00213E49"/>
    <w:rsid w:val="00215041"/>
    <w:rsid w:val="002174CD"/>
    <w:rsid w:val="00217AF6"/>
    <w:rsid w:val="0022164D"/>
    <w:rsid w:val="00223EB3"/>
    <w:rsid w:val="00224403"/>
    <w:rsid w:val="00224CEB"/>
    <w:rsid w:val="00224FC7"/>
    <w:rsid w:val="00225AF1"/>
    <w:rsid w:val="002266EF"/>
    <w:rsid w:val="002273A7"/>
    <w:rsid w:val="002304FC"/>
    <w:rsid w:val="00232CB1"/>
    <w:rsid w:val="002330E3"/>
    <w:rsid w:val="002333DC"/>
    <w:rsid w:val="00233D5C"/>
    <w:rsid w:val="002346EE"/>
    <w:rsid w:val="002346F2"/>
    <w:rsid w:val="00234B57"/>
    <w:rsid w:val="00235713"/>
    <w:rsid w:val="00235873"/>
    <w:rsid w:val="00235A85"/>
    <w:rsid w:val="00236051"/>
    <w:rsid w:val="00236A0D"/>
    <w:rsid w:val="0024096F"/>
    <w:rsid w:val="00241F2A"/>
    <w:rsid w:val="00242DCB"/>
    <w:rsid w:val="00242F20"/>
    <w:rsid w:val="002430CB"/>
    <w:rsid w:val="00243291"/>
    <w:rsid w:val="00244037"/>
    <w:rsid w:val="00244068"/>
    <w:rsid w:val="0024527D"/>
    <w:rsid w:val="00245318"/>
    <w:rsid w:val="00245588"/>
    <w:rsid w:val="002455C8"/>
    <w:rsid w:val="00246C3F"/>
    <w:rsid w:val="00247046"/>
    <w:rsid w:val="00247E5E"/>
    <w:rsid w:val="00250CDB"/>
    <w:rsid w:val="00251427"/>
    <w:rsid w:val="0025194E"/>
    <w:rsid w:val="00251C6F"/>
    <w:rsid w:val="0025365B"/>
    <w:rsid w:val="00253F71"/>
    <w:rsid w:val="002543B3"/>
    <w:rsid w:val="002552DC"/>
    <w:rsid w:val="00255C7C"/>
    <w:rsid w:val="00256B09"/>
    <w:rsid w:val="00257367"/>
    <w:rsid w:val="002575B1"/>
    <w:rsid w:val="002578A9"/>
    <w:rsid w:val="00257959"/>
    <w:rsid w:val="002606F2"/>
    <w:rsid w:val="0026086B"/>
    <w:rsid w:val="00260899"/>
    <w:rsid w:val="00261246"/>
    <w:rsid w:val="00261691"/>
    <w:rsid w:val="00261A5D"/>
    <w:rsid w:val="00262939"/>
    <w:rsid w:val="00262FA8"/>
    <w:rsid w:val="00263459"/>
    <w:rsid w:val="00263F36"/>
    <w:rsid w:val="00264BF9"/>
    <w:rsid w:val="0026562D"/>
    <w:rsid w:val="00265A55"/>
    <w:rsid w:val="0026697B"/>
    <w:rsid w:val="002671E7"/>
    <w:rsid w:val="0026762E"/>
    <w:rsid w:val="00270E1F"/>
    <w:rsid w:val="0027139D"/>
    <w:rsid w:val="00271C6A"/>
    <w:rsid w:val="00273C18"/>
    <w:rsid w:val="002755AA"/>
    <w:rsid w:val="002757EB"/>
    <w:rsid w:val="00275876"/>
    <w:rsid w:val="00276339"/>
    <w:rsid w:val="002768A9"/>
    <w:rsid w:val="00276E64"/>
    <w:rsid w:val="00280765"/>
    <w:rsid w:val="00281966"/>
    <w:rsid w:val="002833B3"/>
    <w:rsid w:val="00283D49"/>
    <w:rsid w:val="002844EC"/>
    <w:rsid w:val="00284EF0"/>
    <w:rsid w:val="002863E0"/>
    <w:rsid w:val="0028666A"/>
    <w:rsid w:val="00287D2D"/>
    <w:rsid w:val="00287FA6"/>
    <w:rsid w:val="00291232"/>
    <w:rsid w:val="00291309"/>
    <w:rsid w:val="002939E3"/>
    <w:rsid w:val="00294861"/>
    <w:rsid w:val="00294918"/>
    <w:rsid w:val="002975EA"/>
    <w:rsid w:val="002A0189"/>
    <w:rsid w:val="002A04D7"/>
    <w:rsid w:val="002A074D"/>
    <w:rsid w:val="002A16C3"/>
    <w:rsid w:val="002A1C08"/>
    <w:rsid w:val="002A1E87"/>
    <w:rsid w:val="002A24F5"/>
    <w:rsid w:val="002A25B5"/>
    <w:rsid w:val="002A2AE4"/>
    <w:rsid w:val="002A2B21"/>
    <w:rsid w:val="002A2ECB"/>
    <w:rsid w:val="002A339E"/>
    <w:rsid w:val="002A37F0"/>
    <w:rsid w:val="002A3E33"/>
    <w:rsid w:val="002A443F"/>
    <w:rsid w:val="002A498C"/>
    <w:rsid w:val="002A4C55"/>
    <w:rsid w:val="002A4E01"/>
    <w:rsid w:val="002A51FF"/>
    <w:rsid w:val="002A5DF5"/>
    <w:rsid w:val="002A6220"/>
    <w:rsid w:val="002A646A"/>
    <w:rsid w:val="002A7842"/>
    <w:rsid w:val="002B0905"/>
    <w:rsid w:val="002B0D94"/>
    <w:rsid w:val="002B153F"/>
    <w:rsid w:val="002B189D"/>
    <w:rsid w:val="002B18C6"/>
    <w:rsid w:val="002B1EDD"/>
    <w:rsid w:val="002B266A"/>
    <w:rsid w:val="002B2CFA"/>
    <w:rsid w:val="002B3578"/>
    <w:rsid w:val="002B4E1D"/>
    <w:rsid w:val="002B616D"/>
    <w:rsid w:val="002B6226"/>
    <w:rsid w:val="002B65E8"/>
    <w:rsid w:val="002B7F06"/>
    <w:rsid w:val="002C18E7"/>
    <w:rsid w:val="002C194E"/>
    <w:rsid w:val="002C2A0D"/>
    <w:rsid w:val="002C2E20"/>
    <w:rsid w:val="002C2EF2"/>
    <w:rsid w:val="002C31DF"/>
    <w:rsid w:val="002C3E83"/>
    <w:rsid w:val="002C415E"/>
    <w:rsid w:val="002C4831"/>
    <w:rsid w:val="002C556F"/>
    <w:rsid w:val="002C5633"/>
    <w:rsid w:val="002C69E6"/>
    <w:rsid w:val="002C6EFC"/>
    <w:rsid w:val="002D09E5"/>
    <w:rsid w:val="002D1A5A"/>
    <w:rsid w:val="002D1A7A"/>
    <w:rsid w:val="002D1F5F"/>
    <w:rsid w:val="002D1F6B"/>
    <w:rsid w:val="002D2B70"/>
    <w:rsid w:val="002D4C26"/>
    <w:rsid w:val="002D5034"/>
    <w:rsid w:val="002D6925"/>
    <w:rsid w:val="002D6D33"/>
    <w:rsid w:val="002D72A9"/>
    <w:rsid w:val="002D7938"/>
    <w:rsid w:val="002D7A27"/>
    <w:rsid w:val="002E031F"/>
    <w:rsid w:val="002E0A8B"/>
    <w:rsid w:val="002E17A8"/>
    <w:rsid w:val="002E26A6"/>
    <w:rsid w:val="002E2FEB"/>
    <w:rsid w:val="002E35A6"/>
    <w:rsid w:val="002E35EB"/>
    <w:rsid w:val="002E534B"/>
    <w:rsid w:val="002E6597"/>
    <w:rsid w:val="002E660F"/>
    <w:rsid w:val="002E67B8"/>
    <w:rsid w:val="002E6844"/>
    <w:rsid w:val="002E6B12"/>
    <w:rsid w:val="002E6C20"/>
    <w:rsid w:val="002E6F62"/>
    <w:rsid w:val="002E783F"/>
    <w:rsid w:val="002F0F53"/>
    <w:rsid w:val="002F13F5"/>
    <w:rsid w:val="002F2441"/>
    <w:rsid w:val="002F3199"/>
    <w:rsid w:val="002F3702"/>
    <w:rsid w:val="002F4C27"/>
    <w:rsid w:val="002F4E5D"/>
    <w:rsid w:val="002F6D79"/>
    <w:rsid w:val="002F709C"/>
    <w:rsid w:val="002F73DC"/>
    <w:rsid w:val="002F7A20"/>
    <w:rsid w:val="002F7CEC"/>
    <w:rsid w:val="00300A27"/>
    <w:rsid w:val="00300B36"/>
    <w:rsid w:val="003012BD"/>
    <w:rsid w:val="00301B85"/>
    <w:rsid w:val="003043E6"/>
    <w:rsid w:val="00304401"/>
    <w:rsid w:val="003044A0"/>
    <w:rsid w:val="00304934"/>
    <w:rsid w:val="00304E46"/>
    <w:rsid w:val="00305FE4"/>
    <w:rsid w:val="003071AA"/>
    <w:rsid w:val="003077A6"/>
    <w:rsid w:val="00307EE6"/>
    <w:rsid w:val="0031011C"/>
    <w:rsid w:val="00310843"/>
    <w:rsid w:val="00310A8D"/>
    <w:rsid w:val="00310C05"/>
    <w:rsid w:val="00312001"/>
    <w:rsid w:val="00312271"/>
    <w:rsid w:val="003147BA"/>
    <w:rsid w:val="00314848"/>
    <w:rsid w:val="003151C5"/>
    <w:rsid w:val="003174B2"/>
    <w:rsid w:val="00317C72"/>
    <w:rsid w:val="00317ED4"/>
    <w:rsid w:val="003205E3"/>
    <w:rsid w:val="00320EBB"/>
    <w:rsid w:val="00321430"/>
    <w:rsid w:val="0032332D"/>
    <w:rsid w:val="0032387C"/>
    <w:rsid w:val="00325241"/>
    <w:rsid w:val="00325ACD"/>
    <w:rsid w:val="003261CD"/>
    <w:rsid w:val="00327C4A"/>
    <w:rsid w:val="00327D4E"/>
    <w:rsid w:val="00330CCE"/>
    <w:rsid w:val="00330DD8"/>
    <w:rsid w:val="00331544"/>
    <w:rsid w:val="0033227C"/>
    <w:rsid w:val="003330F1"/>
    <w:rsid w:val="00333400"/>
    <w:rsid w:val="00333AAA"/>
    <w:rsid w:val="003359C2"/>
    <w:rsid w:val="00335ABB"/>
    <w:rsid w:val="00337E6D"/>
    <w:rsid w:val="0034092E"/>
    <w:rsid w:val="00340EDE"/>
    <w:rsid w:val="0034153D"/>
    <w:rsid w:val="003436C5"/>
    <w:rsid w:val="00343993"/>
    <w:rsid w:val="00343B1B"/>
    <w:rsid w:val="003448B5"/>
    <w:rsid w:val="00344B67"/>
    <w:rsid w:val="0034505E"/>
    <w:rsid w:val="00345139"/>
    <w:rsid w:val="00345540"/>
    <w:rsid w:val="0034556E"/>
    <w:rsid w:val="00345B66"/>
    <w:rsid w:val="00347DE5"/>
    <w:rsid w:val="003500AC"/>
    <w:rsid w:val="003503AD"/>
    <w:rsid w:val="00350760"/>
    <w:rsid w:val="0035115B"/>
    <w:rsid w:val="0035180B"/>
    <w:rsid w:val="00351DC8"/>
    <w:rsid w:val="003528B6"/>
    <w:rsid w:val="00353C9F"/>
    <w:rsid w:val="00354274"/>
    <w:rsid w:val="0035485A"/>
    <w:rsid w:val="00354943"/>
    <w:rsid w:val="00354A31"/>
    <w:rsid w:val="00354CA4"/>
    <w:rsid w:val="00354EA9"/>
    <w:rsid w:val="00355113"/>
    <w:rsid w:val="003555D9"/>
    <w:rsid w:val="00355F1D"/>
    <w:rsid w:val="003568DE"/>
    <w:rsid w:val="00356958"/>
    <w:rsid w:val="00357510"/>
    <w:rsid w:val="00357D39"/>
    <w:rsid w:val="003605DF"/>
    <w:rsid w:val="00360902"/>
    <w:rsid w:val="00360ACB"/>
    <w:rsid w:val="00360C0D"/>
    <w:rsid w:val="003610F7"/>
    <w:rsid w:val="003617AF"/>
    <w:rsid w:val="00361958"/>
    <w:rsid w:val="003619BC"/>
    <w:rsid w:val="00361DB7"/>
    <w:rsid w:val="00361FC1"/>
    <w:rsid w:val="00362946"/>
    <w:rsid w:val="00362AE3"/>
    <w:rsid w:val="00363463"/>
    <w:rsid w:val="003635C3"/>
    <w:rsid w:val="00363B16"/>
    <w:rsid w:val="00363C7C"/>
    <w:rsid w:val="00365158"/>
    <w:rsid w:val="00365D18"/>
    <w:rsid w:val="00365F20"/>
    <w:rsid w:val="003668C8"/>
    <w:rsid w:val="00366F69"/>
    <w:rsid w:val="003676C3"/>
    <w:rsid w:val="003703C3"/>
    <w:rsid w:val="0037221E"/>
    <w:rsid w:val="003725DB"/>
    <w:rsid w:val="00372617"/>
    <w:rsid w:val="0037287E"/>
    <w:rsid w:val="0037293A"/>
    <w:rsid w:val="00372DA5"/>
    <w:rsid w:val="00372EE9"/>
    <w:rsid w:val="003732D7"/>
    <w:rsid w:val="00374746"/>
    <w:rsid w:val="00374786"/>
    <w:rsid w:val="00374BC2"/>
    <w:rsid w:val="003763B4"/>
    <w:rsid w:val="00376B31"/>
    <w:rsid w:val="00380530"/>
    <w:rsid w:val="00380810"/>
    <w:rsid w:val="00381113"/>
    <w:rsid w:val="00381597"/>
    <w:rsid w:val="00383814"/>
    <w:rsid w:val="00384239"/>
    <w:rsid w:val="003842DB"/>
    <w:rsid w:val="00384798"/>
    <w:rsid w:val="00384A69"/>
    <w:rsid w:val="00384E28"/>
    <w:rsid w:val="00384EDF"/>
    <w:rsid w:val="00385326"/>
    <w:rsid w:val="00385717"/>
    <w:rsid w:val="00385B68"/>
    <w:rsid w:val="00385DFE"/>
    <w:rsid w:val="00386469"/>
    <w:rsid w:val="003879D2"/>
    <w:rsid w:val="00390450"/>
    <w:rsid w:val="00391AF3"/>
    <w:rsid w:val="003923DD"/>
    <w:rsid w:val="003933D4"/>
    <w:rsid w:val="00393550"/>
    <w:rsid w:val="00393EED"/>
    <w:rsid w:val="00394524"/>
    <w:rsid w:val="00395D4F"/>
    <w:rsid w:val="00396535"/>
    <w:rsid w:val="00397E57"/>
    <w:rsid w:val="003A131A"/>
    <w:rsid w:val="003A1940"/>
    <w:rsid w:val="003A1F32"/>
    <w:rsid w:val="003A2E09"/>
    <w:rsid w:val="003A3CB1"/>
    <w:rsid w:val="003A3FDA"/>
    <w:rsid w:val="003A5390"/>
    <w:rsid w:val="003A618F"/>
    <w:rsid w:val="003A6BEC"/>
    <w:rsid w:val="003A6FA5"/>
    <w:rsid w:val="003B0A9A"/>
    <w:rsid w:val="003B0C57"/>
    <w:rsid w:val="003B26EF"/>
    <w:rsid w:val="003B2D5C"/>
    <w:rsid w:val="003B3445"/>
    <w:rsid w:val="003B34BF"/>
    <w:rsid w:val="003B352B"/>
    <w:rsid w:val="003B4EA6"/>
    <w:rsid w:val="003B64FD"/>
    <w:rsid w:val="003B7730"/>
    <w:rsid w:val="003C0B46"/>
    <w:rsid w:val="003C0B4B"/>
    <w:rsid w:val="003C1297"/>
    <w:rsid w:val="003C13E2"/>
    <w:rsid w:val="003C2D35"/>
    <w:rsid w:val="003C591E"/>
    <w:rsid w:val="003C77B7"/>
    <w:rsid w:val="003C7D3C"/>
    <w:rsid w:val="003D0811"/>
    <w:rsid w:val="003D0DF2"/>
    <w:rsid w:val="003D15DA"/>
    <w:rsid w:val="003D1CCC"/>
    <w:rsid w:val="003D21DA"/>
    <w:rsid w:val="003D23EB"/>
    <w:rsid w:val="003D2CE0"/>
    <w:rsid w:val="003D2DBC"/>
    <w:rsid w:val="003D3C66"/>
    <w:rsid w:val="003D3D1D"/>
    <w:rsid w:val="003D49BE"/>
    <w:rsid w:val="003D4DA1"/>
    <w:rsid w:val="003D5010"/>
    <w:rsid w:val="003D5D60"/>
    <w:rsid w:val="003D6FFD"/>
    <w:rsid w:val="003E028C"/>
    <w:rsid w:val="003E0AAE"/>
    <w:rsid w:val="003E0AD9"/>
    <w:rsid w:val="003E1746"/>
    <w:rsid w:val="003E255B"/>
    <w:rsid w:val="003E34D8"/>
    <w:rsid w:val="003E3AFC"/>
    <w:rsid w:val="003E4A0F"/>
    <w:rsid w:val="003E517C"/>
    <w:rsid w:val="003E5EBA"/>
    <w:rsid w:val="003E67AC"/>
    <w:rsid w:val="003E6941"/>
    <w:rsid w:val="003E6C9D"/>
    <w:rsid w:val="003E7152"/>
    <w:rsid w:val="003E7B72"/>
    <w:rsid w:val="003F0724"/>
    <w:rsid w:val="003F10B2"/>
    <w:rsid w:val="003F118E"/>
    <w:rsid w:val="003F149A"/>
    <w:rsid w:val="003F166E"/>
    <w:rsid w:val="003F176D"/>
    <w:rsid w:val="003F1782"/>
    <w:rsid w:val="003F3552"/>
    <w:rsid w:val="003F38F3"/>
    <w:rsid w:val="003F49F0"/>
    <w:rsid w:val="003F56EE"/>
    <w:rsid w:val="003F69B5"/>
    <w:rsid w:val="003F6B1E"/>
    <w:rsid w:val="003F73DF"/>
    <w:rsid w:val="00400273"/>
    <w:rsid w:val="004006A0"/>
    <w:rsid w:val="00401537"/>
    <w:rsid w:val="00401756"/>
    <w:rsid w:val="00402DD9"/>
    <w:rsid w:val="00403BF3"/>
    <w:rsid w:val="00404964"/>
    <w:rsid w:val="0040496F"/>
    <w:rsid w:val="00404B32"/>
    <w:rsid w:val="00404B4A"/>
    <w:rsid w:val="00406418"/>
    <w:rsid w:val="004066C8"/>
    <w:rsid w:val="00406ED9"/>
    <w:rsid w:val="0040770B"/>
    <w:rsid w:val="00407958"/>
    <w:rsid w:val="00407C7C"/>
    <w:rsid w:val="004107F5"/>
    <w:rsid w:val="00410C85"/>
    <w:rsid w:val="00411B97"/>
    <w:rsid w:val="00412072"/>
    <w:rsid w:val="004133DD"/>
    <w:rsid w:val="004147A0"/>
    <w:rsid w:val="00415F35"/>
    <w:rsid w:val="004165E0"/>
    <w:rsid w:val="004166A4"/>
    <w:rsid w:val="00417112"/>
    <w:rsid w:val="0041719B"/>
    <w:rsid w:val="0041776F"/>
    <w:rsid w:val="00417D9E"/>
    <w:rsid w:val="00417F17"/>
    <w:rsid w:val="00417FD4"/>
    <w:rsid w:val="00421D5B"/>
    <w:rsid w:val="0042239D"/>
    <w:rsid w:val="00422F38"/>
    <w:rsid w:val="00422F7A"/>
    <w:rsid w:val="004241B8"/>
    <w:rsid w:val="00424230"/>
    <w:rsid w:val="00424ECB"/>
    <w:rsid w:val="00425ADF"/>
    <w:rsid w:val="00426EE5"/>
    <w:rsid w:val="00430092"/>
    <w:rsid w:val="004305BB"/>
    <w:rsid w:val="00430D6A"/>
    <w:rsid w:val="0043214A"/>
    <w:rsid w:val="004324D5"/>
    <w:rsid w:val="00432F8C"/>
    <w:rsid w:val="004338FF"/>
    <w:rsid w:val="00434948"/>
    <w:rsid w:val="00435615"/>
    <w:rsid w:val="00436CE4"/>
    <w:rsid w:val="004403D0"/>
    <w:rsid w:val="0044053E"/>
    <w:rsid w:val="004419EE"/>
    <w:rsid w:val="00441C9E"/>
    <w:rsid w:val="00442EBB"/>
    <w:rsid w:val="00443098"/>
    <w:rsid w:val="0044432A"/>
    <w:rsid w:val="00444767"/>
    <w:rsid w:val="004449A4"/>
    <w:rsid w:val="00444CE8"/>
    <w:rsid w:val="00444F28"/>
    <w:rsid w:val="004457D0"/>
    <w:rsid w:val="00445AC4"/>
    <w:rsid w:val="00446265"/>
    <w:rsid w:val="00447BBD"/>
    <w:rsid w:val="0045066B"/>
    <w:rsid w:val="00450C80"/>
    <w:rsid w:val="0045147F"/>
    <w:rsid w:val="00452A2D"/>
    <w:rsid w:val="00452D33"/>
    <w:rsid w:val="004534B0"/>
    <w:rsid w:val="004534D1"/>
    <w:rsid w:val="00453A07"/>
    <w:rsid w:val="004562F3"/>
    <w:rsid w:val="0045673F"/>
    <w:rsid w:val="004567C0"/>
    <w:rsid w:val="004572D3"/>
    <w:rsid w:val="0045749D"/>
    <w:rsid w:val="00461414"/>
    <w:rsid w:val="00461688"/>
    <w:rsid w:val="00461E96"/>
    <w:rsid w:val="004621E4"/>
    <w:rsid w:val="004622EB"/>
    <w:rsid w:val="004627D6"/>
    <w:rsid w:val="00462FE2"/>
    <w:rsid w:val="00463453"/>
    <w:rsid w:val="004649B4"/>
    <w:rsid w:val="00464B45"/>
    <w:rsid w:val="0046653A"/>
    <w:rsid w:val="004666F8"/>
    <w:rsid w:val="00466926"/>
    <w:rsid w:val="00466DAE"/>
    <w:rsid w:val="00471AE6"/>
    <w:rsid w:val="0047258D"/>
    <w:rsid w:val="00472644"/>
    <w:rsid w:val="00472926"/>
    <w:rsid w:val="004736E3"/>
    <w:rsid w:val="004739AF"/>
    <w:rsid w:val="00474775"/>
    <w:rsid w:val="00474C78"/>
    <w:rsid w:val="004752C1"/>
    <w:rsid w:val="0047548E"/>
    <w:rsid w:val="00475DC8"/>
    <w:rsid w:val="004769A6"/>
    <w:rsid w:val="00476E80"/>
    <w:rsid w:val="004770AE"/>
    <w:rsid w:val="0047756C"/>
    <w:rsid w:val="00477C85"/>
    <w:rsid w:val="00477F39"/>
    <w:rsid w:val="0048009A"/>
    <w:rsid w:val="004813D9"/>
    <w:rsid w:val="00481469"/>
    <w:rsid w:val="00481D77"/>
    <w:rsid w:val="00481FD0"/>
    <w:rsid w:val="00482368"/>
    <w:rsid w:val="00482CAA"/>
    <w:rsid w:val="00484090"/>
    <w:rsid w:val="0048429F"/>
    <w:rsid w:val="00484A87"/>
    <w:rsid w:val="00485691"/>
    <w:rsid w:val="004857C5"/>
    <w:rsid w:val="004868B8"/>
    <w:rsid w:val="004873A8"/>
    <w:rsid w:val="00487715"/>
    <w:rsid w:val="004909BB"/>
    <w:rsid w:val="00491633"/>
    <w:rsid w:val="00491EF3"/>
    <w:rsid w:val="004921A0"/>
    <w:rsid w:val="00492369"/>
    <w:rsid w:val="004923F1"/>
    <w:rsid w:val="00492E1B"/>
    <w:rsid w:val="0049317C"/>
    <w:rsid w:val="00493A95"/>
    <w:rsid w:val="0049469E"/>
    <w:rsid w:val="00495AE5"/>
    <w:rsid w:val="00495CCE"/>
    <w:rsid w:val="00495E55"/>
    <w:rsid w:val="00497D5E"/>
    <w:rsid w:val="004A04F0"/>
    <w:rsid w:val="004A0769"/>
    <w:rsid w:val="004A0874"/>
    <w:rsid w:val="004A19D9"/>
    <w:rsid w:val="004A1BD6"/>
    <w:rsid w:val="004A21DD"/>
    <w:rsid w:val="004A2A0A"/>
    <w:rsid w:val="004A32FC"/>
    <w:rsid w:val="004A378D"/>
    <w:rsid w:val="004A3B44"/>
    <w:rsid w:val="004A3CAE"/>
    <w:rsid w:val="004A4355"/>
    <w:rsid w:val="004A4BBB"/>
    <w:rsid w:val="004A54BC"/>
    <w:rsid w:val="004A723A"/>
    <w:rsid w:val="004A7D35"/>
    <w:rsid w:val="004B0736"/>
    <w:rsid w:val="004B0B63"/>
    <w:rsid w:val="004B0DDD"/>
    <w:rsid w:val="004B0E6D"/>
    <w:rsid w:val="004B1753"/>
    <w:rsid w:val="004B2F0E"/>
    <w:rsid w:val="004B2F74"/>
    <w:rsid w:val="004B2FF4"/>
    <w:rsid w:val="004B398A"/>
    <w:rsid w:val="004B49C3"/>
    <w:rsid w:val="004B57AF"/>
    <w:rsid w:val="004B5B24"/>
    <w:rsid w:val="004B5DAA"/>
    <w:rsid w:val="004B6376"/>
    <w:rsid w:val="004B7164"/>
    <w:rsid w:val="004B7575"/>
    <w:rsid w:val="004B7C79"/>
    <w:rsid w:val="004C09E2"/>
    <w:rsid w:val="004C2156"/>
    <w:rsid w:val="004C23FD"/>
    <w:rsid w:val="004C339B"/>
    <w:rsid w:val="004C36AD"/>
    <w:rsid w:val="004C39CD"/>
    <w:rsid w:val="004C3BF8"/>
    <w:rsid w:val="004C3DB6"/>
    <w:rsid w:val="004C4416"/>
    <w:rsid w:val="004C5341"/>
    <w:rsid w:val="004C5B4A"/>
    <w:rsid w:val="004C612A"/>
    <w:rsid w:val="004C6EE9"/>
    <w:rsid w:val="004C7CB9"/>
    <w:rsid w:val="004C7F17"/>
    <w:rsid w:val="004D06FF"/>
    <w:rsid w:val="004D08EC"/>
    <w:rsid w:val="004D1E39"/>
    <w:rsid w:val="004D23B6"/>
    <w:rsid w:val="004D324C"/>
    <w:rsid w:val="004D3433"/>
    <w:rsid w:val="004D35C6"/>
    <w:rsid w:val="004D364C"/>
    <w:rsid w:val="004D4220"/>
    <w:rsid w:val="004D4CB9"/>
    <w:rsid w:val="004D5565"/>
    <w:rsid w:val="004D6AE2"/>
    <w:rsid w:val="004D6DDF"/>
    <w:rsid w:val="004D6E05"/>
    <w:rsid w:val="004E0D63"/>
    <w:rsid w:val="004E11B1"/>
    <w:rsid w:val="004E179E"/>
    <w:rsid w:val="004E2351"/>
    <w:rsid w:val="004E366E"/>
    <w:rsid w:val="004E414B"/>
    <w:rsid w:val="004E50FA"/>
    <w:rsid w:val="004E5824"/>
    <w:rsid w:val="004E5D0E"/>
    <w:rsid w:val="004E692A"/>
    <w:rsid w:val="004E6AF1"/>
    <w:rsid w:val="004E70D4"/>
    <w:rsid w:val="004E7873"/>
    <w:rsid w:val="004F0186"/>
    <w:rsid w:val="004F01EE"/>
    <w:rsid w:val="004F0C71"/>
    <w:rsid w:val="004F1304"/>
    <w:rsid w:val="004F270D"/>
    <w:rsid w:val="004F2BF4"/>
    <w:rsid w:val="004F362F"/>
    <w:rsid w:val="004F44CB"/>
    <w:rsid w:val="004F4944"/>
    <w:rsid w:val="004F49E0"/>
    <w:rsid w:val="004F5919"/>
    <w:rsid w:val="004F59F6"/>
    <w:rsid w:val="004F625B"/>
    <w:rsid w:val="004F62A6"/>
    <w:rsid w:val="004F751D"/>
    <w:rsid w:val="004F7DF3"/>
    <w:rsid w:val="005001A8"/>
    <w:rsid w:val="0050020B"/>
    <w:rsid w:val="00500D5B"/>
    <w:rsid w:val="005019F0"/>
    <w:rsid w:val="00501F10"/>
    <w:rsid w:val="00501FFA"/>
    <w:rsid w:val="00502F8C"/>
    <w:rsid w:val="00503F09"/>
    <w:rsid w:val="00504324"/>
    <w:rsid w:val="005044E5"/>
    <w:rsid w:val="0050488A"/>
    <w:rsid w:val="00504F15"/>
    <w:rsid w:val="00506251"/>
    <w:rsid w:val="00506B0E"/>
    <w:rsid w:val="00507510"/>
    <w:rsid w:val="005102C4"/>
    <w:rsid w:val="005105CA"/>
    <w:rsid w:val="00511B08"/>
    <w:rsid w:val="00511B96"/>
    <w:rsid w:val="005128E8"/>
    <w:rsid w:val="00512D3F"/>
    <w:rsid w:val="00512DC6"/>
    <w:rsid w:val="005137E5"/>
    <w:rsid w:val="00513809"/>
    <w:rsid w:val="00513D7C"/>
    <w:rsid w:val="00513E13"/>
    <w:rsid w:val="00514090"/>
    <w:rsid w:val="0051419C"/>
    <w:rsid w:val="00514560"/>
    <w:rsid w:val="0051649C"/>
    <w:rsid w:val="0051740E"/>
    <w:rsid w:val="005176C5"/>
    <w:rsid w:val="00521290"/>
    <w:rsid w:val="005219C0"/>
    <w:rsid w:val="005226EA"/>
    <w:rsid w:val="00522A04"/>
    <w:rsid w:val="00522C85"/>
    <w:rsid w:val="00522E98"/>
    <w:rsid w:val="005232AE"/>
    <w:rsid w:val="00523837"/>
    <w:rsid w:val="00523A54"/>
    <w:rsid w:val="00523A8D"/>
    <w:rsid w:val="00523F3F"/>
    <w:rsid w:val="00524879"/>
    <w:rsid w:val="005252D4"/>
    <w:rsid w:val="005263B0"/>
    <w:rsid w:val="005264E4"/>
    <w:rsid w:val="00526AD8"/>
    <w:rsid w:val="00527576"/>
    <w:rsid w:val="005279D2"/>
    <w:rsid w:val="00527D26"/>
    <w:rsid w:val="005300E1"/>
    <w:rsid w:val="00530161"/>
    <w:rsid w:val="005301E8"/>
    <w:rsid w:val="005303C3"/>
    <w:rsid w:val="005307CF"/>
    <w:rsid w:val="0053238E"/>
    <w:rsid w:val="005329D4"/>
    <w:rsid w:val="005333F8"/>
    <w:rsid w:val="005337D7"/>
    <w:rsid w:val="0053457F"/>
    <w:rsid w:val="00534F70"/>
    <w:rsid w:val="00535397"/>
    <w:rsid w:val="00535E0C"/>
    <w:rsid w:val="00536A13"/>
    <w:rsid w:val="00540B86"/>
    <w:rsid w:val="00540CBF"/>
    <w:rsid w:val="005422DB"/>
    <w:rsid w:val="00542890"/>
    <w:rsid w:val="00542E7D"/>
    <w:rsid w:val="005433AC"/>
    <w:rsid w:val="00543570"/>
    <w:rsid w:val="00543CE3"/>
    <w:rsid w:val="00543ED8"/>
    <w:rsid w:val="0054434D"/>
    <w:rsid w:val="005449E5"/>
    <w:rsid w:val="0054533D"/>
    <w:rsid w:val="005460FB"/>
    <w:rsid w:val="00547892"/>
    <w:rsid w:val="00547A5A"/>
    <w:rsid w:val="00547B24"/>
    <w:rsid w:val="005500DD"/>
    <w:rsid w:val="0055235B"/>
    <w:rsid w:val="00553439"/>
    <w:rsid w:val="0055759E"/>
    <w:rsid w:val="005577C2"/>
    <w:rsid w:val="00560BB6"/>
    <w:rsid w:val="0056167E"/>
    <w:rsid w:val="00561D47"/>
    <w:rsid w:val="00562A0E"/>
    <w:rsid w:val="00563D07"/>
    <w:rsid w:val="00563FA7"/>
    <w:rsid w:val="0056412A"/>
    <w:rsid w:val="005647C1"/>
    <w:rsid w:val="0056528C"/>
    <w:rsid w:val="00565440"/>
    <w:rsid w:val="0056624D"/>
    <w:rsid w:val="005671C0"/>
    <w:rsid w:val="005676FE"/>
    <w:rsid w:val="00567824"/>
    <w:rsid w:val="00567AA9"/>
    <w:rsid w:val="00567F54"/>
    <w:rsid w:val="00570203"/>
    <w:rsid w:val="00570937"/>
    <w:rsid w:val="00571B48"/>
    <w:rsid w:val="00571EBC"/>
    <w:rsid w:val="00573248"/>
    <w:rsid w:val="0057331F"/>
    <w:rsid w:val="0057338C"/>
    <w:rsid w:val="0057410C"/>
    <w:rsid w:val="00574186"/>
    <w:rsid w:val="005744B0"/>
    <w:rsid w:val="005746D1"/>
    <w:rsid w:val="005748B4"/>
    <w:rsid w:val="00575328"/>
    <w:rsid w:val="005758B9"/>
    <w:rsid w:val="00575D18"/>
    <w:rsid w:val="005760DF"/>
    <w:rsid w:val="0057676A"/>
    <w:rsid w:val="00576CB6"/>
    <w:rsid w:val="00576F9D"/>
    <w:rsid w:val="00580860"/>
    <w:rsid w:val="0058204A"/>
    <w:rsid w:val="00582662"/>
    <w:rsid w:val="00582E9B"/>
    <w:rsid w:val="00582FA7"/>
    <w:rsid w:val="005843BB"/>
    <w:rsid w:val="0058480B"/>
    <w:rsid w:val="005859F0"/>
    <w:rsid w:val="00586557"/>
    <w:rsid w:val="0059043C"/>
    <w:rsid w:val="005910E6"/>
    <w:rsid w:val="00591786"/>
    <w:rsid w:val="0059201D"/>
    <w:rsid w:val="00592351"/>
    <w:rsid w:val="00593AD9"/>
    <w:rsid w:val="00595F99"/>
    <w:rsid w:val="00596F9C"/>
    <w:rsid w:val="005A01E5"/>
    <w:rsid w:val="005A0977"/>
    <w:rsid w:val="005A0A1E"/>
    <w:rsid w:val="005A19FB"/>
    <w:rsid w:val="005A1C06"/>
    <w:rsid w:val="005A3526"/>
    <w:rsid w:val="005A38E1"/>
    <w:rsid w:val="005A3AFC"/>
    <w:rsid w:val="005A5126"/>
    <w:rsid w:val="005A63BD"/>
    <w:rsid w:val="005A69D8"/>
    <w:rsid w:val="005A7525"/>
    <w:rsid w:val="005B10B2"/>
    <w:rsid w:val="005B1AC5"/>
    <w:rsid w:val="005B2407"/>
    <w:rsid w:val="005B2855"/>
    <w:rsid w:val="005B3780"/>
    <w:rsid w:val="005B446B"/>
    <w:rsid w:val="005B5726"/>
    <w:rsid w:val="005B6125"/>
    <w:rsid w:val="005B67B4"/>
    <w:rsid w:val="005B6D3A"/>
    <w:rsid w:val="005B6EC4"/>
    <w:rsid w:val="005B7069"/>
    <w:rsid w:val="005B75CA"/>
    <w:rsid w:val="005B7DF6"/>
    <w:rsid w:val="005C03E7"/>
    <w:rsid w:val="005C0AE0"/>
    <w:rsid w:val="005C0B28"/>
    <w:rsid w:val="005C190A"/>
    <w:rsid w:val="005C1AC9"/>
    <w:rsid w:val="005C1CEF"/>
    <w:rsid w:val="005C238D"/>
    <w:rsid w:val="005C335F"/>
    <w:rsid w:val="005C363F"/>
    <w:rsid w:val="005C4034"/>
    <w:rsid w:val="005C465A"/>
    <w:rsid w:val="005C4CAC"/>
    <w:rsid w:val="005C50BF"/>
    <w:rsid w:val="005C6246"/>
    <w:rsid w:val="005C63EE"/>
    <w:rsid w:val="005C6DE0"/>
    <w:rsid w:val="005D04EA"/>
    <w:rsid w:val="005D0CB5"/>
    <w:rsid w:val="005D184F"/>
    <w:rsid w:val="005D19AC"/>
    <w:rsid w:val="005D28AF"/>
    <w:rsid w:val="005D2B2C"/>
    <w:rsid w:val="005D4A21"/>
    <w:rsid w:val="005E06F4"/>
    <w:rsid w:val="005E083B"/>
    <w:rsid w:val="005E163F"/>
    <w:rsid w:val="005E19DB"/>
    <w:rsid w:val="005E235E"/>
    <w:rsid w:val="005E2474"/>
    <w:rsid w:val="005E31AB"/>
    <w:rsid w:val="005E3917"/>
    <w:rsid w:val="005E3F69"/>
    <w:rsid w:val="005E5579"/>
    <w:rsid w:val="005E59BE"/>
    <w:rsid w:val="005E5D01"/>
    <w:rsid w:val="005F0ACB"/>
    <w:rsid w:val="005F1096"/>
    <w:rsid w:val="005F1141"/>
    <w:rsid w:val="005F1C28"/>
    <w:rsid w:val="005F29B5"/>
    <w:rsid w:val="005F3DE4"/>
    <w:rsid w:val="005F3EB1"/>
    <w:rsid w:val="005F403D"/>
    <w:rsid w:val="005F483E"/>
    <w:rsid w:val="005F4C5C"/>
    <w:rsid w:val="005F5285"/>
    <w:rsid w:val="005F5411"/>
    <w:rsid w:val="005F5CF8"/>
    <w:rsid w:val="005F69D4"/>
    <w:rsid w:val="005F6D73"/>
    <w:rsid w:val="005F6DB0"/>
    <w:rsid w:val="005F7C2C"/>
    <w:rsid w:val="006008FA"/>
    <w:rsid w:val="006009B9"/>
    <w:rsid w:val="006016D4"/>
    <w:rsid w:val="0060180B"/>
    <w:rsid w:val="00601918"/>
    <w:rsid w:val="0060275D"/>
    <w:rsid w:val="0060316C"/>
    <w:rsid w:val="00603220"/>
    <w:rsid w:val="0060322B"/>
    <w:rsid w:val="006041EC"/>
    <w:rsid w:val="00604987"/>
    <w:rsid w:val="00604D9D"/>
    <w:rsid w:val="00605565"/>
    <w:rsid w:val="00605566"/>
    <w:rsid w:val="00606AE3"/>
    <w:rsid w:val="0060736B"/>
    <w:rsid w:val="006073E6"/>
    <w:rsid w:val="00611C7B"/>
    <w:rsid w:val="00612267"/>
    <w:rsid w:val="006122BD"/>
    <w:rsid w:val="00612949"/>
    <w:rsid w:val="00613AF7"/>
    <w:rsid w:val="00615C27"/>
    <w:rsid w:val="00616792"/>
    <w:rsid w:val="006168E9"/>
    <w:rsid w:val="00617872"/>
    <w:rsid w:val="00620F7D"/>
    <w:rsid w:val="00621291"/>
    <w:rsid w:val="00621CB4"/>
    <w:rsid w:val="006220F5"/>
    <w:rsid w:val="00623E3B"/>
    <w:rsid w:val="0062446D"/>
    <w:rsid w:val="006259B2"/>
    <w:rsid w:val="00625A77"/>
    <w:rsid w:val="00625FA4"/>
    <w:rsid w:val="00626440"/>
    <w:rsid w:val="006264CE"/>
    <w:rsid w:val="0062700A"/>
    <w:rsid w:val="0062744C"/>
    <w:rsid w:val="00627B91"/>
    <w:rsid w:val="00630069"/>
    <w:rsid w:val="0063069D"/>
    <w:rsid w:val="006307E0"/>
    <w:rsid w:val="00630932"/>
    <w:rsid w:val="00630CED"/>
    <w:rsid w:val="006317CE"/>
    <w:rsid w:val="00632DAC"/>
    <w:rsid w:val="00632FAE"/>
    <w:rsid w:val="006332B1"/>
    <w:rsid w:val="006336CD"/>
    <w:rsid w:val="00634391"/>
    <w:rsid w:val="00635272"/>
    <w:rsid w:val="00635C77"/>
    <w:rsid w:val="00635D60"/>
    <w:rsid w:val="00636079"/>
    <w:rsid w:val="00636719"/>
    <w:rsid w:val="00637114"/>
    <w:rsid w:val="006403C8"/>
    <w:rsid w:val="00640A23"/>
    <w:rsid w:val="00640C95"/>
    <w:rsid w:val="006411F1"/>
    <w:rsid w:val="00641884"/>
    <w:rsid w:val="006427FB"/>
    <w:rsid w:val="00642F76"/>
    <w:rsid w:val="00644B1D"/>
    <w:rsid w:val="0064588A"/>
    <w:rsid w:val="00645B55"/>
    <w:rsid w:val="00645EED"/>
    <w:rsid w:val="0064606A"/>
    <w:rsid w:val="006460BC"/>
    <w:rsid w:val="00646F5F"/>
    <w:rsid w:val="00647278"/>
    <w:rsid w:val="00647E3B"/>
    <w:rsid w:val="00651A3D"/>
    <w:rsid w:val="006536B6"/>
    <w:rsid w:val="0065439B"/>
    <w:rsid w:val="00654581"/>
    <w:rsid w:val="00654705"/>
    <w:rsid w:val="006553DA"/>
    <w:rsid w:val="00657BD2"/>
    <w:rsid w:val="00657C92"/>
    <w:rsid w:val="006616B9"/>
    <w:rsid w:val="00663402"/>
    <w:rsid w:val="0066361D"/>
    <w:rsid w:val="00664448"/>
    <w:rsid w:val="00664B7E"/>
    <w:rsid w:val="00665398"/>
    <w:rsid w:val="00665881"/>
    <w:rsid w:val="00667BCB"/>
    <w:rsid w:val="00670519"/>
    <w:rsid w:val="006712B0"/>
    <w:rsid w:val="00671DD9"/>
    <w:rsid w:val="006728E9"/>
    <w:rsid w:val="00672FA8"/>
    <w:rsid w:val="006738E5"/>
    <w:rsid w:val="00674838"/>
    <w:rsid w:val="006753E5"/>
    <w:rsid w:val="006758AC"/>
    <w:rsid w:val="00675D78"/>
    <w:rsid w:val="00675F62"/>
    <w:rsid w:val="0067707E"/>
    <w:rsid w:val="00677D4C"/>
    <w:rsid w:val="00680B94"/>
    <w:rsid w:val="00682282"/>
    <w:rsid w:val="0068270B"/>
    <w:rsid w:val="00682D15"/>
    <w:rsid w:val="00682DF4"/>
    <w:rsid w:val="00683444"/>
    <w:rsid w:val="006843C6"/>
    <w:rsid w:val="00684970"/>
    <w:rsid w:val="006852ED"/>
    <w:rsid w:val="006856A9"/>
    <w:rsid w:val="00685BFC"/>
    <w:rsid w:val="00685CE2"/>
    <w:rsid w:val="00686574"/>
    <w:rsid w:val="006905C3"/>
    <w:rsid w:val="00692493"/>
    <w:rsid w:val="00692C28"/>
    <w:rsid w:val="00693383"/>
    <w:rsid w:val="00693433"/>
    <w:rsid w:val="00693541"/>
    <w:rsid w:val="00697743"/>
    <w:rsid w:val="006978A8"/>
    <w:rsid w:val="006A1027"/>
    <w:rsid w:val="006A1810"/>
    <w:rsid w:val="006A2195"/>
    <w:rsid w:val="006A2A5C"/>
    <w:rsid w:val="006A2CE5"/>
    <w:rsid w:val="006A3315"/>
    <w:rsid w:val="006A4607"/>
    <w:rsid w:val="006A47AF"/>
    <w:rsid w:val="006A67AF"/>
    <w:rsid w:val="006A742B"/>
    <w:rsid w:val="006A7E02"/>
    <w:rsid w:val="006A7EF5"/>
    <w:rsid w:val="006B0452"/>
    <w:rsid w:val="006B05EA"/>
    <w:rsid w:val="006B12E6"/>
    <w:rsid w:val="006B142C"/>
    <w:rsid w:val="006B2276"/>
    <w:rsid w:val="006B23E3"/>
    <w:rsid w:val="006B25D8"/>
    <w:rsid w:val="006B33DB"/>
    <w:rsid w:val="006B3848"/>
    <w:rsid w:val="006B66DC"/>
    <w:rsid w:val="006B7294"/>
    <w:rsid w:val="006B741F"/>
    <w:rsid w:val="006B7625"/>
    <w:rsid w:val="006B7F92"/>
    <w:rsid w:val="006C06F4"/>
    <w:rsid w:val="006C080C"/>
    <w:rsid w:val="006C2986"/>
    <w:rsid w:val="006C2FCC"/>
    <w:rsid w:val="006C4826"/>
    <w:rsid w:val="006C5B88"/>
    <w:rsid w:val="006C5C5D"/>
    <w:rsid w:val="006C60AA"/>
    <w:rsid w:val="006C62BA"/>
    <w:rsid w:val="006C63B2"/>
    <w:rsid w:val="006C63B7"/>
    <w:rsid w:val="006C66C5"/>
    <w:rsid w:val="006D0250"/>
    <w:rsid w:val="006D079D"/>
    <w:rsid w:val="006D13BC"/>
    <w:rsid w:val="006D209C"/>
    <w:rsid w:val="006D21EB"/>
    <w:rsid w:val="006D2B2B"/>
    <w:rsid w:val="006D2CC7"/>
    <w:rsid w:val="006D2DB1"/>
    <w:rsid w:val="006D341E"/>
    <w:rsid w:val="006D36C7"/>
    <w:rsid w:val="006D45E1"/>
    <w:rsid w:val="006D4F2F"/>
    <w:rsid w:val="006D6B05"/>
    <w:rsid w:val="006D7B4F"/>
    <w:rsid w:val="006E0348"/>
    <w:rsid w:val="006E0ECE"/>
    <w:rsid w:val="006E0EF3"/>
    <w:rsid w:val="006E1142"/>
    <w:rsid w:val="006E1168"/>
    <w:rsid w:val="006E162C"/>
    <w:rsid w:val="006E1B57"/>
    <w:rsid w:val="006E2652"/>
    <w:rsid w:val="006E35BA"/>
    <w:rsid w:val="006E3BEA"/>
    <w:rsid w:val="006E3E86"/>
    <w:rsid w:val="006E3FC7"/>
    <w:rsid w:val="006E41A6"/>
    <w:rsid w:val="006E6F7C"/>
    <w:rsid w:val="006E71E2"/>
    <w:rsid w:val="006E7ADA"/>
    <w:rsid w:val="006F0200"/>
    <w:rsid w:val="006F1EC0"/>
    <w:rsid w:val="006F2491"/>
    <w:rsid w:val="006F4D3D"/>
    <w:rsid w:val="006F4D99"/>
    <w:rsid w:val="006F5B27"/>
    <w:rsid w:val="006F7349"/>
    <w:rsid w:val="007004DE"/>
    <w:rsid w:val="0070091E"/>
    <w:rsid w:val="00701902"/>
    <w:rsid w:val="00701982"/>
    <w:rsid w:val="00701C3C"/>
    <w:rsid w:val="00702FAE"/>
    <w:rsid w:val="0070304B"/>
    <w:rsid w:val="00703575"/>
    <w:rsid w:val="007036B3"/>
    <w:rsid w:val="00703D06"/>
    <w:rsid w:val="0070463F"/>
    <w:rsid w:val="00704DCF"/>
    <w:rsid w:val="00704F10"/>
    <w:rsid w:val="00705010"/>
    <w:rsid w:val="007058BF"/>
    <w:rsid w:val="00705E0B"/>
    <w:rsid w:val="007068FB"/>
    <w:rsid w:val="00706E92"/>
    <w:rsid w:val="00707316"/>
    <w:rsid w:val="00710055"/>
    <w:rsid w:val="00711971"/>
    <w:rsid w:val="00712500"/>
    <w:rsid w:val="007132CA"/>
    <w:rsid w:val="00713C6B"/>
    <w:rsid w:val="0071440B"/>
    <w:rsid w:val="007149D7"/>
    <w:rsid w:val="00715775"/>
    <w:rsid w:val="007162D1"/>
    <w:rsid w:val="00716947"/>
    <w:rsid w:val="00716BD9"/>
    <w:rsid w:val="00717115"/>
    <w:rsid w:val="00717648"/>
    <w:rsid w:val="00720DA7"/>
    <w:rsid w:val="00721062"/>
    <w:rsid w:val="00721069"/>
    <w:rsid w:val="00721617"/>
    <w:rsid w:val="00721A5C"/>
    <w:rsid w:val="00721F93"/>
    <w:rsid w:val="007231B8"/>
    <w:rsid w:val="00723E5E"/>
    <w:rsid w:val="00724E77"/>
    <w:rsid w:val="00725252"/>
    <w:rsid w:val="007257D1"/>
    <w:rsid w:val="00725892"/>
    <w:rsid w:val="00725AB1"/>
    <w:rsid w:val="00726396"/>
    <w:rsid w:val="00726D80"/>
    <w:rsid w:val="00727232"/>
    <w:rsid w:val="00727D22"/>
    <w:rsid w:val="007301D0"/>
    <w:rsid w:val="00730BB0"/>
    <w:rsid w:val="00730EA4"/>
    <w:rsid w:val="00731093"/>
    <w:rsid w:val="007311B2"/>
    <w:rsid w:val="00732463"/>
    <w:rsid w:val="00732599"/>
    <w:rsid w:val="007329FF"/>
    <w:rsid w:val="00732BA8"/>
    <w:rsid w:val="00732CB2"/>
    <w:rsid w:val="007333F4"/>
    <w:rsid w:val="007340C0"/>
    <w:rsid w:val="00736289"/>
    <w:rsid w:val="00737C0B"/>
    <w:rsid w:val="007410A8"/>
    <w:rsid w:val="007431FF"/>
    <w:rsid w:val="00743829"/>
    <w:rsid w:val="00743FAC"/>
    <w:rsid w:val="007447F5"/>
    <w:rsid w:val="0074482E"/>
    <w:rsid w:val="007468C8"/>
    <w:rsid w:val="00746A31"/>
    <w:rsid w:val="00746C8C"/>
    <w:rsid w:val="00746FF4"/>
    <w:rsid w:val="007470CA"/>
    <w:rsid w:val="007475F1"/>
    <w:rsid w:val="00747781"/>
    <w:rsid w:val="00747B32"/>
    <w:rsid w:val="007507F1"/>
    <w:rsid w:val="00750D8C"/>
    <w:rsid w:val="00753A30"/>
    <w:rsid w:val="00753C21"/>
    <w:rsid w:val="00753C6F"/>
    <w:rsid w:val="007549C4"/>
    <w:rsid w:val="00754C21"/>
    <w:rsid w:val="00755073"/>
    <w:rsid w:val="0075517D"/>
    <w:rsid w:val="0075598A"/>
    <w:rsid w:val="00755F65"/>
    <w:rsid w:val="007568C8"/>
    <w:rsid w:val="007578D3"/>
    <w:rsid w:val="00757E8E"/>
    <w:rsid w:val="0076043F"/>
    <w:rsid w:val="007605FA"/>
    <w:rsid w:val="007610E6"/>
    <w:rsid w:val="00761444"/>
    <w:rsid w:val="00761D08"/>
    <w:rsid w:val="007620D2"/>
    <w:rsid w:val="00763FA6"/>
    <w:rsid w:val="00764AB8"/>
    <w:rsid w:val="00764FB6"/>
    <w:rsid w:val="007651FE"/>
    <w:rsid w:val="00765AAE"/>
    <w:rsid w:val="00766061"/>
    <w:rsid w:val="007667BB"/>
    <w:rsid w:val="00767CC0"/>
    <w:rsid w:val="00770880"/>
    <w:rsid w:val="00770B29"/>
    <w:rsid w:val="00770E61"/>
    <w:rsid w:val="00770F6B"/>
    <w:rsid w:val="00771953"/>
    <w:rsid w:val="0077207D"/>
    <w:rsid w:val="00773C2D"/>
    <w:rsid w:val="00773F1E"/>
    <w:rsid w:val="00773FDE"/>
    <w:rsid w:val="00774301"/>
    <w:rsid w:val="007748A9"/>
    <w:rsid w:val="00776920"/>
    <w:rsid w:val="00777468"/>
    <w:rsid w:val="00777535"/>
    <w:rsid w:val="00777B9D"/>
    <w:rsid w:val="007806F3"/>
    <w:rsid w:val="00780BDE"/>
    <w:rsid w:val="007819EF"/>
    <w:rsid w:val="00781B8C"/>
    <w:rsid w:val="00781C3E"/>
    <w:rsid w:val="00782866"/>
    <w:rsid w:val="0078354E"/>
    <w:rsid w:val="0078370E"/>
    <w:rsid w:val="0078398F"/>
    <w:rsid w:val="00784479"/>
    <w:rsid w:val="007848E9"/>
    <w:rsid w:val="00784B83"/>
    <w:rsid w:val="0078516C"/>
    <w:rsid w:val="007859B2"/>
    <w:rsid w:val="00785D7C"/>
    <w:rsid w:val="007876FD"/>
    <w:rsid w:val="0078790F"/>
    <w:rsid w:val="00790ACE"/>
    <w:rsid w:val="00791805"/>
    <w:rsid w:val="00791C02"/>
    <w:rsid w:val="00791FEB"/>
    <w:rsid w:val="00792E3F"/>
    <w:rsid w:val="0079309E"/>
    <w:rsid w:val="00793333"/>
    <w:rsid w:val="0079554E"/>
    <w:rsid w:val="007955EF"/>
    <w:rsid w:val="00795DBC"/>
    <w:rsid w:val="007960CB"/>
    <w:rsid w:val="00796743"/>
    <w:rsid w:val="00796A42"/>
    <w:rsid w:val="00796B41"/>
    <w:rsid w:val="007972D7"/>
    <w:rsid w:val="007A0B7A"/>
    <w:rsid w:val="007A161C"/>
    <w:rsid w:val="007A1E41"/>
    <w:rsid w:val="007A3068"/>
    <w:rsid w:val="007A3E3D"/>
    <w:rsid w:val="007A44BE"/>
    <w:rsid w:val="007A4FEB"/>
    <w:rsid w:val="007A5C5D"/>
    <w:rsid w:val="007A6594"/>
    <w:rsid w:val="007A7802"/>
    <w:rsid w:val="007A7904"/>
    <w:rsid w:val="007B0182"/>
    <w:rsid w:val="007B018B"/>
    <w:rsid w:val="007B0E4F"/>
    <w:rsid w:val="007B121A"/>
    <w:rsid w:val="007B2F77"/>
    <w:rsid w:val="007B62E6"/>
    <w:rsid w:val="007B6B87"/>
    <w:rsid w:val="007B7268"/>
    <w:rsid w:val="007B7413"/>
    <w:rsid w:val="007B78BC"/>
    <w:rsid w:val="007B7F59"/>
    <w:rsid w:val="007C05D9"/>
    <w:rsid w:val="007C05E1"/>
    <w:rsid w:val="007C29B6"/>
    <w:rsid w:val="007C2C0F"/>
    <w:rsid w:val="007C4216"/>
    <w:rsid w:val="007C48C4"/>
    <w:rsid w:val="007C4920"/>
    <w:rsid w:val="007C4C17"/>
    <w:rsid w:val="007C52E2"/>
    <w:rsid w:val="007C5AD0"/>
    <w:rsid w:val="007C6E09"/>
    <w:rsid w:val="007C7545"/>
    <w:rsid w:val="007C7856"/>
    <w:rsid w:val="007C7D1E"/>
    <w:rsid w:val="007C7FD7"/>
    <w:rsid w:val="007D0887"/>
    <w:rsid w:val="007D0965"/>
    <w:rsid w:val="007D0E4B"/>
    <w:rsid w:val="007D1377"/>
    <w:rsid w:val="007D19D9"/>
    <w:rsid w:val="007D3092"/>
    <w:rsid w:val="007D3125"/>
    <w:rsid w:val="007D3B80"/>
    <w:rsid w:val="007D5475"/>
    <w:rsid w:val="007D66E1"/>
    <w:rsid w:val="007D67F5"/>
    <w:rsid w:val="007D71D3"/>
    <w:rsid w:val="007D7E2F"/>
    <w:rsid w:val="007E059C"/>
    <w:rsid w:val="007E0EC9"/>
    <w:rsid w:val="007E1627"/>
    <w:rsid w:val="007E1A90"/>
    <w:rsid w:val="007E1E10"/>
    <w:rsid w:val="007E1EB7"/>
    <w:rsid w:val="007E24CD"/>
    <w:rsid w:val="007E2C2C"/>
    <w:rsid w:val="007E316C"/>
    <w:rsid w:val="007E363F"/>
    <w:rsid w:val="007E3AB9"/>
    <w:rsid w:val="007E3C61"/>
    <w:rsid w:val="007E3ED0"/>
    <w:rsid w:val="007E40EE"/>
    <w:rsid w:val="007E47D1"/>
    <w:rsid w:val="007E480F"/>
    <w:rsid w:val="007E4A54"/>
    <w:rsid w:val="007E547A"/>
    <w:rsid w:val="007E5D5B"/>
    <w:rsid w:val="007E64D8"/>
    <w:rsid w:val="007E6D39"/>
    <w:rsid w:val="007E74A2"/>
    <w:rsid w:val="007E7645"/>
    <w:rsid w:val="007F0685"/>
    <w:rsid w:val="007F0D64"/>
    <w:rsid w:val="007F1184"/>
    <w:rsid w:val="007F1C2D"/>
    <w:rsid w:val="007F24F6"/>
    <w:rsid w:val="007F2884"/>
    <w:rsid w:val="007F305E"/>
    <w:rsid w:val="007F3DDF"/>
    <w:rsid w:val="007F4209"/>
    <w:rsid w:val="007F5804"/>
    <w:rsid w:val="007F595F"/>
    <w:rsid w:val="007F6335"/>
    <w:rsid w:val="007F68CE"/>
    <w:rsid w:val="007F7286"/>
    <w:rsid w:val="007F7498"/>
    <w:rsid w:val="007F7EA4"/>
    <w:rsid w:val="00800952"/>
    <w:rsid w:val="00801CB1"/>
    <w:rsid w:val="0080305E"/>
    <w:rsid w:val="00804A8F"/>
    <w:rsid w:val="0080505A"/>
    <w:rsid w:val="008054CD"/>
    <w:rsid w:val="008054E4"/>
    <w:rsid w:val="0080784B"/>
    <w:rsid w:val="008107BE"/>
    <w:rsid w:val="00810F67"/>
    <w:rsid w:val="008121CD"/>
    <w:rsid w:val="00812414"/>
    <w:rsid w:val="00812E6E"/>
    <w:rsid w:val="008134B4"/>
    <w:rsid w:val="00816515"/>
    <w:rsid w:val="00820948"/>
    <w:rsid w:val="0082101A"/>
    <w:rsid w:val="0082108B"/>
    <w:rsid w:val="00821A3D"/>
    <w:rsid w:val="00821D10"/>
    <w:rsid w:val="0082254B"/>
    <w:rsid w:val="008227A5"/>
    <w:rsid w:val="00822A03"/>
    <w:rsid w:val="00822F55"/>
    <w:rsid w:val="008236C3"/>
    <w:rsid w:val="00823B64"/>
    <w:rsid w:val="00823F23"/>
    <w:rsid w:val="00824024"/>
    <w:rsid w:val="0082489C"/>
    <w:rsid w:val="00824AE4"/>
    <w:rsid w:val="00825220"/>
    <w:rsid w:val="00825D8C"/>
    <w:rsid w:val="008264BD"/>
    <w:rsid w:val="00830128"/>
    <w:rsid w:val="00832483"/>
    <w:rsid w:val="008325EF"/>
    <w:rsid w:val="00834EF6"/>
    <w:rsid w:val="008370BB"/>
    <w:rsid w:val="00837464"/>
    <w:rsid w:val="00840DBE"/>
    <w:rsid w:val="00840FA0"/>
    <w:rsid w:val="008411A0"/>
    <w:rsid w:val="008411DF"/>
    <w:rsid w:val="00841ED5"/>
    <w:rsid w:val="008422ED"/>
    <w:rsid w:val="00842E6D"/>
    <w:rsid w:val="00843CA2"/>
    <w:rsid w:val="008447E2"/>
    <w:rsid w:val="0084572C"/>
    <w:rsid w:val="0084658F"/>
    <w:rsid w:val="00847DF0"/>
    <w:rsid w:val="00847E2E"/>
    <w:rsid w:val="0085170F"/>
    <w:rsid w:val="00851884"/>
    <w:rsid w:val="00852F7D"/>
    <w:rsid w:val="00854D1A"/>
    <w:rsid w:val="00855A82"/>
    <w:rsid w:val="00855EFC"/>
    <w:rsid w:val="00856A00"/>
    <w:rsid w:val="00856FB2"/>
    <w:rsid w:val="008578B6"/>
    <w:rsid w:val="00860467"/>
    <w:rsid w:val="0086061C"/>
    <w:rsid w:val="00860C10"/>
    <w:rsid w:val="00860C46"/>
    <w:rsid w:val="00861359"/>
    <w:rsid w:val="00861884"/>
    <w:rsid w:val="00861932"/>
    <w:rsid w:val="00861A90"/>
    <w:rsid w:val="00862CB4"/>
    <w:rsid w:val="0086337D"/>
    <w:rsid w:val="008642CD"/>
    <w:rsid w:val="008653B3"/>
    <w:rsid w:val="00865C65"/>
    <w:rsid w:val="0086674F"/>
    <w:rsid w:val="00867425"/>
    <w:rsid w:val="008678C7"/>
    <w:rsid w:val="00867A73"/>
    <w:rsid w:val="0087103F"/>
    <w:rsid w:val="008712CB"/>
    <w:rsid w:val="0087171B"/>
    <w:rsid w:val="00871B71"/>
    <w:rsid w:val="00872349"/>
    <w:rsid w:val="00872936"/>
    <w:rsid w:val="0087356A"/>
    <w:rsid w:val="0087391C"/>
    <w:rsid w:val="00874946"/>
    <w:rsid w:val="00874E23"/>
    <w:rsid w:val="0087578A"/>
    <w:rsid w:val="008776D8"/>
    <w:rsid w:val="00880CB7"/>
    <w:rsid w:val="00881D40"/>
    <w:rsid w:val="00882809"/>
    <w:rsid w:val="00882C3F"/>
    <w:rsid w:val="00883C4A"/>
    <w:rsid w:val="00884769"/>
    <w:rsid w:val="00884AC1"/>
    <w:rsid w:val="0088568B"/>
    <w:rsid w:val="0088574C"/>
    <w:rsid w:val="00885B05"/>
    <w:rsid w:val="00886086"/>
    <w:rsid w:val="008860AB"/>
    <w:rsid w:val="0088665D"/>
    <w:rsid w:val="00886CD0"/>
    <w:rsid w:val="00887228"/>
    <w:rsid w:val="00887757"/>
    <w:rsid w:val="00890516"/>
    <w:rsid w:val="00890883"/>
    <w:rsid w:val="008908D7"/>
    <w:rsid w:val="00890B83"/>
    <w:rsid w:val="00893ACD"/>
    <w:rsid w:val="0089439C"/>
    <w:rsid w:val="008949A1"/>
    <w:rsid w:val="00894C70"/>
    <w:rsid w:val="00895158"/>
    <w:rsid w:val="00896190"/>
    <w:rsid w:val="0089654B"/>
    <w:rsid w:val="00896A62"/>
    <w:rsid w:val="00896A82"/>
    <w:rsid w:val="00896C64"/>
    <w:rsid w:val="00896D6B"/>
    <w:rsid w:val="00896D6C"/>
    <w:rsid w:val="00896E96"/>
    <w:rsid w:val="00897539"/>
    <w:rsid w:val="00897C50"/>
    <w:rsid w:val="008A24D5"/>
    <w:rsid w:val="008A2588"/>
    <w:rsid w:val="008A4047"/>
    <w:rsid w:val="008A42B7"/>
    <w:rsid w:val="008A4DDA"/>
    <w:rsid w:val="008A565C"/>
    <w:rsid w:val="008A57E7"/>
    <w:rsid w:val="008A58F5"/>
    <w:rsid w:val="008A5ABF"/>
    <w:rsid w:val="008A62F7"/>
    <w:rsid w:val="008A6DA5"/>
    <w:rsid w:val="008A7106"/>
    <w:rsid w:val="008A7E20"/>
    <w:rsid w:val="008B07D4"/>
    <w:rsid w:val="008B1697"/>
    <w:rsid w:val="008B1B25"/>
    <w:rsid w:val="008B1CF1"/>
    <w:rsid w:val="008B2116"/>
    <w:rsid w:val="008B323B"/>
    <w:rsid w:val="008B38F7"/>
    <w:rsid w:val="008B406D"/>
    <w:rsid w:val="008B4EA3"/>
    <w:rsid w:val="008B714E"/>
    <w:rsid w:val="008B7326"/>
    <w:rsid w:val="008C0525"/>
    <w:rsid w:val="008C1299"/>
    <w:rsid w:val="008C1AFE"/>
    <w:rsid w:val="008C1C48"/>
    <w:rsid w:val="008C2C57"/>
    <w:rsid w:val="008C3187"/>
    <w:rsid w:val="008C400F"/>
    <w:rsid w:val="008C4323"/>
    <w:rsid w:val="008C4AAD"/>
    <w:rsid w:val="008C74B9"/>
    <w:rsid w:val="008C7AAD"/>
    <w:rsid w:val="008C7E9C"/>
    <w:rsid w:val="008C7FB2"/>
    <w:rsid w:val="008D0FA7"/>
    <w:rsid w:val="008D1397"/>
    <w:rsid w:val="008D139F"/>
    <w:rsid w:val="008D2AD6"/>
    <w:rsid w:val="008D412F"/>
    <w:rsid w:val="008D4DC7"/>
    <w:rsid w:val="008D5800"/>
    <w:rsid w:val="008D5B9A"/>
    <w:rsid w:val="008D5E55"/>
    <w:rsid w:val="008D5FAC"/>
    <w:rsid w:val="008D6867"/>
    <w:rsid w:val="008D6DC0"/>
    <w:rsid w:val="008D6F90"/>
    <w:rsid w:val="008D7349"/>
    <w:rsid w:val="008D7E32"/>
    <w:rsid w:val="008E12BA"/>
    <w:rsid w:val="008E16F4"/>
    <w:rsid w:val="008E2883"/>
    <w:rsid w:val="008E2939"/>
    <w:rsid w:val="008E300F"/>
    <w:rsid w:val="008E39DF"/>
    <w:rsid w:val="008E650B"/>
    <w:rsid w:val="008E6CCD"/>
    <w:rsid w:val="008E6CEC"/>
    <w:rsid w:val="008E735D"/>
    <w:rsid w:val="008E7820"/>
    <w:rsid w:val="008E7F19"/>
    <w:rsid w:val="008F03E1"/>
    <w:rsid w:val="008F115B"/>
    <w:rsid w:val="008F1203"/>
    <w:rsid w:val="008F1560"/>
    <w:rsid w:val="008F283B"/>
    <w:rsid w:val="008F2AB3"/>
    <w:rsid w:val="008F2B24"/>
    <w:rsid w:val="008F3334"/>
    <w:rsid w:val="008F37AA"/>
    <w:rsid w:val="008F3AB9"/>
    <w:rsid w:val="008F3EE0"/>
    <w:rsid w:val="008F5149"/>
    <w:rsid w:val="008F608D"/>
    <w:rsid w:val="008F60AF"/>
    <w:rsid w:val="008F633E"/>
    <w:rsid w:val="008F6FA9"/>
    <w:rsid w:val="00900823"/>
    <w:rsid w:val="00900C4D"/>
    <w:rsid w:val="00903AC4"/>
    <w:rsid w:val="00904382"/>
    <w:rsid w:val="00907CC9"/>
    <w:rsid w:val="00907E8C"/>
    <w:rsid w:val="00910055"/>
    <w:rsid w:val="00910094"/>
    <w:rsid w:val="00910613"/>
    <w:rsid w:val="00910FB8"/>
    <w:rsid w:val="00911143"/>
    <w:rsid w:val="009126A7"/>
    <w:rsid w:val="00912867"/>
    <w:rsid w:val="00912F1F"/>
    <w:rsid w:val="00914F03"/>
    <w:rsid w:val="00915076"/>
    <w:rsid w:val="0091541A"/>
    <w:rsid w:val="00916055"/>
    <w:rsid w:val="00916974"/>
    <w:rsid w:val="00916D56"/>
    <w:rsid w:val="00917628"/>
    <w:rsid w:val="009177CD"/>
    <w:rsid w:val="00917E78"/>
    <w:rsid w:val="009211E2"/>
    <w:rsid w:val="009211EE"/>
    <w:rsid w:val="009214AD"/>
    <w:rsid w:val="009222EE"/>
    <w:rsid w:val="009229EE"/>
    <w:rsid w:val="00922B72"/>
    <w:rsid w:val="00923B6A"/>
    <w:rsid w:val="00923D29"/>
    <w:rsid w:val="009254B5"/>
    <w:rsid w:val="00926C6E"/>
    <w:rsid w:val="0092799F"/>
    <w:rsid w:val="00927A1F"/>
    <w:rsid w:val="009303F9"/>
    <w:rsid w:val="009314A1"/>
    <w:rsid w:val="0093235E"/>
    <w:rsid w:val="00933387"/>
    <w:rsid w:val="00934160"/>
    <w:rsid w:val="00935B31"/>
    <w:rsid w:val="009362C0"/>
    <w:rsid w:val="00936433"/>
    <w:rsid w:val="00936A48"/>
    <w:rsid w:val="00936B9E"/>
    <w:rsid w:val="00937368"/>
    <w:rsid w:val="00937A65"/>
    <w:rsid w:val="009403B1"/>
    <w:rsid w:val="00940BD8"/>
    <w:rsid w:val="00941577"/>
    <w:rsid w:val="00941791"/>
    <w:rsid w:val="0094213D"/>
    <w:rsid w:val="0094270D"/>
    <w:rsid w:val="00943F8B"/>
    <w:rsid w:val="00944060"/>
    <w:rsid w:val="00944590"/>
    <w:rsid w:val="00946029"/>
    <w:rsid w:val="00946FC9"/>
    <w:rsid w:val="009476CA"/>
    <w:rsid w:val="0095176D"/>
    <w:rsid w:val="00951FE1"/>
    <w:rsid w:val="00953CE7"/>
    <w:rsid w:val="00953DFD"/>
    <w:rsid w:val="00953E2B"/>
    <w:rsid w:val="00955590"/>
    <w:rsid w:val="00955DE3"/>
    <w:rsid w:val="00955DF9"/>
    <w:rsid w:val="00957E46"/>
    <w:rsid w:val="00960733"/>
    <w:rsid w:val="00961630"/>
    <w:rsid w:val="00962CBD"/>
    <w:rsid w:val="00962E99"/>
    <w:rsid w:val="00965233"/>
    <w:rsid w:val="00965D62"/>
    <w:rsid w:val="00967EFD"/>
    <w:rsid w:val="009703AC"/>
    <w:rsid w:val="00970A78"/>
    <w:rsid w:val="00971FAD"/>
    <w:rsid w:val="00972534"/>
    <w:rsid w:val="00972E68"/>
    <w:rsid w:val="00972F03"/>
    <w:rsid w:val="00973023"/>
    <w:rsid w:val="00973979"/>
    <w:rsid w:val="00973D4D"/>
    <w:rsid w:val="0097405B"/>
    <w:rsid w:val="00974F85"/>
    <w:rsid w:val="00977A84"/>
    <w:rsid w:val="009811ED"/>
    <w:rsid w:val="00982609"/>
    <w:rsid w:val="00983337"/>
    <w:rsid w:val="009838FB"/>
    <w:rsid w:val="009839EC"/>
    <w:rsid w:val="00983C07"/>
    <w:rsid w:val="009849B2"/>
    <w:rsid w:val="0098641E"/>
    <w:rsid w:val="00987AD7"/>
    <w:rsid w:val="00987FE7"/>
    <w:rsid w:val="00992CE6"/>
    <w:rsid w:val="00993F7F"/>
    <w:rsid w:val="00997EEA"/>
    <w:rsid w:val="009A06B9"/>
    <w:rsid w:val="009A06EF"/>
    <w:rsid w:val="009A29FB"/>
    <w:rsid w:val="009A2DFA"/>
    <w:rsid w:val="009A3C84"/>
    <w:rsid w:val="009A3EE3"/>
    <w:rsid w:val="009A4B9D"/>
    <w:rsid w:val="009A4CB8"/>
    <w:rsid w:val="009A584E"/>
    <w:rsid w:val="009A5F01"/>
    <w:rsid w:val="009A6408"/>
    <w:rsid w:val="009A6441"/>
    <w:rsid w:val="009A6E4E"/>
    <w:rsid w:val="009A787A"/>
    <w:rsid w:val="009A7AB0"/>
    <w:rsid w:val="009A7F6A"/>
    <w:rsid w:val="009B02E6"/>
    <w:rsid w:val="009B0AB5"/>
    <w:rsid w:val="009B0E1F"/>
    <w:rsid w:val="009B1BB8"/>
    <w:rsid w:val="009B2640"/>
    <w:rsid w:val="009B3510"/>
    <w:rsid w:val="009B416C"/>
    <w:rsid w:val="009B41EF"/>
    <w:rsid w:val="009B4981"/>
    <w:rsid w:val="009B4C60"/>
    <w:rsid w:val="009B5CC3"/>
    <w:rsid w:val="009B62BF"/>
    <w:rsid w:val="009B6F86"/>
    <w:rsid w:val="009B711E"/>
    <w:rsid w:val="009B7CA0"/>
    <w:rsid w:val="009C00E3"/>
    <w:rsid w:val="009C2C1C"/>
    <w:rsid w:val="009C3F51"/>
    <w:rsid w:val="009C4C50"/>
    <w:rsid w:val="009C51A4"/>
    <w:rsid w:val="009C5860"/>
    <w:rsid w:val="009C58EE"/>
    <w:rsid w:val="009C6034"/>
    <w:rsid w:val="009C7021"/>
    <w:rsid w:val="009C725E"/>
    <w:rsid w:val="009C743E"/>
    <w:rsid w:val="009C7E14"/>
    <w:rsid w:val="009C7FA4"/>
    <w:rsid w:val="009D0816"/>
    <w:rsid w:val="009D1353"/>
    <w:rsid w:val="009D1403"/>
    <w:rsid w:val="009D15C7"/>
    <w:rsid w:val="009D25A7"/>
    <w:rsid w:val="009D2AEF"/>
    <w:rsid w:val="009D3329"/>
    <w:rsid w:val="009D3A3F"/>
    <w:rsid w:val="009D6183"/>
    <w:rsid w:val="009D76DE"/>
    <w:rsid w:val="009D790C"/>
    <w:rsid w:val="009E0B21"/>
    <w:rsid w:val="009E0F2B"/>
    <w:rsid w:val="009E261F"/>
    <w:rsid w:val="009E2782"/>
    <w:rsid w:val="009E36C5"/>
    <w:rsid w:val="009E3C92"/>
    <w:rsid w:val="009E4904"/>
    <w:rsid w:val="009E63BD"/>
    <w:rsid w:val="009E6450"/>
    <w:rsid w:val="009E6591"/>
    <w:rsid w:val="009E69D4"/>
    <w:rsid w:val="009E69EE"/>
    <w:rsid w:val="009E6EC3"/>
    <w:rsid w:val="009E71EB"/>
    <w:rsid w:val="009E75C0"/>
    <w:rsid w:val="009E7C18"/>
    <w:rsid w:val="009E7D16"/>
    <w:rsid w:val="009E7EF0"/>
    <w:rsid w:val="009F04E7"/>
    <w:rsid w:val="009F1613"/>
    <w:rsid w:val="009F1674"/>
    <w:rsid w:val="009F1B77"/>
    <w:rsid w:val="009F1D0E"/>
    <w:rsid w:val="009F22A4"/>
    <w:rsid w:val="009F241D"/>
    <w:rsid w:val="009F27F9"/>
    <w:rsid w:val="009F2805"/>
    <w:rsid w:val="009F2860"/>
    <w:rsid w:val="009F31B4"/>
    <w:rsid w:val="009F4631"/>
    <w:rsid w:val="009F47A7"/>
    <w:rsid w:val="009F48BD"/>
    <w:rsid w:val="009F51CF"/>
    <w:rsid w:val="009F5257"/>
    <w:rsid w:val="009F563C"/>
    <w:rsid w:val="009F6B22"/>
    <w:rsid w:val="009F6B66"/>
    <w:rsid w:val="009F71C3"/>
    <w:rsid w:val="009F77BF"/>
    <w:rsid w:val="00A0037F"/>
    <w:rsid w:val="00A00A49"/>
    <w:rsid w:val="00A017CB"/>
    <w:rsid w:val="00A033C8"/>
    <w:rsid w:val="00A03601"/>
    <w:rsid w:val="00A0394D"/>
    <w:rsid w:val="00A043E5"/>
    <w:rsid w:val="00A04C3F"/>
    <w:rsid w:val="00A06395"/>
    <w:rsid w:val="00A06444"/>
    <w:rsid w:val="00A06C07"/>
    <w:rsid w:val="00A07439"/>
    <w:rsid w:val="00A07F67"/>
    <w:rsid w:val="00A110A8"/>
    <w:rsid w:val="00A11205"/>
    <w:rsid w:val="00A1148D"/>
    <w:rsid w:val="00A1170A"/>
    <w:rsid w:val="00A11C43"/>
    <w:rsid w:val="00A11E19"/>
    <w:rsid w:val="00A11EA5"/>
    <w:rsid w:val="00A120A2"/>
    <w:rsid w:val="00A12E8C"/>
    <w:rsid w:val="00A1341E"/>
    <w:rsid w:val="00A13626"/>
    <w:rsid w:val="00A144C8"/>
    <w:rsid w:val="00A14FD1"/>
    <w:rsid w:val="00A156D0"/>
    <w:rsid w:val="00A1571A"/>
    <w:rsid w:val="00A16183"/>
    <w:rsid w:val="00A171BF"/>
    <w:rsid w:val="00A171E9"/>
    <w:rsid w:val="00A1742B"/>
    <w:rsid w:val="00A17516"/>
    <w:rsid w:val="00A17547"/>
    <w:rsid w:val="00A20966"/>
    <w:rsid w:val="00A20E38"/>
    <w:rsid w:val="00A217FF"/>
    <w:rsid w:val="00A21E6F"/>
    <w:rsid w:val="00A21F66"/>
    <w:rsid w:val="00A23259"/>
    <w:rsid w:val="00A23CC6"/>
    <w:rsid w:val="00A25D3B"/>
    <w:rsid w:val="00A25D7F"/>
    <w:rsid w:val="00A260F9"/>
    <w:rsid w:val="00A26374"/>
    <w:rsid w:val="00A26C02"/>
    <w:rsid w:val="00A2771E"/>
    <w:rsid w:val="00A30F1A"/>
    <w:rsid w:val="00A31B1D"/>
    <w:rsid w:val="00A31C4C"/>
    <w:rsid w:val="00A32312"/>
    <w:rsid w:val="00A327BC"/>
    <w:rsid w:val="00A33AC7"/>
    <w:rsid w:val="00A33DC7"/>
    <w:rsid w:val="00A33FE7"/>
    <w:rsid w:val="00A3488B"/>
    <w:rsid w:val="00A353BF"/>
    <w:rsid w:val="00A419E3"/>
    <w:rsid w:val="00A423B7"/>
    <w:rsid w:val="00A43432"/>
    <w:rsid w:val="00A438DE"/>
    <w:rsid w:val="00A4400B"/>
    <w:rsid w:val="00A44C58"/>
    <w:rsid w:val="00A4510A"/>
    <w:rsid w:val="00A45345"/>
    <w:rsid w:val="00A45518"/>
    <w:rsid w:val="00A465D8"/>
    <w:rsid w:val="00A472BB"/>
    <w:rsid w:val="00A47EF0"/>
    <w:rsid w:val="00A50606"/>
    <w:rsid w:val="00A50D77"/>
    <w:rsid w:val="00A5247B"/>
    <w:rsid w:val="00A53DD4"/>
    <w:rsid w:val="00A53F5A"/>
    <w:rsid w:val="00A55399"/>
    <w:rsid w:val="00A55C0F"/>
    <w:rsid w:val="00A56CF7"/>
    <w:rsid w:val="00A5706D"/>
    <w:rsid w:val="00A57CC0"/>
    <w:rsid w:val="00A57CEE"/>
    <w:rsid w:val="00A57F21"/>
    <w:rsid w:val="00A57FCF"/>
    <w:rsid w:val="00A62315"/>
    <w:rsid w:val="00A62F80"/>
    <w:rsid w:val="00A6368C"/>
    <w:rsid w:val="00A64686"/>
    <w:rsid w:val="00A647BE"/>
    <w:rsid w:val="00A658BD"/>
    <w:rsid w:val="00A65AE9"/>
    <w:rsid w:val="00A65C9D"/>
    <w:rsid w:val="00A66DF6"/>
    <w:rsid w:val="00A70BCA"/>
    <w:rsid w:val="00A70E93"/>
    <w:rsid w:val="00A714E0"/>
    <w:rsid w:val="00A71522"/>
    <w:rsid w:val="00A71DD6"/>
    <w:rsid w:val="00A7246F"/>
    <w:rsid w:val="00A72FD1"/>
    <w:rsid w:val="00A73E2C"/>
    <w:rsid w:val="00A7412B"/>
    <w:rsid w:val="00A7469C"/>
    <w:rsid w:val="00A80167"/>
    <w:rsid w:val="00A801F4"/>
    <w:rsid w:val="00A804F8"/>
    <w:rsid w:val="00A805D8"/>
    <w:rsid w:val="00A8157B"/>
    <w:rsid w:val="00A819D2"/>
    <w:rsid w:val="00A821DF"/>
    <w:rsid w:val="00A82683"/>
    <w:rsid w:val="00A82793"/>
    <w:rsid w:val="00A8314A"/>
    <w:rsid w:val="00A83718"/>
    <w:rsid w:val="00A85156"/>
    <w:rsid w:val="00A85D2A"/>
    <w:rsid w:val="00A870A8"/>
    <w:rsid w:val="00A873A3"/>
    <w:rsid w:val="00A8784A"/>
    <w:rsid w:val="00A9005B"/>
    <w:rsid w:val="00A91522"/>
    <w:rsid w:val="00A91729"/>
    <w:rsid w:val="00A917E6"/>
    <w:rsid w:val="00A920BE"/>
    <w:rsid w:val="00A92908"/>
    <w:rsid w:val="00A92DCA"/>
    <w:rsid w:val="00A9397F"/>
    <w:rsid w:val="00A9489F"/>
    <w:rsid w:val="00A951C2"/>
    <w:rsid w:val="00A959F8"/>
    <w:rsid w:val="00A96306"/>
    <w:rsid w:val="00A96866"/>
    <w:rsid w:val="00A97363"/>
    <w:rsid w:val="00A973D8"/>
    <w:rsid w:val="00A97F9F"/>
    <w:rsid w:val="00AA08E5"/>
    <w:rsid w:val="00AA0946"/>
    <w:rsid w:val="00AA0A84"/>
    <w:rsid w:val="00AA154C"/>
    <w:rsid w:val="00AA1E0E"/>
    <w:rsid w:val="00AA2211"/>
    <w:rsid w:val="00AA301E"/>
    <w:rsid w:val="00AA313F"/>
    <w:rsid w:val="00AA3637"/>
    <w:rsid w:val="00AA37B7"/>
    <w:rsid w:val="00AA3996"/>
    <w:rsid w:val="00AA40DC"/>
    <w:rsid w:val="00AA569E"/>
    <w:rsid w:val="00AA602C"/>
    <w:rsid w:val="00AA607D"/>
    <w:rsid w:val="00AA69B0"/>
    <w:rsid w:val="00AA77A7"/>
    <w:rsid w:val="00AB07BD"/>
    <w:rsid w:val="00AB24EC"/>
    <w:rsid w:val="00AB2593"/>
    <w:rsid w:val="00AB2FE2"/>
    <w:rsid w:val="00AB3771"/>
    <w:rsid w:val="00AB3E49"/>
    <w:rsid w:val="00AB40D3"/>
    <w:rsid w:val="00AB539C"/>
    <w:rsid w:val="00AB629A"/>
    <w:rsid w:val="00AB6726"/>
    <w:rsid w:val="00AB6AB7"/>
    <w:rsid w:val="00AB6B1D"/>
    <w:rsid w:val="00AB6C38"/>
    <w:rsid w:val="00AB714A"/>
    <w:rsid w:val="00AB7EF3"/>
    <w:rsid w:val="00AC027E"/>
    <w:rsid w:val="00AC05DB"/>
    <w:rsid w:val="00AC14A9"/>
    <w:rsid w:val="00AC1650"/>
    <w:rsid w:val="00AC172B"/>
    <w:rsid w:val="00AC28E5"/>
    <w:rsid w:val="00AC2B5F"/>
    <w:rsid w:val="00AC3364"/>
    <w:rsid w:val="00AC44D8"/>
    <w:rsid w:val="00AC48B7"/>
    <w:rsid w:val="00AC4D9C"/>
    <w:rsid w:val="00AC4E31"/>
    <w:rsid w:val="00AC54D2"/>
    <w:rsid w:val="00AC5A6E"/>
    <w:rsid w:val="00AC63C8"/>
    <w:rsid w:val="00AC6877"/>
    <w:rsid w:val="00AC6E13"/>
    <w:rsid w:val="00AC6F3E"/>
    <w:rsid w:val="00AC7CB0"/>
    <w:rsid w:val="00AD03D1"/>
    <w:rsid w:val="00AD090A"/>
    <w:rsid w:val="00AD1E12"/>
    <w:rsid w:val="00AD1F8A"/>
    <w:rsid w:val="00AD20E6"/>
    <w:rsid w:val="00AD22EE"/>
    <w:rsid w:val="00AD38D2"/>
    <w:rsid w:val="00AD4734"/>
    <w:rsid w:val="00AD4C69"/>
    <w:rsid w:val="00AD63B4"/>
    <w:rsid w:val="00AD6AEB"/>
    <w:rsid w:val="00AD7357"/>
    <w:rsid w:val="00AD74AA"/>
    <w:rsid w:val="00AD7753"/>
    <w:rsid w:val="00AD7ADD"/>
    <w:rsid w:val="00AE0372"/>
    <w:rsid w:val="00AE045B"/>
    <w:rsid w:val="00AE04F0"/>
    <w:rsid w:val="00AE0531"/>
    <w:rsid w:val="00AE0B99"/>
    <w:rsid w:val="00AE1238"/>
    <w:rsid w:val="00AE2266"/>
    <w:rsid w:val="00AE2493"/>
    <w:rsid w:val="00AE249D"/>
    <w:rsid w:val="00AE2647"/>
    <w:rsid w:val="00AE29C7"/>
    <w:rsid w:val="00AE2E00"/>
    <w:rsid w:val="00AE3415"/>
    <w:rsid w:val="00AE4969"/>
    <w:rsid w:val="00AE52F7"/>
    <w:rsid w:val="00AE55E2"/>
    <w:rsid w:val="00AE584C"/>
    <w:rsid w:val="00AE6CA3"/>
    <w:rsid w:val="00AE74CA"/>
    <w:rsid w:val="00AE77F2"/>
    <w:rsid w:val="00AF0F2B"/>
    <w:rsid w:val="00AF132B"/>
    <w:rsid w:val="00AF15A2"/>
    <w:rsid w:val="00AF21C2"/>
    <w:rsid w:val="00AF2BDC"/>
    <w:rsid w:val="00AF2E31"/>
    <w:rsid w:val="00AF3EA2"/>
    <w:rsid w:val="00AF4653"/>
    <w:rsid w:val="00AF4CA0"/>
    <w:rsid w:val="00AF4FEA"/>
    <w:rsid w:val="00AF51D3"/>
    <w:rsid w:val="00AF5F13"/>
    <w:rsid w:val="00AF77C5"/>
    <w:rsid w:val="00AF77E4"/>
    <w:rsid w:val="00B0068D"/>
    <w:rsid w:val="00B01988"/>
    <w:rsid w:val="00B0251B"/>
    <w:rsid w:val="00B02582"/>
    <w:rsid w:val="00B02A7B"/>
    <w:rsid w:val="00B031F3"/>
    <w:rsid w:val="00B0579D"/>
    <w:rsid w:val="00B0659C"/>
    <w:rsid w:val="00B0747D"/>
    <w:rsid w:val="00B11C0A"/>
    <w:rsid w:val="00B12E99"/>
    <w:rsid w:val="00B12FF6"/>
    <w:rsid w:val="00B131E3"/>
    <w:rsid w:val="00B137F4"/>
    <w:rsid w:val="00B15BE4"/>
    <w:rsid w:val="00B15C09"/>
    <w:rsid w:val="00B15C83"/>
    <w:rsid w:val="00B15CA1"/>
    <w:rsid w:val="00B15DCB"/>
    <w:rsid w:val="00B16559"/>
    <w:rsid w:val="00B16780"/>
    <w:rsid w:val="00B177AF"/>
    <w:rsid w:val="00B17DE8"/>
    <w:rsid w:val="00B17F43"/>
    <w:rsid w:val="00B20567"/>
    <w:rsid w:val="00B20ADD"/>
    <w:rsid w:val="00B215E2"/>
    <w:rsid w:val="00B21880"/>
    <w:rsid w:val="00B21CD9"/>
    <w:rsid w:val="00B21FD4"/>
    <w:rsid w:val="00B22E3F"/>
    <w:rsid w:val="00B23394"/>
    <w:rsid w:val="00B23CDB"/>
    <w:rsid w:val="00B23CF6"/>
    <w:rsid w:val="00B25777"/>
    <w:rsid w:val="00B261C4"/>
    <w:rsid w:val="00B265B2"/>
    <w:rsid w:val="00B2694A"/>
    <w:rsid w:val="00B27FBE"/>
    <w:rsid w:val="00B30066"/>
    <w:rsid w:val="00B31348"/>
    <w:rsid w:val="00B33597"/>
    <w:rsid w:val="00B33C52"/>
    <w:rsid w:val="00B34CB6"/>
    <w:rsid w:val="00B34EF4"/>
    <w:rsid w:val="00B35C26"/>
    <w:rsid w:val="00B35F1B"/>
    <w:rsid w:val="00B372CC"/>
    <w:rsid w:val="00B377DC"/>
    <w:rsid w:val="00B414CA"/>
    <w:rsid w:val="00B4218E"/>
    <w:rsid w:val="00B42632"/>
    <w:rsid w:val="00B427A2"/>
    <w:rsid w:val="00B428F0"/>
    <w:rsid w:val="00B44001"/>
    <w:rsid w:val="00B4512A"/>
    <w:rsid w:val="00B458C1"/>
    <w:rsid w:val="00B45CDD"/>
    <w:rsid w:val="00B50F14"/>
    <w:rsid w:val="00B513FD"/>
    <w:rsid w:val="00B514BD"/>
    <w:rsid w:val="00B51750"/>
    <w:rsid w:val="00B51CAF"/>
    <w:rsid w:val="00B51D92"/>
    <w:rsid w:val="00B51EEE"/>
    <w:rsid w:val="00B52149"/>
    <w:rsid w:val="00B52668"/>
    <w:rsid w:val="00B52B62"/>
    <w:rsid w:val="00B53EEE"/>
    <w:rsid w:val="00B540B0"/>
    <w:rsid w:val="00B544E7"/>
    <w:rsid w:val="00B54D44"/>
    <w:rsid w:val="00B54E35"/>
    <w:rsid w:val="00B550F1"/>
    <w:rsid w:val="00B5589A"/>
    <w:rsid w:val="00B560FA"/>
    <w:rsid w:val="00B56252"/>
    <w:rsid w:val="00B56C93"/>
    <w:rsid w:val="00B56EF0"/>
    <w:rsid w:val="00B574A4"/>
    <w:rsid w:val="00B57C64"/>
    <w:rsid w:val="00B57E4C"/>
    <w:rsid w:val="00B60E78"/>
    <w:rsid w:val="00B612F4"/>
    <w:rsid w:val="00B6290E"/>
    <w:rsid w:val="00B62CD4"/>
    <w:rsid w:val="00B62E30"/>
    <w:rsid w:val="00B63001"/>
    <w:rsid w:val="00B633B7"/>
    <w:rsid w:val="00B63509"/>
    <w:rsid w:val="00B639D4"/>
    <w:rsid w:val="00B63A8B"/>
    <w:rsid w:val="00B63BAC"/>
    <w:rsid w:val="00B6603B"/>
    <w:rsid w:val="00B66A41"/>
    <w:rsid w:val="00B66AFF"/>
    <w:rsid w:val="00B67208"/>
    <w:rsid w:val="00B67B4A"/>
    <w:rsid w:val="00B70040"/>
    <w:rsid w:val="00B70268"/>
    <w:rsid w:val="00B70410"/>
    <w:rsid w:val="00B704C4"/>
    <w:rsid w:val="00B71864"/>
    <w:rsid w:val="00B72E2E"/>
    <w:rsid w:val="00B731F8"/>
    <w:rsid w:val="00B73B59"/>
    <w:rsid w:val="00B75CDC"/>
    <w:rsid w:val="00B762DB"/>
    <w:rsid w:val="00B773F9"/>
    <w:rsid w:val="00B77500"/>
    <w:rsid w:val="00B77C3E"/>
    <w:rsid w:val="00B77CBC"/>
    <w:rsid w:val="00B80E42"/>
    <w:rsid w:val="00B8113C"/>
    <w:rsid w:val="00B8120C"/>
    <w:rsid w:val="00B817B2"/>
    <w:rsid w:val="00B823D9"/>
    <w:rsid w:val="00B82EC9"/>
    <w:rsid w:val="00B83AD4"/>
    <w:rsid w:val="00B84393"/>
    <w:rsid w:val="00B84974"/>
    <w:rsid w:val="00B84BDD"/>
    <w:rsid w:val="00B85928"/>
    <w:rsid w:val="00B8678F"/>
    <w:rsid w:val="00B86B0B"/>
    <w:rsid w:val="00B86CAB"/>
    <w:rsid w:val="00B86EA5"/>
    <w:rsid w:val="00B8725C"/>
    <w:rsid w:val="00B91094"/>
    <w:rsid w:val="00B93EB1"/>
    <w:rsid w:val="00B9460E"/>
    <w:rsid w:val="00B95640"/>
    <w:rsid w:val="00BA0D3A"/>
    <w:rsid w:val="00BA2836"/>
    <w:rsid w:val="00BA29A5"/>
    <w:rsid w:val="00BA3838"/>
    <w:rsid w:val="00BA4CD8"/>
    <w:rsid w:val="00BA64DB"/>
    <w:rsid w:val="00BA7508"/>
    <w:rsid w:val="00BA7A1C"/>
    <w:rsid w:val="00BA7BE0"/>
    <w:rsid w:val="00BB0EB8"/>
    <w:rsid w:val="00BB10A7"/>
    <w:rsid w:val="00BB12D6"/>
    <w:rsid w:val="00BB17AF"/>
    <w:rsid w:val="00BB254B"/>
    <w:rsid w:val="00BB291D"/>
    <w:rsid w:val="00BB319D"/>
    <w:rsid w:val="00BB3241"/>
    <w:rsid w:val="00BB47FC"/>
    <w:rsid w:val="00BB4CC1"/>
    <w:rsid w:val="00BB5338"/>
    <w:rsid w:val="00BB5B82"/>
    <w:rsid w:val="00BB6C13"/>
    <w:rsid w:val="00BB757B"/>
    <w:rsid w:val="00BB7D96"/>
    <w:rsid w:val="00BC0017"/>
    <w:rsid w:val="00BC061D"/>
    <w:rsid w:val="00BC0623"/>
    <w:rsid w:val="00BC0AFA"/>
    <w:rsid w:val="00BC2F52"/>
    <w:rsid w:val="00BC3FCE"/>
    <w:rsid w:val="00BC4866"/>
    <w:rsid w:val="00BC51C8"/>
    <w:rsid w:val="00BC5208"/>
    <w:rsid w:val="00BC554B"/>
    <w:rsid w:val="00BC59C8"/>
    <w:rsid w:val="00BC6332"/>
    <w:rsid w:val="00BC66EA"/>
    <w:rsid w:val="00BC6BAD"/>
    <w:rsid w:val="00BC6D32"/>
    <w:rsid w:val="00BC70FE"/>
    <w:rsid w:val="00BC7C8C"/>
    <w:rsid w:val="00BD0469"/>
    <w:rsid w:val="00BD0758"/>
    <w:rsid w:val="00BD1A6B"/>
    <w:rsid w:val="00BD1D91"/>
    <w:rsid w:val="00BD20F4"/>
    <w:rsid w:val="00BD2383"/>
    <w:rsid w:val="00BD253B"/>
    <w:rsid w:val="00BD2DF8"/>
    <w:rsid w:val="00BD354B"/>
    <w:rsid w:val="00BD48DD"/>
    <w:rsid w:val="00BD4D34"/>
    <w:rsid w:val="00BD5663"/>
    <w:rsid w:val="00BD609D"/>
    <w:rsid w:val="00BD642D"/>
    <w:rsid w:val="00BD64A2"/>
    <w:rsid w:val="00BE039D"/>
    <w:rsid w:val="00BE0EF6"/>
    <w:rsid w:val="00BE121A"/>
    <w:rsid w:val="00BE1485"/>
    <w:rsid w:val="00BE1E1D"/>
    <w:rsid w:val="00BE1F11"/>
    <w:rsid w:val="00BE2CE9"/>
    <w:rsid w:val="00BE3504"/>
    <w:rsid w:val="00BE3A58"/>
    <w:rsid w:val="00BE3C3F"/>
    <w:rsid w:val="00BE49A3"/>
    <w:rsid w:val="00BE50D4"/>
    <w:rsid w:val="00BE5267"/>
    <w:rsid w:val="00BE577C"/>
    <w:rsid w:val="00BE599B"/>
    <w:rsid w:val="00BE737D"/>
    <w:rsid w:val="00BE7A3E"/>
    <w:rsid w:val="00BF083E"/>
    <w:rsid w:val="00BF22DB"/>
    <w:rsid w:val="00BF23EA"/>
    <w:rsid w:val="00BF2BD1"/>
    <w:rsid w:val="00BF35EF"/>
    <w:rsid w:val="00BF3AE4"/>
    <w:rsid w:val="00BF3E5E"/>
    <w:rsid w:val="00BF4FA5"/>
    <w:rsid w:val="00BF567E"/>
    <w:rsid w:val="00BF5892"/>
    <w:rsid w:val="00BF5EA6"/>
    <w:rsid w:val="00BF5EB7"/>
    <w:rsid w:val="00BF799D"/>
    <w:rsid w:val="00C0018C"/>
    <w:rsid w:val="00C0081D"/>
    <w:rsid w:val="00C01D93"/>
    <w:rsid w:val="00C01EC1"/>
    <w:rsid w:val="00C02394"/>
    <w:rsid w:val="00C03949"/>
    <w:rsid w:val="00C04133"/>
    <w:rsid w:val="00C0485D"/>
    <w:rsid w:val="00C048B8"/>
    <w:rsid w:val="00C05D89"/>
    <w:rsid w:val="00C061C2"/>
    <w:rsid w:val="00C06207"/>
    <w:rsid w:val="00C06C30"/>
    <w:rsid w:val="00C06CE6"/>
    <w:rsid w:val="00C07D2A"/>
    <w:rsid w:val="00C108F0"/>
    <w:rsid w:val="00C10D13"/>
    <w:rsid w:val="00C11255"/>
    <w:rsid w:val="00C11C0C"/>
    <w:rsid w:val="00C11E3A"/>
    <w:rsid w:val="00C11FEB"/>
    <w:rsid w:val="00C127CA"/>
    <w:rsid w:val="00C12C9F"/>
    <w:rsid w:val="00C12F61"/>
    <w:rsid w:val="00C13264"/>
    <w:rsid w:val="00C13F79"/>
    <w:rsid w:val="00C14401"/>
    <w:rsid w:val="00C14726"/>
    <w:rsid w:val="00C147FB"/>
    <w:rsid w:val="00C14C20"/>
    <w:rsid w:val="00C14DD6"/>
    <w:rsid w:val="00C20FF2"/>
    <w:rsid w:val="00C229BE"/>
    <w:rsid w:val="00C23D67"/>
    <w:rsid w:val="00C24E4F"/>
    <w:rsid w:val="00C25170"/>
    <w:rsid w:val="00C25734"/>
    <w:rsid w:val="00C25A18"/>
    <w:rsid w:val="00C25D9E"/>
    <w:rsid w:val="00C26193"/>
    <w:rsid w:val="00C268CB"/>
    <w:rsid w:val="00C2754F"/>
    <w:rsid w:val="00C30519"/>
    <w:rsid w:val="00C31309"/>
    <w:rsid w:val="00C31C3A"/>
    <w:rsid w:val="00C32A9D"/>
    <w:rsid w:val="00C341D4"/>
    <w:rsid w:val="00C34367"/>
    <w:rsid w:val="00C363F6"/>
    <w:rsid w:val="00C3654B"/>
    <w:rsid w:val="00C372F2"/>
    <w:rsid w:val="00C37875"/>
    <w:rsid w:val="00C37C51"/>
    <w:rsid w:val="00C41025"/>
    <w:rsid w:val="00C4113E"/>
    <w:rsid w:val="00C415F7"/>
    <w:rsid w:val="00C41E34"/>
    <w:rsid w:val="00C43503"/>
    <w:rsid w:val="00C4351E"/>
    <w:rsid w:val="00C436E1"/>
    <w:rsid w:val="00C45010"/>
    <w:rsid w:val="00C45385"/>
    <w:rsid w:val="00C46856"/>
    <w:rsid w:val="00C46DCB"/>
    <w:rsid w:val="00C472D0"/>
    <w:rsid w:val="00C472E2"/>
    <w:rsid w:val="00C47768"/>
    <w:rsid w:val="00C47E42"/>
    <w:rsid w:val="00C5005F"/>
    <w:rsid w:val="00C503C4"/>
    <w:rsid w:val="00C5061A"/>
    <w:rsid w:val="00C5235C"/>
    <w:rsid w:val="00C523CD"/>
    <w:rsid w:val="00C52553"/>
    <w:rsid w:val="00C52A2F"/>
    <w:rsid w:val="00C556E5"/>
    <w:rsid w:val="00C578E0"/>
    <w:rsid w:val="00C57C22"/>
    <w:rsid w:val="00C57D6A"/>
    <w:rsid w:val="00C57DDE"/>
    <w:rsid w:val="00C57E67"/>
    <w:rsid w:val="00C60521"/>
    <w:rsid w:val="00C6290F"/>
    <w:rsid w:val="00C62AE0"/>
    <w:rsid w:val="00C62C07"/>
    <w:rsid w:val="00C631F8"/>
    <w:rsid w:val="00C65FC4"/>
    <w:rsid w:val="00C661EC"/>
    <w:rsid w:val="00C664DA"/>
    <w:rsid w:val="00C66BFD"/>
    <w:rsid w:val="00C6717D"/>
    <w:rsid w:val="00C67D97"/>
    <w:rsid w:val="00C67EBB"/>
    <w:rsid w:val="00C7002A"/>
    <w:rsid w:val="00C7007C"/>
    <w:rsid w:val="00C70BF9"/>
    <w:rsid w:val="00C71367"/>
    <w:rsid w:val="00C71972"/>
    <w:rsid w:val="00C721AB"/>
    <w:rsid w:val="00C72393"/>
    <w:rsid w:val="00C7332B"/>
    <w:rsid w:val="00C734DF"/>
    <w:rsid w:val="00C73D52"/>
    <w:rsid w:val="00C74A54"/>
    <w:rsid w:val="00C74E8F"/>
    <w:rsid w:val="00C753D2"/>
    <w:rsid w:val="00C75A42"/>
    <w:rsid w:val="00C77EA9"/>
    <w:rsid w:val="00C80243"/>
    <w:rsid w:val="00C8062A"/>
    <w:rsid w:val="00C806EE"/>
    <w:rsid w:val="00C80CCF"/>
    <w:rsid w:val="00C8102D"/>
    <w:rsid w:val="00C81035"/>
    <w:rsid w:val="00C81DA2"/>
    <w:rsid w:val="00C82957"/>
    <w:rsid w:val="00C832F0"/>
    <w:rsid w:val="00C84577"/>
    <w:rsid w:val="00C84F3B"/>
    <w:rsid w:val="00C85135"/>
    <w:rsid w:val="00C85500"/>
    <w:rsid w:val="00C85D64"/>
    <w:rsid w:val="00C86475"/>
    <w:rsid w:val="00C866EF"/>
    <w:rsid w:val="00C86961"/>
    <w:rsid w:val="00C86D4D"/>
    <w:rsid w:val="00C87322"/>
    <w:rsid w:val="00C87368"/>
    <w:rsid w:val="00C87911"/>
    <w:rsid w:val="00C90470"/>
    <w:rsid w:val="00C911BE"/>
    <w:rsid w:val="00C92048"/>
    <w:rsid w:val="00C92A83"/>
    <w:rsid w:val="00C9417B"/>
    <w:rsid w:val="00C9478E"/>
    <w:rsid w:val="00C95121"/>
    <w:rsid w:val="00C9564C"/>
    <w:rsid w:val="00C95F68"/>
    <w:rsid w:val="00C96905"/>
    <w:rsid w:val="00C97613"/>
    <w:rsid w:val="00C97692"/>
    <w:rsid w:val="00CA047E"/>
    <w:rsid w:val="00CA08B3"/>
    <w:rsid w:val="00CA126F"/>
    <w:rsid w:val="00CA1C96"/>
    <w:rsid w:val="00CA2C09"/>
    <w:rsid w:val="00CA3926"/>
    <w:rsid w:val="00CA3EB0"/>
    <w:rsid w:val="00CA4720"/>
    <w:rsid w:val="00CA476E"/>
    <w:rsid w:val="00CA4C1A"/>
    <w:rsid w:val="00CA4FD7"/>
    <w:rsid w:val="00CA506C"/>
    <w:rsid w:val="00CA572A"/>
    <w:rsid w:val="00CA59C1"/>
    <w:rsid w:val="00CA5D7C"/>
    <w:rsid w:val="00CA7DCA"/>
    <w:rsid w:val="00CB109D"/>
    <w:rsid w:val="00CB1DDD"/>
    <w:rsid w:val="00CB24ED"/>
    <w:rsid w:val="00CB2A37"/>
    <w:rsid w:val="00CB32F3"/>
    <w:rsid w:val="00CB38B1"/>
    <w:rsid w:val="00CB3D1B"/>
    <w:rsid w:val="00CB3E5D"/>
    <w:rsid w:val="00CB400C"/>
    <w:rsid w:val="00CB5188"/>
    <w:rsid w:val="00CB5591"/>
    <w:rsid w:val="00CB6E92"/>
    <w:rsid w:val="00CC073C"/>
    <w:rsid w:val="00CC0D1D"/>
    <w:rsid w:val="00CC0DB5"/>
    <w:rsid w:val="00CC1D79"/>
    <w:rsid w:val="00CC2DB8"/>
    <w:rsid w:val="00CC32EA"/>
    <w:rsid w:val="00CC38DF"/>
    <w:rsid w:val="00CC3BF2"/>
    <w:rsid w:val="00CC414C"/>
    <w:rsid w:val="00CC4BFA"/>
    <w:rsid w:val="00CC4D64"/>
    <w:rsid w:val="00CC6162"/>
    <w:rsid w:val="00CC642B"/>
    <w:rsid w:val="00CC6529"/>
    <w:rsid w:val="00CC6AB5"/>
    <w:rsid w:val="00CC6C31"/>
    <w:rsid w:val="00CC6D8A"/>
    <w:rsid w:val="00CC7DED"/>
    <w:rsid w:val="00CD057F"/>
    <w:rsid w:val="00CD19D8"/>
    <w:rsid w:val="00CD1B1D"/>
    <w:rsid w:val="00CD2369"/>
    <w:rsid w:val="00CD2C9D"/>
    <w:rsid w:val="00CD30F9"/>
    <w:rsid w:val="00CD3184"/>
    <w:rsid w:val="00CD4907"/>
    <w:rsid w:val="00CD4990"/>
    <w:rsid w:val="00CD603E"/>
    <w:rsid w:val="00CD615F"/>
    <w:rsid w:val="00CD6172"/>
    <w:rsid w:val="00CD70D4"/>
    <w:rsid w:val="00CD7351"/>
    <w:rsid w:val="00CD76F2"/>
    <w:rsid w:val="00CD7938"/>
    <w:rsid w:val="00CE0ABD"/>
    <w:rsid w:val="00CE1D19"/>
    <w:rsid w:val="00CE1F55"/>
    <w:rsid w:val="00CE20CA"/>
    <w:rsid w:val="00CE250E"/>
    <w:rsid w:val="00CE2795"/>
    <w:rsid w:val="00CE2BBE"/>
    <w:rsid w:val="00CE322A"/>
    <w:rsid w:val="00CE43FE"/>
    <w:rsid w:val="00CE4761"/>
    <w:rsid w:val="00CE5CB4"/>
    <w:rsid w:val="00CE5D57"/>
    <w:rsid w:val="00CE5F96"/>
    <w:rsid w:val="00CE71A1"/>
    <w:rsid w:val="00CE7D4A"/>
    <w:rsid w:val="00CF0177"/>
    <w:rsid w:val="00CF113D"/>
    <w:rsid w:val="00CF145F"/>
    <w:rsid w:val="00CF18DA"/>
    <w:rsid w:val="00CF1AF8"/>
    <w:rsid w:val="00CF2152"/>
    <w:rsid w:val="00CF2A4A"/>
    <w:rsid w:val="00CF2DF7"/>
    <w:rsid w:val="00CF2F1A"/>
    <w:rsid w:val="00CF4048"/>
    <w:rsid w:val="00CF4E58"/>
    <w:rsid w:val="00CF50FA"/>
    <w:rsid w:val="00CF55D7"/>
    <w:rsid w:val="00CF659D"/>
    <w:rsid w:val="00CF737E"/>
    <w:rsid w:val="00CF7860"/>
    <w:rsid w:val="00D0005E"/>
    <w:rsid w:val="00D002BA"/>
    <w:rsid w:val="00D00AD0"/>
    <w:rsid w:val="00D019A0"/>
    <w:rsid w:val="00D03204"/>
    <w:rsid w:val="00D033F5"/>
    <w:rsid w:val="00D03BD8"/>
    <w:rsid w:val="00D04766"/>
    <w:rsid w:val="00D04ED5"/>
    <w:rsid w:val="00D05670"/>
    <w:rsid w:val="00D060C0"/>
    <w:rsid w:val="00D07458"/>
    <w:rsid w:val="00D0769F"/>
    <w:rsid w:val="00D10143"/>
    <w:rsid w:val="00D11098"/>
    <w:rsid w:val="00D114A6"/>
    <w:rsid w:val="00D11C7E"/>
    <w:rsid w:val="00D1458D"/>
    <w:rsid w:val="00D1562F"/>
    <w:rsid w:val="00D157BE"/>
    <w:rsid w:val="00D17461"/>
    <w:rsid w:val="00D17833"/>
    <w:rsid w:val="00D178D0"/>
    <w:rsid w:val="00D20543"/>
    <w:rsid w:val="00D20690"/>
    <w:rsid w:val="00D209E5"/>
    <w:rsid w:val="00D20CD8"/>
    <w:rsid w:val="00D21F37"/>
    <w:rsid w:val="00D2209D"/>
    <w:rsid w:val="00D22AFD"/>
    <w:rsid w:val="00D236BA"/>
    <w:rsid w:val="00D23AAF"/>
    <w:rsid w:val="00D24514"/>
    <w:rsid w:val="00D25895"/>
    <w:rsid w:val="00D25919"/>
    <w:rsid w:val="00D25E2C"/>
    <w:rsid w:val="00D26A78"/>
    <w:rsid w:val="00D26C37"/>
    <w:rsid w:val="00D30C41"/>
    <w:rsid w:val="00D31057"/>
    <w:rsid w:val="00D31407"/>
    <w:rsid w:val="00D31490"/>
    <w:rsid w:val="00D32481"/>
    <w:rsid w:val="00D32C44"/>
    <w:rsid w:val="00D339F5"/>
    <w:rsid w:val="00D33F12"/>
    <w:rsid w:val="00D341AC"/>
    <w:rsid w:val="00D34C08"/>
    <w:rsid w:val="00D360F4"/>
    <w:rsid w:val="00D36E67"/>
    <w:rsid w:val="00D37F73"/>
    <w:rsid w:val="00D4044E"/>
    <w:rsid w:val="00D40C34"/>
    <w:rsid w:val="00D430D0"/>
    <w:rsid w:val="00D44F41"/>
    <w:rsid w:val="00D45744"/>
    <w:rsid w:val="00D460EA"/>
    <w:rsid w:val="00D4725E"/>
    <w:rsid w:val="00D47728"/>
    <w:rsid w:val="00D47EDB"/>
    <w:rsid w:val="00D505BB"/>
    <w:rsid w:val="00D50AA6"/>
    <w:rsid w:val="00D51252"/>
    <w:rsid w:val="00D51697"/>
    <w:rsid w:val="00D53F21"/>
    <w:rsid w:val="00D54642"/>
    <w:rsid w:val="00D5526F"/>
    <w:rsid w:val="00D55736"/>
    <w:rsid w:val="00D55D63"/>
    <w:rsid w:val="00D55DC5"/>
    <w:rsid w:val="00D56373"/>
    <w:rsid w:val="00D56FB4"/>
    <w:rsid w:val="00D602AE"/>
    <w:rsid w:val="00D603C9"/>
    <w:rsid w:val="00D60ED6"/>
    <w:rsid w:val="00D61658"/>
    <w:rsid w:val="00D638C5"/>
    <w:rsid w:val="00D6394A"/>
    <w:rsid w:val="00D6404D"/>
    <w:rsid w:val="00D65252"/>
    <w:rsid w:val="00D6656E"/>
    <w:rsid w:val="00D66759"/>
    <w:rsid w:val="00D66B6C"/>
    <w:rsid w:val="00D66CBA"/>
    <w:rsid w:val="00D67EFD"/>
    <w:rsid w:val="00D70344"/>
    <w:rsid w:val="00D70618"/>
    <w:rsid w:val="00D70EE0"/>
    <w:rsid w:val="00D7131B"/>
    <w:rsid w:val="00D7168B"/>
    <w:rsid w:val="00D72360"/>
    <w:rsid w:val="00D731D9"/>
    <w:rsid w:val="00D74656"/>
    <w:rsid w:val="00D746DF"/>
    <w:rsid w:val="00D747D1"/>
    <w:rsid w:val="00D7485D"/>
    <w:rsid w:val="00D75021"/>
    <w:rsid w:val="00D76123"/>
    <w:rsid w:val="00D763AB"/>
    <w:rsid w:val="00D772C9"/>
    <w:rsid w:val="00D77874"/>
    <w:rsid w:val="00D801E3"/>
    <w:rsid w:val="00D80792"/>
    <w:rsid w:val="00D80916"/>
    <w:rsid w:val="00D809BE"/>
    <w:rsid w:val="00D81FC8"/>
    <w:rsid w:val="00D82040"/>
    <w:rsid w:val="00D83045"/>
    <w:rsid w:val="00D837A5"/>
    <w:rsid w:val="00D83826"/>
    <w:rsid w:val="00D84BB3"/>
    <w:rsid w:val="00D84EE2"/>
    <w:rsid w:val="00D8628E"/>
    <w:rsid w:val="00D877FD"/>
    <w:rsid w:val="00D90ED4"/>
    <w:rsid w:val="00D92BDB"/>
    <w:rsid w:val="00D932C3"/>
    <w:rsid w:val="00D93672"/>
    <w:rsid w:val="00D9397D"/>
    <w:rsid w:val="00D941C7"/>
    <w:rsid w:val="00D94D1C"/>
    <w:rsid w:val="00D950BB"/>
    <w:rsid w:val="00D9558E"/>
    <w:rsid w:val="00D959B6"/>
    <w:rsid w:val="00D95A44"/>
    <w:rsid w:val="00D97522"/>
    <w:rsid w:val="00D97627"/>
    <w:rsid w:val="00D976E9"/>
    <w:rsid w:val="00D97AE9"/>
    <w:rsid w:val="00DA025D"/>
    <w:rsid w:val="00DA0408"/>
    <w:rsid w:val="00DA0B5C"/>
    <w:rsid w:val="00DA1878"/>
    <w:rsid w:val="00DA1EAE"/>
    <w:rsid w:val="00DA2208"/>
    <w:rsid w:val="00DA2226"/>
    <w:rsid w:val="00DA3154"/>
    <w:rsid w:val="00DA4E44"/>
    <w:rsid w:val="00DA53FB"/>
    <w:rsid w:val="00DA5664"/>
    <w:rsid w:val="00DA5E20"/>
    <w:rsid w:val="00DB06DE"/>
    <w:rsid w:val="00DB0BFB"/>
    <w:rsid w:val="00DB2165"/>
    <w:rsid w:val="00DB23D4"/>
    <w:rsid w:val="00DB31A0"/>
    <w:rsid w:val="00DB3596"/>
    <w:rsid w:val="00DB3AF8"/>
    <w:rsid w:val="00DB422A"/>
    <w:rsid w:val="00DB520A"/>
    <w:rsid w:val="00DB6619"/>
    <w:rsid w:val="00DB6EEC"/>
    <w:rsid w:val="00DB73BC"/>
    <w:rsid w:val="00DB7620"/>
    <w:rsid w:val="00DB7DF8"/>
    <w:rsid w:val="00DB7F1F"/>
    <w:rsid w:val="00DC0177"/>
    <w:rsid w:val="00DC0836"/>
    <w:rsid w:val="00DC0A19"/>
    <w:rsid w:val="00DC0F03"/>
    <w:rsid w:val="00DC1BE9"/>
    <w:rsid w:val="00DC2FD8"/>
    <w:rsid w:val="00DC335A"/>
    <w:rsid w:val="00DC3562"/>
    <w:rsid w:val="00DC385B"/>
    <w:rsid w:val="00DC4197"/>
    <w:rsid w:val="00DC43E9"/>
    <w:rsid w:val="00DC4507"/>
    <w:rsid w:val="00DC48C8"/>
    <w:rsid w:val="00DC4A41"/>
    <w:rsid w:val="00DC4B5C"/>
    <w:rsid w:val="00DC5684"/>
    <w:rsid w:val="00DC5A41"/>
    <w:rsid w:val="00DC6AB6"/>
    <w:rsid w:val="00DC6B9B"/>
    <w:rsid w:val="00DC6D8B"/>
    <w:rsid w:val="00DC7C9A"/>
    <w:rsid w:val="00DD106A"/>
    <w:rsid w:val="00DD1AA7"/>
    <w:rsid w:val="00DD2CBD"/>
    <w:rsid w:val="00DD3378"/>
    <w:rsid w:val="00DD3780"/>
    <w:rsid w:val="00DD38C9"/>
    <w:rsid w:val="00DD3F60"/>
    <w:rsid w:val="00DD419E"/>
    <w:rsid w:val="00DD4ACF"/>
    <w:rsid w:val="00DD58DD"/>
    <w:rsid w:val="00DD5A66"/>
    <w:rsid w:val="00DD6125"/>
    <w:rsid w:val="00DD64C2"/>
    <w:rsid w:val="00DE0FBC"/>
    <w:rsid w:val="00DE211F"/>
    <w:rsid w:val="00DE2260"/>
    <w:rsid w:val="00DE2FDD"/>
    <w:rsid w:val="00DE30B1"/>
    <w:rsid w:val="00DE3253"/>
    <w:rsid w:val="00DE37DD"/>
    <w:rsid w:val="00DE38DA"/>
    <w:rsid w:val="00DE3FCF"/>
    <w:rsid w:val="00DE6EFA"/>
    <w:rsid w:val="00DE7199"/>
    <w:rsid w:val="00DE7A78"/>
    <w:rsid w:val="00DF019C"/>
    <w:rsid w:val="00DF1AFB"/>
    <w:rsid w:val="00DF1D15"/>
    <w:rsid w:val="00DF1E50"/>
    <w:rsid w:val="00DF2FA3"/>
    <w:rsid w:val="00DF333A"/>
    <w:rsid w:val="00DF40CF"/>
    <w:rsid w:val="00DF43C4"/>
    <w:rsid w:val="00DF476C"/>
    <w:rsid w:val="00DF5DCC"/>
    <w:rsid w:val="00DF705B"/>
    <w:rsid w:val="00E0228D"/>
    <w:rsid w:val="00E023DD"/>
    <w:rsid w:val="00E03381"/>
    <w:rsid w:val="00E043AB"/>
    <w:rsid w:val="00E0452F"/>
    <w:rsid w:val="00E049C3"/>
    <w:rsid w:val="00E04D4B"/>
    <w:rsid w:val="00E052DA"/>
    <w:rsid w:val="00E05851"/>
    <w:rsid w:val="00E05DFF"/>
    <w:rsid w:val="00E0641D"/>
    <w:rsid w:val="00E0646B"/>
    <w:rsid w:val="00E068DD"/>
    <w:rsid w:val="00E07B75"/>
    <w:rsid w:val="00E07C13"/>
    <w:rsid w:val="00E118B3"/>
    <w:rsid w:val="00E13217"/>
    <w:rsid w:val="00E13B8D"/>
    <w:rsid w:val="00E144A6"/>
    <w:rsid w:val="00E1528E"/>
    <w:rsid w:val="00E15395"/>
    <w:rsid w:val="00E154C3"/>
    <w:rsid w:val="00E155F3"/>
    <w:rsid w:val="00E16860"/>
    <w:rsid w:val="00E17740"/>
    <w:rsid w:val="00E2073F"/>
    <w:rsid w:val="00E21034"/>
    <w:rsid w:val="00E21CB0"/>
    <w:rsid w:val="00E21F78"/>
    <w:rsid w:val="00E227BE"/>
    <w:rsid w:val="00E23882"/>
    <w:rsid w:val="00E24A1C"/>
    <w:rsid w:val="00E24A5C"/>
    <w:rsid w:val="00E24A8F"/>
    <w:rsid w:val="00E2512F"/>
    <w:rsid w:val="00E2585F"/>
    <w:rsid w:val="00E25EF8"/>
    <w:rsid w:val="00E26062"/>
    <w:rsid w:val="00E266D8"/>
    <w:rsid w:val="00E27137"/>
    <w:rsid w:val="00E2775C"/>
    <w:rsid w:val="00E316FB"/>
    <w:rsid w:val="00E31DDA"/>
    <w:rsid w:val="00E32061"/>
    <w:rsid w:val="00E329EC"/>
    <w:rsid w:val="00E3302D"/>
    <w:rsid w:val="00E33EAC"/>
    <w:rsid w:val="00E34534"/>
    <w:rsid w:val="00E34D5C"/>
    <w:rsid w:val="00E35640"/>
    <w:rsid w:val="00E35851"/>
    <w:rsid w:val="00E35A52"/>
    <w:rsid w:val="00E35AC5"/>
    <w:rsid w:val="00E35EA8"/>
    <w:rsid w:val="00E36D4B"/>
    <w:rsid w:val="00E374F6"/>
    <w:rsid w:val="00E375BF"/>
    <w:rsid w:val="00E4015D"/>
    <w:rsid w:val="00E4070A"/>
    <w:rsid w:val="00E4169F"/>
    <w:rsid w:val="00E41841"/>
    <w:rsid w:val="00E4409F"/>
    <w:rsid w:val="00E440C3"/>
    <w:rsid w:val="00E443C1"/>
    <w:rsid w:val="00E44705"/>
    <w:rsid w:val="00E4549C"/>
    <w:rsid w:val="00E4557C"/>
    <w:rsid w:val="00E45C71"/>
    <w:rsid w:val="00E45DF3"/>
    <w:rsid w:val="00E46331"/>
    <w:rsid w:val="00E46A75"/>
    <w:rsid w:val="00E46F86"/>
    <w:rsid w:val="00E47AC5"/>
    <w:rsid w:val="00E507A7"/>
    <w:rsid w:val="00E5251C"/>
    <w:rsid w:val="00E526D0"/>
    <w:rsid w:val="00E52E54"/>
    <w:rsid w:val="00E53701"/>
    <w:rsid w:val="00E53D6E"/>
    <w:rsid w:val="00E54A94"/>
    <w:rsid w:val="00E569E3"/>
    <w:rsid w:val="00E569ED"/>
    <w:rsid w:val="00E56F6F"/>
    <w:rsid w:val="00E60461"/>
    <w:rsid w:val="00E608D9"/>
    <w:rsid w:val="00E6158F"/>
    <w:rsid w:val="00E617B6"/>
    <w:rsid w:val="00E61975"/>
    <w:rsid w:val="00E620E4"/>
    <w:rsid w:val="00E63517"/>
    <w:rsid w:val="00E63986"/>
    <w:rsid w:val="00E63C3D"/>
    <w:rsid w:val="00E64161"/>
    <w:rsid w:val="00E64879"/>
    <w:rsid w:val="00E64C3C"/>
    <w:rsid w:val="00E657B7"/>
    <w:rsid w:val="00E66C66"/>
    <w:rsid w:val="00E67146"/>
    <w:rsid w:val="00E7068F"/>
    <w:rsid w:val="00E70C2B"/>
    <w:rsid w:val="00E7160A"/>
    <w:rsid w:val="00E71804"/>
    <w:rsid w:val="00E71D76"/>
    <w:rsid w:val="00E734A5"/>
    <w:rsid w:val="00E734DC"/>
    <w:rsid w:val="00E742E2"/>
    <w:rsid w:val="00E7474A"/>
    <w:rsid w:val="00E74807"/>
    <w:rsid w:val="00E74A0D"/>
    <w:rsid w:val="00E74FBF"/>
    <w:rsid w:val="00E750C2"/>
    <w:rsid w:val="00E7546D"/>
    <w:rsid w:val="00E756FF"/>
    <w:rsid w:val="00E7784B"/>
    <w:rsid w:val="00E77EC9"/>
    <w:rsid w:val="00E80801"/>
    <w:rsid w:val="00E813AD"/>
    <w:rsid w:val="00E82070"/>
    <w:rsid w:val="00E82597"/>
    <w:rsid w:val="00E82778"/>
    <w:rsid w:val="00E82D2B"/>
    <w:rsid w:val="00E82F0D"/>
    <w:rsid w:val="00E837FD"/>
    <w:rsid w:val="00E84AB9"/>
    <w:rsid w:val="00E85C35"/>
    <w:rsid w:val="00E860CB"/>
    <w:rsid w:val="00E8637F"/>
    <w:rsid w:val="00E8749E"/>
    <w:rsid w:val="00E90271"/>
    <w:rsid w:val="00E90923"/>
    <w:rsid w:val="00E926C4"/>
    <w:rsid w:val="00E928E1"/>
    <w:rsid w:val="00E93084"/>
    <w:rsid w:val="00E937F9"/>
    <w:rsid w:val="00E938D8"/>
    <w:rsid w:val="00E93D25"/>
    <w:rsid w:val="00E94404"/>
    <w:rsid w:val="00E94597"/>
    <w:rsid w:val="00E96C12"/>
    <w:rsid w:val="00E96C2F"/>
    <w:rsid w:val="00E96EFC"/>
    <w:rsid w:val="00E97ED7"/>
    <w:rsid w:val="00EA0F52"/>
    <w:rsid w:val="00EA1419"/>
    <w:rsid w:val="00EA3154"/>
    <w:rsid w:val="00EA42AB"/>
    <w:rsid w:val="00EA51F5"/>
    <w:rsid w:val="00EA6117"/>
    <w:rsid w:val="00EA6FD2"/>
    <w:rsid w:val="00EA7294"/>
    <w:rsid w:val="00EA7DBA"/>
    <w:rsid w:val="00EB0501"/>
    <w:rsid w:val="00EB1D53"/>
    <w:rsid w:val="00EB22B7"/>
    <w:rsid w:val="00EB2625"/>
    <w:rsid w:val="00EB2CE9"/>
    <w:rsid w:val="00EB2FD2"/>
    <w:rsid w:val="00EB4B25"/>
    <w:rsid w:val="00EB4BB6"/>
    <w:rsid w:val="00EB4E7B"/>
    <w:rsid w:val="00EB605E"/>
    <w:rsid w:val="00EB6AAF"/>
    <w:rsid w:val="00EC0006"/>
    <w:rsid w:val="00EC13A6"/>
    <w:rsid w:val="00EC1985"/>
    <w:rsid w:val="00EC3368"/>
    <w:rsid w:val="00EC3718"/>
    <w:rsid w:val="00EC426A"/>
    <w:rsid w:val="00EC4B47"/>
    <w:rsid w:val="00EC5011"/>
    <w:rsid w:val="00EC6CBE"/>
    <w:rsid w:val="00EC7659"/>
    <w:rsid w:val="00EC7821"/>
    <w:rsid w:val="00ED0D98"/>
    <w:rsid w:val="00ED1A13"/>
    <w:rsid w:val="00ED1AFA"/>
    <w:rsid w:val="00ED20E6"/>
    <w:rsid w:val="00ED27D9"/>
    <w:rsid w:val="00ED3044"/>
    <w:rsid w:val="00ED33B1"/>
    <w:rsid w:val="00ED351A"/>
    <w:rsid w:val="00ED3AF3"/>
    <w:rsid w:val="00ED40D7"/>
    <w:rsid w:val="00ED6A49"/>
    <w:rsid w:val="00ED7BC6"/>
    <w:rsid w:val="00ED7D29"/>
    <w:rsid w:val="00EE05C6"/>
    <w:rsid w:val="00EE0B0D"/>
    <w:rsid w:val="00EE146E"/>
    <w:rsid w:val="00EE21CA"/>
    <w:rsid w:val="00EE2B7C"/>
    <w:rsid w:val="00EE3174"/>
    <w:rsid w:val="00EE33CF"/>
    <w:rsid w:val="00EE3C9F"/>
    <w:rsid w:val="00EE4574"/>
    <w:rsid w:val="00EE4908"/>
    <w:rsid w:val="00EE539A"/>
    <w:rsid w:val="00EE5588"/>
    <w:rsid w:val="00EE5D04"/>
    <w:rsid w:val="00EE620A"/>
    <w:rsid w:val="00EE651B"/>
    <w:rsid w:val="00EF151D"/>
    <w:rsid w:val="00EF19CE"/>
    <w:rsid w:val="00EF23A2"/>
    <w:rsid w:val="00EF355A"/>
    <w:rsid w:val="00EF5109"/>
    <w:rsid w:val="00EF560E"/>
    <w:rsid w:val="00EF5818"/>
    <w:rsid w:val="00EF5A47"/>
    <w:rsid w:val="00EF5D18"/>
    <w:rsid w:val="00EF7C43"/>
    <w:rsid w:val="00EF7DC0"/>
    <w:rsid w:val="00EF7F0F"/>
    <w:rsid w:val="00F00BAC"/>
    <w:rsid w:val="00F010A0"/>
    <w:rsid w:val="00F01CFC"/>
    <w:rsid w:val="00F04891"/>
    <w:rsid w:val="00F04E69"/>
    <w:rsid w:val="00F05BBD"/>
    <w:rsid w:val="00F0604B"/>
    <w:rsid w:val="00F06A4D"/>
    <w:rsid w:val="00F0777D"/>
    <w:rsid w:val="00F077A3"/>
    <w:rsid w:val="00F10BDC"/>
    <w:rsid w:val="00F1184D"/>
    <w:rsid w:val="00F11D7F"/>
    <w:rsid w:val="00F11DA4"/>
    <w:rsid w:val="00F11E58"/>
    <w:rsid w:val="00F1274C"/>
    <w:rsid w:val="00F13022"/>
    <w:rsid w:val="00F13257"/>
    <w:rsid w:val="00F1586A"/>
    <w:rsid w:val="00F1684B"/>
    <w:rsid w:val="00F16B00"/>
    <w:rsid w:val="00F17C74"/>
    <w:rsid w:val="00F2011B"/>
    <w:rsid w:val="00F20328"/>
    <w:rsid w:val="00F20357"/>
    <w:rsid w:val="00F20F01"/>
    <w:rsid w:val="00F20F29"/>
    <w:rsid w:val="00F21267"/>
    <w:rsid w:val="00F2157D"/>
    <w:rsid w:val="00F216AB"/>
    <w:rsid w:val="00F218B7"/>
    <w:rsid w:val="00F21A2A"/>
    <w:rsid w:val="00F224BF"/>
    <w:rsid w:val="00F23FD4"/>
    <w:rsid w:val="00F25E40"/>
    <w:rsid w:val="00F265F5"/>
    <w:rsid w:val="00F26A15"/>
    <w:rsid w:val="00F274CA"/>
    <w:rsid w:val="00F27507"/>
    <w:rsid w:val="00F278D2"/>
    <w:rsid w:val="00F30225"/>
    <w:rsid w:val="00F3157E"/>
    <w:rsid w:val="00F31627"/>
    <w:rsid w:val="00F32036"/>
    <w:rsid w:val="00F32130"/>
    <w:rsid w:val="00F322D0"/>
    <w:rsid w:val="00F324C9"/>
    <w:rsid w:val="00F330D8"/>
    <w:rsid w:val="00F33DB3"/>
    <w:rsid w:val="00F34171"/>
    <w:rsid w:val="00F34CA4"/>
    <w:rsid w:val="00F356E7"/>
    <w:rsid w:val="00F3605A"/>
    <w:rsid w:val="00F361F4"/>
    <w:rsid w:val="00F36447"/>
    <w:rsid w:val="00F367B6"/>
    <w:rsid w:val="00F37126"/>
    <w:rsid w:val="00F371D0"/>
    <w:rsid w:val="00F3762A"/>
    <w:rsid w:val="00F4032C"/>
    <w:rsid w:val="00F405F8"/>
    <w:rsid w:val="00F410DC"/>
    <w:rsid w:val="00F421FF"/>
    <w:rsid w:val="00F4399E"/>
    <w:rsid w:val="00F43B42"/>
    <w:rsid w:val="00F43FC3"/>
    <w:rsid w:val="00F442F4"/>
    <w:rsid w:val="00F44E15"/>
    <w:rsid w:val="00F469D8"/>
    <w:rsid w:val="00F471FF"/>
    <w:rsid w:val="00F475EE"/>
    <w:rsid w:val="00F47DC5"/>
    <w:rsid w:val="00F505BC"/>
    <w:rsid w:val="00F529F9"/>
    <w:rsid w:val="00F53978"/>
    <w:rsid w:val="00F53EE3"/>
    <w:rsid w:val="00F547FB"/>
    <w:rsid w:val="00F551A5"/>
    <w:rsid w:val="00F56AFB"/>
    <w:rsid w:val="00F56D25"/>
    <w:rsid w:val="00F60E0C"/>
    <w:rsid w:val="00F619C1"/>
    <w:rsid w:val="00F61F29"/>
    <w:rsid w:val="00F629B7"/>
    <w:rsid w:val="00F6362D"/>
    <w:rsid w:val="00F6448C"/>
    <w:rsid w:val="00F64E15"/>
    <w:rsid w:val="00F65D4C"/>
    <w:rsid w:val="00F66DD9"/>
    <w:rsid w:val="00F674B6"/>
    <w:rsid w:val="00F67F8A"/>
    <w:rsid w:val="00F7044F"/>
    <w:rsid w:val="00F712C8"/>
    <w:rsid w:val="00F71BBD"/>
    <w:rsid w:val="00F721E5"/>
    <w:rsid w:val="00F72241"/>
    <w:rsid w:val="00F7440B"/>
    <w:rsid w:val="00F746C4"/>
    <w:rsid w:val="00F7554F"/>
    <w:rsid w:val="00F756D6"/>
    <w:rsid w:val="00F75966"/>
    <w:rsid w:val="00F80F4A"/>
    <w:rsid w:val="00F8159A"/>
    <w:rsid w:val="00F81763"/>
    <w:rsid w:val="00F819A4"/>
    <w:rsid w:val="00F81A68"/>
    <w:rsid w:val="00F82D38"/>
    <w:rsid w:val="00F834CF"/>
    <w:rsid w:val="00F83BC1"/>
    <w:rsid w:val="00F84B3C"/>
    <w:rsid w:val="00F8502B"/>
    <w:rsid w:val="00F85AE3"/>
    <w:rsid w:val="00F877FD"/>
    <w:rsid w:val="00F90F76"/>
    <w:rsid w:val="00F912B1"/>
    <w:rsid w:val="00F9196A"/>
    <w:rsid w:val="00F92199"/>
    <w:rsid w:val="00F9246E"/>
    <w:rsid w:val="00F9322D"/>
    <w:rsid w:val="00F936C4"/>
    <w:rsid w:val="00F94251"/>
    <w:rsid w:val="00F94F2B"/>
    <w:rsid w:val="00F94F2F"/>
    <w:rsid w:val="00F955BB"/>
    <w:rsid w:val="00F96B58"/>
    <w:rsid w:val="00F96F91"/>
    <w:rsid w:val="00F97C54"/>
    <w:rsid w:val="00FA0A73"/>
    <w:rsid w:val="00FA0D16"/>
    <w:rsid w:val="00FA0DBE"/>
    <w:rsid w:val="00FA0F31"/>
    <w:rsid w:val="00FA13F6"/>
    <w:rsid w:val="00FA15A9"/>
    <w:rsid w:val="00FA18D6"/>
    <w:rsid w:val="00FA1E52"/>
    <w:rsid w:val="00FA2110"/>
    <w:rsid w:val="00FA2576"/>
    <w:rsid w:val="00FA2632"/>
    <w:rsid w:val="00FA28CA"/>
    <w:rsid w:val="00FA3144"/>
    <w:rsid w:val="00FA3EB1"/>
    <w:rsid w:val="00FA547D"/>
    <w:rsid w:val="00FA59D2"/>
    <w:rsid w:val="00FA77F2"/>
    <w:rsid w:val="00FA7FEC"/>
    <w:rsid w:val="00FB004E"/>
    <w:rsid w:val="00FB11DE"/>
    <w:rsid w:val="00FB3387"/>
    <w:rsid w:val="00FB3A25"/>
    <w:rsid w:val="00FB3B3A"/>
    <w:rsid w:val="00FB3DD6"/>
    <w:rsid w:val="00FB59F0"/>
    <w:rsid w:val="00FB69E1"/>
    <w:rsid w:val="00FB6C44"/>
    <w:rsid w:val="00FB728E"/>
    <w:rsid w:val="00FC0ED4"/>
    <w:rsid w:val="00FC18C4"/>
    <w:rsid w:val="00FC24CD"/>
    <w:rsid w:val="00FC289F"/>
    <w:rsid w:val="00FC3C1E"/>
    <w:rsid w:val="00FC3DC8"/>
    <w:rsid w:val="00FC64FB"/>
    <w:rsid w:val="00FC6595"/>
    <w:rsid w:val="00FC6A7B"/>
    <w:rsid w:val="00FC6E2A"/>
    <w:rsid w:val="00FC6EDB"/>
    <w:rsid w:val="00FC7E6E"/>
    <w:rsid w:val="00FD1205"/>
    <w:rsid w:val="00FD14F7"/>
    <w:rsid w:val="00FD16E6"/>
    <w:rsid w:val="00FD1E8F"/>
    <w:rsid w:val="00FD1FA7"/>
    <w:rsid w:val="00FD1FCA"/>
    <w:rsid w:val="00FD23A0"/>
    <w:rsid w:val="00FD2CFB"/>
    <w:rsid w:val="00FD2E6F"/>
    <w:rsid w:val="00FD2F31"/>
    <w:rsid w:val="00FD4478"/>
    <w:rsid w:val="00FD470D"/>
    <w:rsid w:val="00FD4AC8"/>
    <w:rsid w:val="00FD4B3D"/>
    <w:rsid w:val="00FD4CEF"/>
    <w:rsid w:val="00FD4F60"/>
    <w:rsid w:val="00FD4F7A"/>
    <w:rsid w:val="00FD6994"/>
    <w:rsid w:val="00FD7D35"/>
    <w:rsid w:val="00FD7F8A"/>
    <w:rsid w:val="00FE04A2"/>
    <w:rsid w:val="00FE2AE3"/>
    <w:rsid w:val="00FE2FAD"/>
    <w:rsid w:val="00FE4249"/>
    <w:rsid w:val="00FE454E"/>
    <w:rsid w:val="00FE478B"/>
    <w:rsid w:val="00FE4DEC"/>
    <w:rsid w:val="00FE4FE0"/>
    <w:rsid w:val="00FE6711"/>
    <w:rsid w:val="00FE7D00"/>
    <w:rsid w:val="00FE7DED"/>
    <w:rsid w:val="00FF10BC"/>
    <w:rsid w:val="00FF1D5B"/>
    <w:rsid w:val="00FF2636"/>
    <w:rsid w:val="00FF27F5"/>
    <w:rsid w:val="00FF3175"/>
    <w:rsid w:val="00FF4A38"/>
    <w:rsid w:val="00FF4EE8"/>
    <w:rsid w:val="00FF569D"/>
    <w:rsid w:val="00FF60E3"/>
    <w:rsid w:val="00FF6E7F"/>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D9D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99" w:qFormat="1"/>
    <w:lsdException w:name="toc 2" w:uiPriority="9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line number" w:uiPriority="99"/>
    <w:lsdException w:name="List Bullet" w:uiPriority="99" w:qFormat="1"/>
    <w:lsdException w:name="List Number" w:uiPriority="99"/>
    <w:lsdException w:name="List Bullet 3" w:uiPriority="99"/>
    <w:lsdException w:name="List Bullet 5" w:uiPriority="99"/>
    <w:lsdException w:name="List Number 5" w:uiPriority="99"/>
    <w:lsdException w:name="Title" w:qFormat="1"/>
    <w:lsdException w:name="Default Paragraph Font" w:uiPriority="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HTML Definition" w:semiHidden="1" w:unhideWhenUsed="1"/>
    <w:lsdException w:name="HTML Keyboard" w:semiHidden="1" w:unhideWhenUsed="1"/>
    <w:lsdException w:name="HTML Preformatted" w:uiPriority="99"/>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evel 1 Body text Normal"/>
    <w:qFormat/>
    <w:rsid w:val="00406ED9"/>
    <w:pPr>
      <w:jc w:val="both"/>
    </w:pPr>
    <w:rPr>
      <w:rFonts w:ascii="Arial" w:hAnsi="Arial"/>
      <w:sz w:val="22"/>
      <w:szCs w:val="22"/>
    </w:rPr>
  </w:style>
  <w:style w:type="paragraph" w:styleId="Heading1">
    <w:name w:val="heading 1"/>
    <w:aliases w:val="TOC Heading One RFP,RFP Heading 1,Heading7,Heading 1- FSR"/>
    <w:basedOn w:val="Normal"/>
    <w:next w:val="Normal"/>
    <w:link w:val="Heading1Char"/>
    <w:qFormat/>
    <w:rsid w:val="006F5B27"/>
    <w:pPr>
      <w:jc w:val="center"/>
      <w:outlineLvl w:val="0"/>
    </w:pPr>
    <w:rPr>
      <w:b/>
      <w:bCs/>
      <w:sz w:val="24"/>
    </w:rPr>
  </w:style>
  <w:style w:type="paragraph" w:styleId="Heading2">
    <w:name w:val="heading 2"/>
    <w:aliases w:val="RFP,Heading 2 Hidden,h2,Sub Head,Sub HeadTheNextTime,Heading 2a,A,h21,A1,h22,A2,h23,A3,h24,A4,h25,A5,h26,A6,Body Text (Reset numbering),Reset numbering,Heading 2-14,h27,A7,h28,A8,h29,A9,h210,A10,h211,A11,h221,A21,h231,A31,h241,A41,h251,A51"/>
    <w:next w:val="Normal"/>
    <w:link w:val="Heading2Char"/>
    <w:qFormat/>
    <w:rsid w:val="009F27F9"/>
    <w:pPr>
      <w:keepNext/>
      <w:outlineLvl w:val="1"/>
    </w:pPr>
    <w:rPr>
      <w:rFonts w:ascii="Arial" w:hAnsi="Arial" w:cs="Arial"/>
      <w:b/>
      <w:bCs/>
      <w:iCs/>
      <w:color w:val="000000"/>
      <w:sz w:val="36"/>
      <w:szCs w:val="36"/>
    </w:rPr>
  </w:style>
  <w:style w:type="paragraph" w:styleId="Heading3">
    <w:name w:val="heading 3"/>
    <w:aliases w:val="TOC Heading 3 RFP,Heading,Heading1,Heading2,Heading11,u3,ASAPHeading 3,h3,Subhead B,H3,Level 1 - 1,Level 1 - 11,H31,Level 1 - 12,H32,Level 1 - 13,H33,L...,Level 1 - 14,H34,Level 1 - 15,H35,Level 1 - 16,H36,Level 1 - 17,H37,Level 1 - 111,H311,H"/>
    <w:basedOn w:val="Normal"/>
    <w:next w:val="Normal"/>
    <w:link w:val="Heading3Char"/>
    <w:qFormat/>
    <w:rsid w:val="009F27F9"/>
    <w:pPr>
      <w:keepNext/>
      <w:outlineLvl w:val="2"/>
    </w:pPr>
    <w:rPr>
      <w:rFonts w:cs="Arial"/>
      <w:b/>
      <w:bCs/>
      <w:sz w:val="18"/>
      <w:szCs w:val="26"/>
    </w:rPr>
  </w:style>
  <w:style w:type="paragraph" w:styleId="Heading4">
    <w:name w:val="heading 4"/>
    <w:aliases w:val="toc,TOC Heading 4 RFP,Heading + Text Type 4,Map Title,H4,Rpt 4,subhead 3,h4,Map Title1,Level 2 - a,EASI 4,Heading 4-number,Heading4,Heading 4-number + 12 pt..."/>
    <w:basedOn w:val="Normal"/>
    <w:next w:val="Normal"/>
    <w:link w:val="Heading4Char"/>
    <w:qFormat/>
    <w:rsid w:val="009F27F9"/>
    <w:pPr>
      <w:keepNext/>
      <w:jc w:val="center"/>
      <w:outlineLvl w:val="3"/>
    </w:pPr>
    <w:rPr>
      <w:b/>
      <w:bCs/>
      <w:sz w:val="24"/>
      <w:szCs w:val="28"/>
    </w:rPr>
  </w:style>
  <w:style w:type="paragraph" w:styleId="Heading5">
    <w:name w:val="heading 5"/>
    <w:aliases w:val="TOC Heading 5 RFP,Block Label,H5,Rpt 5"/>
    <w:basedOn w:val="Normal"/>
    <w:next w:val="Normal"/>
    <w:link w:val="Heading5Char"/>
    <w:qFormat/>
    <w:pPr>
      <w:spacing w:before="240" w:after="60"/>
      <w:outlineLvl w:val="4"/>
    </w:pPr>
    <w:rPr>
      <w:b/>
      <w:bCs/>
      <w:i/>
      <w:iCs/>
      <w:sz w:val="26"/>
      <w:szCs w:val="26"/>
    </w:rPr>
  </w:style>
  <w:style w:type="paragraph" w:styleId="Heading6">
    <w:name w:val="heading 6"/>
    <w:aliases w:val="TOC Heading 6 RFP,H6,sub-dash,sd,5"/>
    <w:basedOn w:val="Normal"/>
    <w:next w:val="Normal"/>
    <w:link w:val="Heading6Char"/>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link w:val="Heading7Char"/>
    <w:qFormat/>
    <w:pPr>
      <w:keepNext/>
      <w:jc w:val="center"/>
      <w:outlineLvl w:val="6"/>
    </w:pPr>
    <w:rPr>
      <w:b/>
      <w:bCs/>
    </w:rPr>
  </w:style>
  <w:style w:type="paragraph" w:styleId="Heading8">
    <w:name w:val="heading 8"/>
    <w:aliases w:val="h8,H8"/>
    <w:basedOn w:val="Normal"/>
    <w:next w:val="Normal"/>
    <w:link w:val="Heading8Char"/>
    <w:qFormat/>
    <w:rsid w:val="00140673"/>
    <w:pPr>
      <w:keepNext/>
      <w:spacing w:before="240" w:after="120"/>
      <w:jc w:val="left"/>
      <w:outlineLvl w:val="7"/>
    </w:pPr>
    <w:rPr>
      <w:rFonts w:cs="Arial"/>
      <w:bCs/>
      <w:i/>
      <w:sz w:val="24"/>
      <w:u w:val="single"/>
    </w:rPr>
  </w:style>
  <w:style w:type="paragraph" w:styleId="Heading9">
    <w:name w:val="heading 9"/>
    <w:aliases w:val="Heading 4s"/>
    <w:basedOn w:val="Normal"/>
    <w:next w:val="Normal"/>
    <w:link w:val="Heading9Char"/>
    <w:qFormat/>
    <w:rsid w:val="00140673"/>
    <w:pPr>
      <w:keepNext/>
      <w:spacing w:before="240" w:after="120"/>
      <w:jc w:val="left"/>
      <w:outlineLvl w:val="8"/>
    </w:pPr>
    <w:rPr>
      <w:rFonts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5"/>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5"/>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99"/>
    <w:qFormat/>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99"/>
    <w:qFormat/>
    <w:rsid w:val="00FE7DE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4"/>
      </w:numPr>
      <w:outlineLvl w:val="4"/>
    </w:pPr>
  </w:style>
  <w:style w:type="paragraph" w:customStyle="1" w:styleId="Level6">
    <w:name w:val="Level 6"/>
    <w:basedOn w:val="Normal"/>
    <w:rsid w:val="00E938D8"/>
    <w:pPr>
      <w:numPr>
        <w:ilvl w:val="5"/>
        <w:numId w:val="5"/>
      </w:numPr>
    </w:pPr>
    <w:rPr>
      <w:sz w:val="18"/>
    </w:r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styleId="FollowedHyperlink">
    <w:name w:val="FollowedHyperlink"/>
    <w:uiPriority w:val="99"/>
    <w:rPr>
      <w:color w:val="800080"/>
      <w:u w:val="single"/>
    </w:rPr>
  </w:style>
  <w:style w:type="table" w:styleId="TableGrid">
    <w:name w:val="Table Grid"/>
    <w:basedOn w:val="TableNormal"/>
    <w:uiPriority w:val="39"/>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link w:val="BodyTextIndentChar"/>
    <w:uiPriority w:val="99"/>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aliases w:val="h,Header-letter p2,Header 3"/>
    <w:basedOn w:val="Normal"/>
    <w:link w:val="HeaderChar"/>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qFormat/>
    <w:rsid w:val="00E938D8"/>
    <w:pPr>
      <w:keepLines/>
      <w:numPr>
        <w:ilvl w:val="1"/>
        <w:numId w:val="5"/>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5"/>
      </w:numPr>
      <w:jc w:val="left"/>
    </w:pPr>
    <w:rPr>
      <w:sz w:val="20"/>
    </w:rPr>
  </w:style>
  <w:style w:type="paragraph" w:customStyle="1" w:styleId="Level7">
    <w:name w:val="Level 7"/>
    <w:basedOn w:val="Normal"/>
    <w:rsid w:val="00C13264"/>
    <w:pPr>
      <w:numPr>
        <w:ilvl w:val="6"/>
        <w:numId w:val="5"/>
      </w:numPr>
    </w:pPr>
  </w:style>
  <w:style w:type="paragraph" w:customStyle="1" w:styleId="Level3Body">
    <w:name w:val="Level 3 Body"/>
    <w:basedOn w:val="Normal"/>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uiPriority w:val="99"/>
    <w:qFormat/>
    <w:rsid w:val="00A9397F"/>
    <w:rPr>
      <w:i/>
      <w:iCs/>
    </w:rPr>
  </w:style>
  <w:style w:type="character" w:styleId="LineNumber">
    <w:name w:val="line number"/>
    <w:uiPriority w:val="99"/>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link w:val="NormalWebChar"/>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rsid w:val="00AF21C2"/>
    <w:rPr>
      <w:rFonts w:ascii="Arial" w:hAnsi="Arial"/>
      <w:sz w:val="22"/>
      <w:szCs w:val="22"/>
    </w:rPr>
  </w:style>
  <w:style w:type="character" w:customStyle="1" w:styleId="CommentTextChar">
    <w:name w:val="Comment Text Char"/>
    <w:link w:val="CommentText"/>
    <w:uiPriority w:val="99"/>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paragraph" w:styleId="ListParagraph">
    <w:name w:val="List Paragraph"/>
    <w:aliases w:val="Scope of Services,Bull2,Numbering"/>
    <w:basedOn w:val="Normal"/>
    <w:link w:val="ListParagraphChar"/>
    <w:uiPriority w:val="34"/>
    <w:qFormat/>
    <w:rsid w:val="00D505BB"/>
    <w:pPr>
      <w:widowControl w:val="0"/>
      <w:ind w:left="720"/>
      <w:contextualSpacing/>
      <w:jc w:val="left"/>
    </w:pPr>
    <w:rPr>
      <w:snapToGrid w:val="0"/>
      <w:sz w:val="24"/>
      <w:szCs w:val="20"/>
    </w:rPr>
  </w:style>
  <w:style w:type="paragraph" w:customStyle="1" w:styleId="Default">
    <w:name w:val="Default"/>
    <w:basedOn w:val="Normal"/>
    <w:rsid w:val="006D2B2B"/>
    <w:pPr>
      <w:autoSpaceDE w:val="0"/>
      <w:autoSpaceDN w:val="0"/>
      <w:jc w:val="left"/>
    </w:pPr>
    <w:rPr>
      <w:rFonts w:eastAsia="Calibri" w:cs="Arial"/>
      <w:color w:val="000000"/>
      <w:sz w:val="24"/>
      <w:szCs w:val="24"/>
    </w:rPr>
  </w:style>
  <w:style w:type="character" w:styleId="PlaceholderText">
    <w:name w:val="Placeholder Text"/>
    <w:uiPriority w:val="99"/>
    <w:rsid w:val="001F011B"/>
    <w:rPr>
      <w:color w:val="808080"/>
    </w:rPr>
  </w:style>
  <w:style w:type="paragraph" w:customStyle="1" w:styleId="TableText">
    <w:name w:val="Table Text"/>
    <w:aliases w:val="table text,tt"/>
    <w:basedOn w:val="Normal"/>
    <w:link w:val="TableTextChar"/>
    <w:qFormat/>
    <w:rsid w:val="004E5824"/>
    <w:pPr>
      <w:numPr>
        <w:ilvl w:val="4"/>
      </w:numPr>
      <w:spacing w:before="40" w:after="40"/>
      <w:jc w:val="left"/>
    </w:pPr>
    <w:rPr>
      <w:rFonts w:cs="Arial"/>
      <w:sz w:val="20"/>
    </w:rPr>
  </w:style>
  <w:style w:type="paragraph" w:customStyle="1" w:styleId="TableHeading">
    <w:name w:val="Table Heading"/>
    <w:basedOn w:val="Normal"/>
    <w:link w:val="TableHeadingChar"/>
    <w:rsid w:val="004E5824"/>
    <w:pPr>
      <w:keepNext/>
      <w:spacing w:before="40" w:after="40"/>
      <w:jc w:val="center"/>
    </w:pPr>
    <w:rPr>
      <w:rFonts w:cs="Arial"/>
      <w:b/>
      <w:sz w:val="20"/>
    </w:rPr>
  </w:style>
  <w:style w:type="character" w:customStyle="1" w:styleId="TableTextChar">
    <w:name w:val="Table Text Char"/>
    <w:link w:val="TableText"/>
    <w:rsid w:val="004E5824"/>
    <w:rPr>
      <w:rFonts w:ascii="Arial" w:hAnsi="Arial" w:cs="Arial"/>
      <w:szCs w:val="22"/>
    </w:rPr>
  </w:style>
  <w:style w:type="paragraph" w:customStyle="1" w:styleId="NumberedList9">
    <w:name w:val="Numbered List 9"/>
    <w:basedOn w:val="Normal"/>
    <w:rsid w:val="004066C8"/>
    <w:pPr>
      <w:numPr>
        <w:ilvl w:val="8"/>
        <w:numId w:val="6"/>
      </w:numPr>
      <w:spacing w:after="120"/>
      <w:jc w:val="left"/>
    </w:pPr>
    <w:rPr>
      <w:rFonts w:cs="Arial"/>
      <w:sz w:val="20"/>
    </w:rPr>
  </w:style>
  <w:style w:type="paragraph" w:customStyle="1" w:styleId="NumberedList2">
    <w:name w:val="Numbered List 2"/>
    <w:basedOn w:val="Normal"/>
    <w:rsid w:val="004066C8"/>
    <w:pPr>
      <w:numPr>
        <w:ilvl w:val="1"/>
        <w:numId w:val="6"/>
      </w:numPr>
      <w:spacing w:after="120"/>
      <w:jc w:val="left"/>
    </w:pPr>
    <w:rPr>
      <w:rFonts w:cs="Arial"/>
      <w:sz w:val="20"/>
    </w:rPr>
  </w:style>
  <w:style w:type="paragraph" w:customStyle="1" w:styleId="NumberedList3">
    <w:name w:val="Numbered List 3"/>
    <w:basedOn w:val="Normal"/>
    <w:rsid w:val="004066C8"/>
    <w:pPr>
      <w:numPr>
        <w:ilvl w:val="2"/>
        <w:numId w:val="6"/>
      </w:numPr>
      <w:spacing w:after="120"/>
      <w:jc w:val="left"/>
    </w:pPr>
    <w:rPr>
      <w:rFonts w:cs="Arial"/>
      <w:sz w:val="20"/>
    </w:rPr>
  </w:style>
  <w:style w:type="paragraph" w:customStyle="1" w:styleId="NumberedList4">
    <w:name w:val="Numbered List 4"/>
    <w:basedOn w:val="Normal"/>
    <w:rsid w:val="004066C8"/>
    <w:pPr>
      <w:numPr>
        <w:ilvl w:val="3"/>
        <w:numId w:val="6"/>
      </w:numPr>
      <w:spacing w:after="120"/>
      <w:jc w:val="left"/>
    </w:pPr>
    <w:rPr>
      <w:rFonts w:cs="Arial"/>
      <w:sz w:val="20"/>
    </w:rPr>
  </w:style>
  <w:style w:type="paragraph" w:customStyle="1" w:styleId="NumberedList5">
    <w:name w:val="Numbered List 5"/>
    <w:basedOn w:val="Normal"/>
    <w:rsid w:val="004066C8"/>
    <w:pPr>
      <w:numPr>
        <w:ilvl w:val="4"/>
        <w:numId w:val="6"/>
      </w:numPr>
      <w:spacing w:after="120"/>
      <w:jc w:val="left"/>
    </w:pPr>
    <w:rPr>
      <w:rFonts w:cs="Arial"/>
      <w:sz w:val="20"/>
    </w:rPr>
  </w:style>
  <w:style w:type="paragraph" w:customStyle="1" w:styleId="NumberedList6">
    <w:name w:val="Numbered List 6"/>
    <w:basedOn w:val="Normal"/>
    <w:rsid w:val="004066C8"/>
    <w:pPr>
      <w:numPr>
        <w:ilvl w:val="5"/>
        <w:numId w:val="6"/>
      </w:numPr>
      <w:spacing w:after="120"/>
      <w:jc w:val="left"/>
    </w:pPr>
    <w:rPr>
      <w:rFonts w:cs="Arial"/>
      <w:sz w:val="20"/>
    </w:rPr>
  </w:style>
  <w:style w:type="paragraph" w:customStyle="1" w:styleId="NumberedList7">
    <w:name w:val="Numbered List 7"/>
    <w:basedOn w:val="Normal"/>
    <w:rsid w:val="004066C8"/>
    <w:pPr>
      <w:numPr>
        <w:ilvl w:val="6"/>
        <w:numId w:val="6"/>
      </w:numPr>
      <w:spacing w:after="120"/>
      <w:jc w:val="left"/>
    </w:pPr>
    <w:rPr>
      <w:rFonts w:cs="Arial"/>
      <w:sz w:val="20"/>
    </w:rPr>
  </w:style>
  <w:style w:type="paragraph" w:customStyle="1" w:styleId="NumberedList8">
    <w:name w:val="Numbered List 8"/>
    <w:basedOn w:val="Normal"/>
    <w:rsid w:val="004066C8"/>
    <w:pPr>
      <w:numPr>
        <w:ilvl w:val="7"/>
        <w:numId w:val="6"/>
      </w:numPr>
      <w:spacing w:after="120"/>
      <w:jc w:val="left"/>
    </w:pPr>
    <w:rPr>
      <w:rFonts w:cs="Arial"/>
      <w:sz w:val="20"/>
    </w:rPr>
  </w:style>
  <w:style w:type="numbering" w:customStyle="1" w:styleId="NumberedLists">
    <w:name w:val="Numbered Lists"/>
    <w:basedOn w:val="NoList"/>
    <w:semiHidden/>
    <w:rsid w:val="004066C8"/>
    <w:pPr>
      <w:numPr>
        <w:numId w:val="6"/>
      </w:numPr>
    </w:pPr>
  </w:style>
  <w:style w:type="paragraph" w:customStyle="1" w:styleId="NumberedList1">
    <w:name w:val="Numbered List 1"/>
    <w:basedOn w:val="Normal"/>
    <w:qFormat/>
    <w:rsid w:val="004066C8"/>
    <w:pPr>
      <w:numPr>
        <w:numId w:val="6"/>
      </w:numPr>
      <w:spacing w:after="120"/>
      <w:jc w:val="left"/>
    </w:pPr>
    <w:rPr>
      <w:rFonts w:cs="Arial"/>
      <w:sz w:val="20"/>
    </w:rPr>
  </w:style>
  <w:style w:type="character" w:customStyle="1" w:styleId="Heading8Char">
    <w:name w:val="Heading 8 Char"/>
    <w:aliases w:val="h8 Char,H8 Char"/>
    <w:link w:val="Heading8"/>
    <w:rsid w:val="00140673"/>
    <w:rPr>
      <w:rFonts w:ascii="Arial" w:hAnsi="Arial" w:cs="Arial"/>
      <w:bCs/>
      <w:i/>
      <w:sz w:val="24"/>
      <w:szCs w:val="22"/>
      <w:u w:val="single"/>
    </w:rPr>
  </w:style>
  <w:style w:type="character" w:customStyle="1" w:styleId="Heading9Char">
    <w:name w:val="Heading 9 Char"/>
    <w:aliases w:val="Heading 4s Char"/>
    <w:link w:val="Heading9"/>
    <w:rsid w:val="00140673"/>
    <w:rPr>
      <w:rFonts w:ascii="Arial" w:hAnsi="Arial" w:cs="Arial"/>
      <w:b/>
      <w:bCs/>
      <w:szCs w:val="22"/>
    </w:rPr>
  </w:style>
  <w:style w:type="paragraph" w:customStyle="1" w:styleId="bullet1">
    <w:name w:val="bullet 1"/>
    <w:basedOn w:val="Normal"/>
    <w:link w:val="bullet1Char"/>
    <w:uiPriority w:val="99"/>
    <w:rsid w:val="00140673"/>
    <w:pPr>
      <w:numPr>
        <w:numId w:val="8"/>
      </w:numPr>
      <w:spacing w:after="120"/>
      <w:jc w:val="left"/>
    </w:pPr>
    <w:rPr>
      <w:rFonts w:cs="Arial"/>
      <w:sz w:val="20"/>
    </w:rPr>
  </w:style>
  <w:style w:type="paragraph" w:customStyle="1" w:styleId="bullet30">
    <w:name w:val="bullet 3"/>
    <w:basedOn w:val="bulletindent1"/>
    <w:rsid w:val="00140673"/>
    <w:pPr>
      <w:numPr>
        <w:ilvl w:val="4"/>
      </w:numPr>
      <w:ind w:left="1080"/>
    </w:pPr>
  </w:style>
  <w:style w:type="paragraph" w:customStyle="1" w:styleId="bulletindent1">
    <w:name w:val="bullet indent 1"/>
    <w:basedOn w:val="Normal"/>
    <w:rsid w:val="00140673"/>
    <w:pPr>
      <w:numPr>
        <w:ilvl w:val="1"/>
        <w:numId w:val="8"/>
      </w:numPr>
      <w:spacing w:after="120"/>
      <w:jc w:val="left"/>
    </w:pPr>
    <w:rPr>
      <w:rFonts w:cs="Arial"/>
      <w:sz w:val="20"/>
    </w:rPr>
  </w:style>
  <w:style w:type="numbering" w:customStyle="1" w:styleId="Headings">
    <w:name w:val="Headings"/>
    <w:basedOn w:val="NoList"/>
    <w:semiHidden/>
    <w:rsid w:val="00140673"/>
    <w:pPr>
      <w:numPr>
        <w:numId w:val="7"/>
      </w:numPr>
    </w:pPr>
  </w:style>
  <w:style w:type="paragraph" w:customStyle="1" w:styleId="bullet40">
    <w:name w:val="bullet 4"/>
    <w:basedOn w:val="Normal"/>
    <w:rsid w:val="00140673"/>
    <w:pPr>
      <w:numPr>
        <w:ilvl w:val="6"/>
        <w:numId w:val="8"/>
      </w:numPr>
      <w:spacing w:after="120"/>
      <w:jc w:val="left"/>
    </w:pPr>
    <w:rPr>
      <w:rFonts w:cs="Arial"/>
      <w:sz w:val="20"/>
    </w:rPr>
  </w:style>
  <w:style w:type="paragraph" w:customStyle="1" w:styleId="bulletindent4">
    <w:name w:val="bullet indent 4"/>
    <w:basedOn w:val="bullet40"/>
    <w:rsid w:val="00140673"/>
    <w:pPr>
      <w:numPr>
        <w:ilvl w:val="7"/>
      </w:numPr>
    </w:pPr>
  </w:style>
  <w:style w:type="paragraph" w:customStyle="1" w:styleId="Num-Heading3">
    <w:name w:val="Num-Heading 3"/>
    <w:basedOn w:val="Normal"/>
    <w:next w:val="Normal"/>
    <w:rsid w:val="00140673"/>
    <w:pPr>
      <w:keepNext/>
      <w:numPr>
        <w:numId w:val="9"/>
      </w:numPr>
      <w:spacing w:before="240" w:after="120"/>
      <w:ind w:left="360"/>
      <w:jc w:val="left"/>
      <w:outlineLvl w:val="2"/>
    </w:pPr>
    <w:rPr>
      <w:rFonts w:ascii="Arial Black" w:hAnsi="Arial Black" w:cs="Arial"/>
      <w:b/>
      <w:sz w:val="20"/>
    </w:rPr>
  </w:style>
  <w:style w:type="paragraph" w:customStyle="1" w:styleId="bullet5">
    <w:name w:val="bullet 5"/>
    <w:basedOn w:val="Normal"/>
    <w:rsid w:val="00140673"/>
    <w:pPr>
      <w:numPr>
        <w:ilvl w:val="8"/>
        <w:numId w:val="8"/>
      </w:numPr>
      <w:spacing w:after="120"/>
      <w:jc w:val="left"/>
    </w:pPr>
    <w:rPr>
      <w:rFonts w:cs="Arial"/>
      <w:sz w:val="20"/>
    </w:rPr>
  </w:style>
  <w:style w:type="numbering" w:customStyle="1" w:styleId="Bullets">
    <w:name w:val="Bullets"/>
    <w:basedOn w:val="NoList"/>
    <w:rsid w:val="00140673"/>
    <w:pPr>
      <w:numPr>
        <w:numId w:val="8"/>
      </w:numPr>
    </w:pPr>
  </w:style>
  <w:style w:type="character" w:customStyle="1" w:styleId="bullet1Char">
    <w:name w:val="bullet 1 Char"/>
    <w:link w:val="bullet1"/>
    <w:uiPriority w:val="99"/>
    <w:rsid w:val="00140673"/>
    <w:rPr>
      <w:rFonts w:ascii="Arial" w:hAnsi="Arial" w:cs="Arial"/>
      <w:szCs w:val="22"/>
    </w:rPr>
  </w:style>
  <w:style w:type="paragraph" w:customStyle="1" w:styleId="Num-Heading2">
    <w:name w:val="Num-Heading 2"/>
    <w:basedOn w:val="Normal"/>
    <w:next w:val="Normal"/>
    <w:link w:val="Num-Heading2Char"/>
    <w:rsid w:val="009B4C60"/>
    <w:pPr>
      <w:keepNext/>
      <w:numPr>
        <w:numId w:val="11"/>
      </w:numPr>
      <w:spacing w:before="240" w:after="120"/>
      <w:ind w:left="360"/>
      <w:jc w:val="left"/>
      <w:outlineLvl w:val="1"/>
    </w:pPr>
    <w:rPr>
      <w:rFonts w:ascii="Arial Black" w:hAnsi="Arial Black" w:cs="Arial"/>
      <w:b/>
      <w:spacing w:val="10"/>
      <w:sz w:val="24"/>
    </w:rPr>
  </w:style>
  <w:style w:type="paragraph" w:customStyle="1" w:styleId="Heading1-noTOC">
    <w:name w:val="Heading 1-no TOC"/>
    <w:basedOn w:val="Normal"/>
    <w:next w:val="Normal"/>
    <w:rsid w:val="009B4C60"/>
    <w:pPr>
      <w:keepNext/>
      <w:pageBreakBefore/>
      <w:numPr>
        <w:numId w:val="10"/>
      </w:numPr>
      <w:spacing w:before="240" w:after="120"/>
      <w:jc w:val="left"/>
    </w:pPr>
    <w:rPr>
      <w:rFonts w:ascii="Arial Black" w:hAnsi="Arial Black" w:cs="Arial"/>
      <w:b/>
      <w:sz w:val="32"/>
    </w:rPr>
  </w:style>
  <w:style w:type="paragraph" w:customStyle="1" w:styleId="Heading2-noTOC">
    <w:name w:val="Heading 2-no TOC"/>
    <w:basedOn w:val="Normal"/>
    <w:next w:val="Normal"/>
    <w:rsid w:val="009B4C60"/>
    <w:pPr>
      <w:keepNext/>
      <w:numPr>
        <w:ilvl w:val="1"/>
        <w:numId w:val="10"/>
      </w:numPr>
      <w:spacing w:before="240" w:after="120"/>
      <w:jc w:val="left"/>
    </w:pPr>
    <w:rPr>
      <w:rFonts w:ascii="Arial Black" w:hAnsi="Arial Black" w:cs="Arial"/>
      <w:b/>
      <w:spacing w:val="10"/>
      <w:sz w:val="28"/>
    </w:rPr>
  </w:style>
  <w:style w:type="paragraph" w:customStyle="1" w:styleId="Heading3-noTOC">
    <w:name w:val="Heading 3-no TOC"/>
    <w:basedOn w:val="Normal"/>
    <w:next w:val="Normal"/>
    <w:rsid w:val="009B4C60"/>
    <w:pPr>
      <w:keepNext/>
      <w:numPr>
        <w:ilvl w:val="2"/>
        <w:numId w:val="10"/>
      </w:numPr>
      <w:spacing w:before="240" w:after="120"/>
      <w:jc w:val="left"/>
    </w:pPr>
    <w:rPr>
      <w:rFonts w:ascii="Arial Black" w:hAnsi="Arial Black" w:cs="Arial"/>
      <w:b/>
      <w:sz w:val="24"/>
    </w:rPr>
  </w:style>
  <w:style w:type="paragraph" w:customStyle="1" w:styleId="Heading4-noTOC">
    <w:name w:val="Heading 4-no TOC"/>
    <w:basedOn w:val="Normal"/>
    <w:next w:val="Normal"/>
    <w:rsid w:val="009B4C60"/>
    <w:pPr>
      <w:keepNext/>
      <w:numPr>
        <w:ilvl w:val="3"/>
        <w:numId w:val="10"/>
      </w:numPr>
      <w:spacing w:before="240" w:after="120"/>
      <w:jc w:val="left"/>
    </w:pPr>
    <w:rPr>
      <w:rFonts w:cs="Arial"/>
      <w:b/>
      <w:i/>
      <w:sz w:val="24"/>
    </w:rPr>
  </w:style>
  <w:style w:type="paragraph" w:customStyle="1" w:styleId="Heading5-noTOC">
    <w:name w:val="Heading 5-no TOC"/>
    <w:basedOn w:val="Normal"/>
    <w:next w:val="Normal"/>
    <w:semiHidden/>
    <w:rsid w:val="009B4C60"/>
    <w:pPr>
      <w:keepNext/>
      <w:numPr>
        <w:ilvl w:val="4"/>
        <w:numId w:val="10"/>
      </w:numPr>
      <w:spacing w:before="240" w:after="120"/>
      <w:jc w:val="left"/>
    </w:pPr>
    <w:rPr>
      <w:rFonts w:cs="Arial"/>
      <w:b/>
      <w:i/>
      <w:sz w:val="24"/>
      <w:u w:val="single"/>
    </w:rPr>
  </w:style>
  <w:style w:type="paragraph" w:customStyle="1" w:styleId="Heading6-noTOC">
    <w:name w:val="Heading 6-no TOC"/>
    <w:basedOn w:val="Normal"/>
    <w:next w:val="Normal"/>
    <w:semiHidden/>
    <w:rsid w:val="009B4C60"/>
    <w:pPr>
      <w:keepNext/>
      <w:numPr>
        <w:ilvl w:val="5"/>
        <w:numId w:val="10"/>
      </w:numPr>
      <w:spacing w:before="240" w:after="120"/>
      <w:jc w:val="left"/>
    </w:pPr>
    <w:rPr>
      <w:rFonts w:cs="Arial"/>
      <w:sz w:val="24"/>
    </w:rPr>
  </w:style>
  <w:style w:type="paragraph" w:customStyle="1" w:styleId="Heading7-noTOC">
    <w:name w:val="Heading 7-no TOC"/>
    <w:basedOn w:val="Normal"/>
    <w:next w:val="Normal"/>
    <w:semiHidden/>
    <w:rsid w:val="009B4C60"/>
    <w:pPr>
      <w:keepNext/>
      <w:numPr>
        <w:ilvl w:val="6"/>
        <w:numId w:val="10"/>
      </w:numPr>
      <w:spacing w:before="240" w:after="120"/>
      <w:jc w:val="left"/>
    </w:pPr>
    <w:rPr>
      <w:rFonts w:cs="Arial"/>
      <w:i/>
      <w:sz w:val="20"/>
    </w:rPr>
  </w:style>
  <w:style w:type="paragraph" w:customStyle="1" w:styleId="Heading8-noTOC">
    <w:name w:val="Heading 8-no TOC"/>
    <w:basedOn w:val="Normal"/>
    <w:next w:val="Normal"/>
    <w:semiHidden/>
    <w:rsid w:val="009B4C60"/>
    <w:pPr>
      <w:keepNext/>
      <w:numPr>
        <w:ilvl w:val="7"/>
        <w:numId w:val="10"/>
      </w:numPr>
      <w:spacing w:before="240" w:after="120"/>
      <w:jc w:val="left"/>
    </w:pPr>
    <w:rPr>
      <w:rFonts w:cs="Arial"/>
      <w:i/>
      <w:sz w:val="24"/>
      <w:u w:val="single"/>
    </w:rPr>
  </w:style>
  <w:style w:type="paragraph" w:customStyle="1" w:styleId="Heading9-noTOC">
    <w:name w:val="Heading 9-no TOC"/>
    <w:basedOn w:val="Normal"/>
    <w:next w:val="Normal"/>
    <w:semiHidden/>
    <w:rsid w:val="009B4C60"/>
    <w:pPr>
      <w:keepNext/>
      <w:numPr>
        <w:ilvl w:val="8"/>
        <w:numId w:val="10"/>
      </w:numPr>
      <w:spacing w:before="240" w:after="120"/>
      <w:jc w:val="left"/>
    </w:pPr>
    <w:rPr>
      <w:rFonts w:cs="Arial"/>
      <w:b/>
      <w:sz w:val="20"/>
    </w:rPr>
  </w:style>
  <w:style w:type="numbering" w:customStyle="1" w:styleId="Headings-noTOC">
    <w:name w:val="Headings-no TOC"/>
    <w:basedOn w:val="NoList"/>
    <w:semiHidden/>
    <w:rsid w:val="009B4C60"/>
    <w:pPr>
      <w:numPr>
        <w:numId w:val="10"/>
      </w:numPr>
    </w:pPr>
  </w:style>
  <w:style w:type="paragraph" w:customStyle="1" w:styleId="bullet21">
    <w:name w:val="bullet 2"/>
    <w:basedOn w:val="Normal"/>
    <w:link w:val="bullet2CharChar"/>
    <w:rsid w:val="009B4C60"/>
    <w:pPr>
      <w:numPr>
        <w:ilvl w:val="2"/>
        <w:numId w:val="12"/>
      </w:numPr>
      <w:spacing w:after="120"/>
      <w:ind w:left="720"/>
      <w:jc w:val="left"/>
    </w:pPr>
    <w:rPr>
      <w:rFonts w:cs="Arial"/>
      <w:sz w:val="20"/>
    </w:rPr>
  </w:style>
  <w:style w:type="paragraph" w:customStyle="1" w:styleId="TableBullet15">
    <w:name w:val="Table Bullet1"/>
    <w:basedOn w:val="Normal"/>
    <w:link w:val="TableBullet1Char"/>
    <w:rsid w:val="009B4C60"/>
    <w:pPr>
      <w:numPr>
        <w:numId w:val="13"/>
      </w:numPr>
      <w:spacing w:before="40" w:after="40"/>
      <w:jc w:val="left"/>
    </w:pPr>
    <w:rPr>
      <w:rFonts w:cs="Arial"/>
      <w:sz w:val="20"/>
    </w:rPr>
  </w:style>
  <w:style w:type="paragraph" w:customStyle="1" w:styleId="TableBullet3">
    <w:name w:val="Table Bullet3"/>
    <w:basedOn w:val="Normal"/>
    <w:rsid w:val="009B4C60"/>
    <w:pPr>
      <w:numPr>
        <w:ilvl w:val="4"/>
        <w:numId w:val="13"/>
      </w:numPr>
      <w:spacing w:before="40" w:after="40"/>
      <w:jc w:val="left"/>
    </w:pPr>
    <w:rPr>
      <w:rFonts w:cs="Arial"/>
      <w:sz w:val="20"/>
    </w:rPr>
  </w:style>
  <w:style w:type="paragraph" w:customStyle="1" w:styleId="bulletindent2">
    <w:name w:val="bullet indent 2"/>
    <w:basedOn w:val="bullet21"/>
    <w:rsid w:val="009B4C60"/>
    <w:pPr>
      <w:numPr>
        <w:ilvl w:val="3"/>
      </w:numPr>
    </w:pPr>
  </w:style>
  <w:style w:type="paragraph" w:customStyle="1" w:styleId="TableBullet4">
    <w:name w:val="Table Bullet4"/>
    <w:basedOn w:val="Normal"/>
    <w:rsid w:val="009B4C60"/>
    <w:pPr>
      <w:numPr>
        <w:ilvl w:val="6"/>
        <w:numId w:val="13"/>
      </w:numPr>
      <w:spacing w:before="40" w:after="40"/>
      <w:jc w:val="left"/>
    </w:pPr>
    <w:rPr>
      <w:rFonts w:cs="Arial"/>
      <w:sz w:val="20"/>
      <w:lang w:val="en-GB"/>
    </w:rPr>
  </w:style>
  <w:style w:type="paragraph" w:customStyle="1" w:styleId="TableBullet21">
    <w:name w:val="Table Bullet2"/>
    <w:basedOn w:val="Normal"/>
    <w:rsid w:val="009B4C60"/>
    <w:pPr>
      <w:numPr>
        <w:ilvl w:val="2"/>
        <w:numId w:val="13"/>
      </w:numPr>
      <w:spacing w:before="40" w:after="40"/>
      <w:jc w:val="left"/>
    </w:pPr>
    <w:rPr>
      <w:rFonts w:cs="Arial"/>
      <w:sz w:val="20"/>
    </w:rPr>
  </w:style>
  <w:style w:type="paragraph" w:customStyle="1" w:styleId="TableBullet1indent">
    <w:name w:val="Table Bullet1 indent"/>
    <w:basedOn w:val="Normal"/>
    <w:rsid w:val="009B4C60"/>
    <w:pPr>
      <w:numPr>
        <w:ilvl w:val="1"/>
        <w:numId w:val="13"/>
      </w:numPr>
      <w:spacing w:before="40" w:after="40"/>
      <w:jc w:val="left"/>
    </w:pPr>
    <w:rPr>
      <w:rFonts w:cs="Arial"/>
      <w:sz w:val="20"/>
      <w:lang w:val="en-GB"/>
    </w:rPr>
  </w:style>
  <w:style w:type="paragraph" w:customStyle="1" w:styleId="TableBullet2indent">
    <w:name w:val="Table Bullet2 indent"/>
    <w:basedOn w:val="Normal"/>
    <w:rsid w:val="009B4C60"/>
    <w:pPr>
      <w:numPr>
        <w:ilvl w:val="3"/>
        <w:numId w:val="13"/>
      </w:numPr>
      <w:spacing w:before="40" w:after="40"/>
      <w:jc w:val="left"/>
    </w:pPr>
    <w:rPr>
      <w:rFonts w:cs="Arial"/>
      <w:sz w:val="20"/>
      <w:lang w:val="en-GB"/>
    </w:rPr>
  </w:style>
  <w:style w:type="paragraph" w:customStyle="1" w:styleId="TableBullet3indent">
    <w:name w:val="Table Bullet3 indent"/>
    <w:basedOn w:val="Normal"/>
    <w:rsid w:val="009B4C60"/>
    <w:pPr>
      <w:numPr>
        <w:ilvl w:val="5"/>
        <w:numId w:val="13"/>
      </w:numPr>
      <w:spacing w:before="40" w:after="40"/>
      <w:jc w:val="left"/>
    </w:pPr>
    <w:rPr>
      <w:rFonts w:cs="Arial"/>
      <w:sz w:val="20"/>
      <w:lang w:val="en-GB"/>
    </w:rPr>
  </w:style>
  <w:style w:type="paragraph" w:customStyle="1" w:styleId="TableBullet4indent">
    <w:name w:val="Table Bullet4 indent"/>
    <w:basedOn w:val="Normal"/>
    <w:rsid w:val="009B4C60"/>
    <w:pPr>
      <w:numPr>
        <w:ilvl w:val="7"/>
        <w:numId w:val="13"/>
      </w:numPr>
      <w:spacing w:before="40" w:after="40"/>
      <w:jc w:val="left"/>
    </w:pPr>
    <w:rPr>
      <w:rFonts w:cs="Arial"/>
      <w:sz w:val="20"/>
      <w:lang w:val="en-GB"/>
    </w:rPr>
  </w:style>
  <w:style w:type="paragraph" w:customStyle="1" w:styleId="TableBullet5">
    <w:name w:val="Table Bullet5"/>
    <w:basedOn w:val="Normal"/>
    <w:rsid w:val="009B4C60"/>
    <w:pPr>
      <w:numPr>
        <w:ilvl w:val="8"/>
        <w:numId w:val="13"/>
      </w:numPr>
      <w:spacing w:before="40" w:after="40"/>
      <w:jc w:val="left"/>
    </w:pPr>
    <w:rPr>
      <w:rFonts w:cs="Arial"/>
      <w:sz w:val="20"/>
      <w:lang w:val="en-GB"/>
    </w:rPr>
  </w:style>
  <w:style w:type="numbering" w:customStyle="1" w:styleId="TableBullets">
    <w:name w:val="Table Bullets"/>
    <w:basedOn w:val="NoList"/>
    <w:rsid w:val="009B4C60"/>
    <w:pPr>
      <w:numPr>
        <w:numId w:val="13"/>
      </w:numPr>
    </w:pPr>
  </w:style>
  <w:style w:type="paragraph" w:customStyle="1" w:styleId="TableTextBold">
    <w:name w:val="Table Text Bold"/>
    <w:basedOn w:val="TableText"/>
    <w:rsid w:val="009B4C60"/>
    <w:rPr>
      <w:b/>
    </w:rPr>
  </w:style>
  <w:style w:type="character" w:customStyle="1" w:styleId="UnresolvedMention1">
    <w:name w:val="Unresolved Mention1"/>
    <w:basedOn w:val="DefaultParagraphFont"/>
    <w:uiPriority w:val="99"/>
    <w:unhideWhenUsed/>
    <w:rsid w:val="00255C7C"/>
    <w:rPr>
      <w:color w:val="605E5C"/>
      <w:shd w:val="clear" w:color="auto" w:fill="E1DFDD"/>
    </w:rPr>
  </w:style>
  <w:style w:type="character" w:customStyle="1" w:styleId="Mention1">
    <w:name w:val="Mention1"/>
    <w:basedOn w:val="DefaultParagraphFont"/>
    <w:uiPriority w:val="99"/>
    <w:unhideWhenUsed/>
    <w:rsid w:val="00255C7C"/>
    <w:rPr>
      <w:color w:val="2B579A"/>
      <w:shd w:val="clear" w:color="auto" w:fill="E1DFDD"/>
    </w:rPr>
  </w:style>
  <w:style w:type="character" w:customStyle="1" w:styleId="BodyTextIndentChar">
    <w:name w:val="Body Text Indent Char"/>
    <w:basedOn w:val="DefaultParagraphFont"/>
    <w:link w:val="BodyTextIndent"/>
    <w:uiPriority w:val="99"/>
    <w:rsid w:val="00406ED9"/>
    <w:rPr>
      <w:rFonts w:ascii="Arial" w:hAnsi="Arial"/>
      <w:color w:val="000000"/>
      <w:sz w:val="22"/>
      <w:szCs w:val="22"/>
    </w:rPr>
  </w:style>
  <w:style w:type="character" w:customStyle="1" w:styleId="ListParagraphChar">
    <w:name w:val="List Paragraph Char"/>
    <w:aliases w:val="Scope of Services Char,Bull2 Char,Numbering Char"/>
    <w:basedOn w:val="DefaultParagraphFont"/>
    <w:link w:val="ListParagraph"/>
    <w:uiPriority w:val="34"/>
    <w:rsid w:val="00721F93"/>
    <w:rPr>
      <w:rFonts w:ascii="Arial" w:hAnsi="Arial"/>
      <w:snapToGrid w:val="0"/>
      <w:sz w:val="24"/>
    </w:rPr>
  </w:style>
  <w:style w:type="paragraph" w:customStyle="1" w:styleId="TableNumberedList">
    <w:name w:val="Table Numbered List"/>
    <w:basedOn w:val="Normal"/>
    <w:next w:val="Normal"/>
    <w:rsid w:val="000C3F2F"/>
    <w:pPr>
      <w:keepNext/>
      <w:numPr>
        <w:numId w:val="14"/>
      </w:numPr>
      <w:spacing w:before="120" w:after="120"/>
      <w:jc w:val="left"/>
    </w:pPr>
    <w:rPr>
      <w:rFonts w:cs="Arial"/>
      <w:b/>
      <w:sz w:val="20"/>
    </w:rPr>
  </w:style>
  <w:style w:type="character" w:customStyle="1" w:styleId="CellBodyLChar">
    <w:name w:val="CellBodyL Char"/>
    <w:basedOn w:val="DefaultParagraphFont"/>
    <w:link w:val="CellBodyL"/>
    <w:locked/>
    <w:rsid w:val="00F505BC"/>
    <w:rPr>
      <w:rFonts w:ascii="Arial" w:hAnsi="Arial" w:cs="Arial"/>
      <w:sz w:val="18"/>
    </w:rPr>
  </w:style>
  <w:style w:type="paragraph" w:customStyle="1" w:styleId="CellBodyL">
    <w:name w:val="CellBodyL"/>
    <w:basedOn w:val="Normal"/>
    <w:link w:val="CellBodyLChar"/>
    <w:rsid w:val="00F505BC"/>
    <w:pPr>
      <w:spacing w:after="60"/>
      <w:jc w:val="left"/>
    </w:pPr>
    <w:rPr>
      <w:rFonts w:cs="Arial"/>
      <w:sz w:val="18"/>
      <w:szCs w:val="20"/>
    </w:rPr>
  </w:style>
  <w:style w:type="paragraph" w:customStyle="1" w:styleId="H1">
    <w:name w:val="H1"/>
    <w:basedOn w:val="Normal"/>
    <w:link w:val="H1Char"/>
    <w:uiPriority w:val="99"/>
    <w:rsid w:val="00337E6D"/>
    <w:pPr>
      <w:jc w:val="left"/>
    </w:pPr>
    <w:rPr>
      <w:rFonts w:ascii="Arial Bold" w:hAnsi="Arial Bold" w:cs="Arial"/>
      <w:caps/>
      <w:sz w:val="24"/>
      <w:szCs w:val="24"/>
    </w:rPr>
  </w:style>
  <w:style w:type="character" w:customStyle="1" w:styleId="H1Char">
    <w:name w:val="H1 Char"/>
    <w:basedOn w:val="DefaultParagraphFont"/>
    <w:link w:val="H1"/>
    <w:uiPriority w:val="99"/>
    <w:locked/>
    <w:rsid w:val="00337E6D"/>
    <w:rPr>
      <w:rFonts w:ascii="Arial Bold" w:hAnsi="Arial Bold" w:cs="Arial"/>
      <w:caps/>
      <w:sz w:val="24"/>
      <w:szCs w:val="24"/>
    </w:rPr>
  </w:style>
  <w:style w:type="paragraph" w:customStyle="1" w:styleId="NoSpacing1">
    <w:name w:val="No Spacing1"/>
    <w:uiPriority w:val="1"/>
    <w:qFormat/>
    <w:rsid w:val="00337E6D"/>
    <w:rPr>
      <w:rFonts w:ascii="Calibri" w:hAnsi="Calibri"/>
      <w:sz w:val="22"/>
      <w:szCs w:val="22"/>
    </w:rPr>
  </w:style>
  <w:style w:type="paragraph" w:customStyle="1" w:styleId="paragraph">
    <w:name w:val="paragraph"/>
    <w:basedOn w:val="Normal"/>
    <w:rsid w:val="00337E6D"/>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337E6D"/>
  </w:style>
  <w:style w:type="character" w:customStyle="1" w:styleId="eop">
    <w:name w:val="eop"/>
    <w:basedOn w:val="DefaultParagraphFont"/>
    <w:rsid w:val="00337E6D"/>
  </w:style>
  <w:style w:type="character" w:customStyle="1" w:styleId="Heading1Char">
    <w:name w:val="Heading 1 Char"/>
    <w:aliases w:val="TOC Heading One RFP Char,RFP Heading 1 Char,Heading7 Char,Heading 1- FSR Char"/>
    <w:basedOn w:val="DefaultParagraphFont"/>
    <w:link w:val="Heading1"/>
    <w:rsid w:val="007859B2"/>
    <w:rPr>
      <w:rFonts w:ascii="Arial" w:hAnsi="Arial"/>
      <w:b/>
      <w:bCs/>
      <w:sz w:val="24"/>
      <w:szCs w:val="22"/>
    </w:rPr>
  </w:style>
  <w:style w:type="character" w:customStyle="1" w:styleId="Heading2Char">
    <w:name w:val="Heading 2 Char"/>
    <w:aliases w:val="RFP Char,Heading 2 Hidden Char,h2 Char,Sub Head Char,Sub HeadTheNextTime Char,Heading 2a Char,A Char,h21 Char,A1 Char,h22 Char,A2 Char,h23 Char,A3 Char,h24 Char,A4 Char,h25 Char,A5 Char,h26 Char,A6 Char,Body Text (Reset numbering) Char"/>
    <w:basedOn w:val="DefaultParagraphFont"/>
    <w:link w:val="Heading2"/>
    <w:rsid w:val="007859B2"/>
    <w:rPr>
      <w:rFonts w:ascii="Arial" w:hAnsi="Arial" w:cs="Arial"/>
      <w:b/>
      <w:bCs/>
      <w:iCs/>
      <w:color w:val="000000"/>
      <w:sz w:val="36"/>
      <w:szCs w:val="36"/>
    </w:rPr>
  </w:style>
  <w:style w:type="character" w:customStyle="1" w:styleId="Heading3Char">
    <w:name w:val="Heading 3 Char"/>
    <w:aliases w:val="TOC Heading 3 RFP Char,Heading Char,Heading1 Char,Heading2 Char,Heading11 Char,u3 Char,ASAPHeading 3 Char,h3 Char,Subhead B Char,H3 Char,Level 1 - 1 Char,Level 1 - 11 Char,H31 Char,Level 1 - 12 Char,H32 Char,Level 1 - 13 Char,H33 Char"/>
    <w:basedOn w:val="DefaultParagraphFont"/>
    <w:link w:val="Heading3"/>
    <w:rsid w:val="007859B2"/>
    <w:rPr>
      <w:rFonts w:ascii="Arial" w:hAnsi="Arial" w:cs="Arial"/>
      <w:b/>
      <w:bCs/>
      <w:sz w:val="18"/>
      <w:szCs w:val="26"/>
    </w:rPr>
  </w:style>
  <w:style w:type="character" w:customStyle="1" w:styleId="Heading4Char">
    <w:name w:val="Heading 4 Char"/>
    <w:aliases w:val="toc Char,TOC Heading 4 RFP Char,Heading + Text Type 4 Char,Map Title Char,H4 Char,Rpt 4 Char,subhead 3 Char,h4 Char,Map Title1 Char,Level 2 - a Char,EASI 4 Char,Heading 4-number Char,Heading4 Char,Heading 4-number + 12 pt... Char"/>
    <w:basedOn w:val="DefaultParagraphFont"/>
    <w:link w:val="Heading4"/>
    <w:rsid w:val="007859B2"/>
    <w:rPr>
      <w:rFonts w:ascii="Arial" w:hAnsi="Arial"/>
      <w:b/>
      <w:bCs/>
      <w:sz w:val="24"/>
      <w:szCs w:val="28"/>
    </w:rPr>
  </w:style>
  <w:style w:type="character" w:customStyle="1" w:styleId="Heading5Char">
    <w:name w:val="Heading 5 Char"/>
    <w:aliases w:val="TOC Heading 5 RFP Char,Block Label Char,H5 Char,Rpt 5 Char"/>
    <w:basedOn w:val="DefaultParagraphFont"/>
    <w:link w:val="Heading5"/>
    <w:rsid w:val="007859B2"/>
    <w:rPr>
      <w:rFonts w:ascii="Arial" w:hAnsi="Arial"/>
      <w:b/>
      <w:bCs/>
      <w:i/>
      <w:iCs/>
      <w:sz w:val="26"/>
      <w:szCs w:val="26"/>
    </w:rPr>
  </w:style>
  <w:style w:type="character" w:customStyle="1" w:styleId="Heading6Char">
    <w:name w:val="Heading 6 Char"/>
    <w:aliases w:val="TOC Heading 6 RFP Char,H6 Char,sub-dash Char,sd Char,5 Char"/>
    <w:basedOn w:val="DefaultParagraphFont"/>
    <w:link w:val="Heading6"/>
    <w:rsid w:val="007859B2"/>
    <w:rPr>
      <w:rFonts w:ascii="Arial" w:hAnsi="Arial"/>
      <w:b/>
      <w:bCs/>
      <w:color w:val="FFFFFF"/>
      <w:sz w:val="28"/>
      <w:szCs w:val="28"/>
    </w:rPr>
  </w:style>
  <w:style w:type="character" w:customStyle="1" w:styleId="Heading7Char">
    <w:name w:val="Heading 7 Char"/>
    <w:basedOn w:val="DefaultParagraphFont"/>
    <w:link w:val="Heading7"/>
    <w:rsid w:val="007859B2"/>
    <w:rPr>
      <w:rFonts w:ascii="Arial" w:hAnsi="Arial"/>
      <w:b/>
      <w:bCs/>
      <w:sz w:val="22"/>
      <w:szCs w:val="22"/>
    </w:rPr>
  </w:style>
  <w:style w:type="character" w:customStyle="1" w:styleId="Char">
    <w:name w:val="Char"/>
    <w:uiPriority w:val="99"/>
    <w:rsid w:val="007859B2"/>
    <w:rPr>
      <w:rFonts w:ascii="Arial" w:hAnsi="Arial"/>
      <w:b/>
      <w:sz w:val="26"/>
      <w:lang w:val="en-US" w:eastAsia="en-US"/>
    </w:rPr>
  </w:style>
  <w:style w:type="character" w:customStyle="1" w:styleId="HeaderChar">
    <w:name w:val="Header Char"/>
    <w:aliases w:val="h Char,Header-letter p2 Char,Header 3 Char"/>
    <w:basedOn w:val="DefaultParagraphFont"/>
    <w:link w:val="Header"/>
    <w:uiPriority w:val="99"/>
    <w:rsid w:val="007859B2"/>
    <w:rPr>
      <w:rFonts w:ascii="Arial" w:hAnsi="Arial"/>
      <w:sz w:val="22"/>
      <w:szCs w:val="22"/>
    </w:rPr>
  </w:style>
  <w:style w:type="paragraph" w:styleId="FootnoteText">
    <w:name w:val="footnote text"/>
    <w:aliases w:val="Footnote Text - MITRE 2007"/>
    <w:basedOn w:val="Normal"/>
    <w:link w:val="FootnoteTextChar"/>
    <w:uiPriority w:val="99"/>
    <w:rsid w:val="007859B2"/>
    <w:pPr>
      <w:jc w:val="left"/>
    </w:pPr>
    <w:rPr>
      <w:rFonts w:ascii="Times New Roman" w:hAnsi="Times New Roman"/>
      <w:sz w:val="20"/>
      <w:szCs w:val="20"/>
    </w:rPr>
  </w:style>
  <w:style w:type="character" w:customStyle="1" w:styleId="FootnoteTextChar">
    <w:name w:val="Footnote Text Char"/>
    <w:aliases w:val="Footnote Text - MITRE 2007 Char"/>
    <w:basedOn w:val="DefaultParagraphFont"/>
    <w:link w:val="FootnoteText"/>
    <w:uiPriority w:val="99"/>
    <w:rsid w:val="007859B2"/>
  </w:style>
  <w:style w:type="character" w:styleId="PageNumber">
    <w:name w:val="page number"/>
    <w:basedOn w:val="DefaultParagraphFont"/>
    <w:rsid w:val="007859B2"/>
    <w:rPr>
      <w:rFonts w:cs="Times New Roman"/>
    </w:rPr>
  </w:style>
  <w:style w:type="paragraph" w:styleId="BodyText">
    <w:name w:val="Body Text"/>
    <w:aliases w:val=" Char, Char1"/>
    <w:basedOn w:val="Normal"/>
    <w:link w:val="BodyTextChar"/>
    <w:uiPriority w:val="99"/>
    <w:rsid w:val="007859B2"/>
    <w:pPr>
      <w:jc w:val="left"/>
    </w:pPr>
    <w:rPr>
      <w:szCs w:val="20"/>
    </w:rPr>
  </w:style>
  <w:style w:type="character" w:customStyle="1" w:styleId="BodyTextChar">
    <w:name w:val="Body Text Char"/>
    <w:aliases w:val=" Char Char1, Char1 Char"/>
    <w:basedOn w:val="DefaultParagraphFont"/>
    <w:link w:val="BodyText"/>
    <w:uiPriority w:val="99"/>
    <w:rsid w:val="007859B2"/>
    <w:rPr>
      <w:rFonts w:ascii="Arial" w:hAnsi="Arial"/>
      <w:sz w:val="22"/>
    </w:rPr>
  </w:style>
  <w:style w:type="paragraph" w:customStyle="1" w:styleId="t1">
    <w:name w:val="t1"/>
    <w:basedOn w:val="Normal"/>
    <w:uiPriority w:val="99"/>
    <w:rsid w:val="007859B2"/>
    <w:pPr>
      <w:widowControl w:val="0"/>
      <w:overflowPunct w:val="0"/>
      <w:autoSpaceDE w:val="0"/>
      <w:autoSpaceDN w:val="0"/>
      <w:adjustRightInd w:val="0"/>
      <w:spacing w:line="240" w:lineRule="atLeast"/>
      <w:jc w:val="left"/>
      <w:textAlignment w:val="baseline"/>
    </w:pPr>
    <w:rPr>
      <w:rFonts w:ascii="Times New Roman" w:hAnsi="Times New Roman"/>
      <w:sz w:val="20"/>
      <w:szCs w:val="20"/>
    </w:rPr>
  </w:style>
  <w:style w:type="paragraph" w:customStyle="1" w:styleId="c2">
    <w:name w:val="c2"/>
    <w:basedOn w:val="Normal"/>
    <w:uiPriority w:val="99"/>
    <w:rsid w:val="007859B2"/>
    <w:pPr>
      <w:widowControl w:val="0"/>
      <w:overflowPunct w:val="0"/>
      <w:autoSpaceDE w:val="0"/>
      <w:autoSpaceDN w:val="0"/>
      <w:adjustRightInd w:val="0"/>
      <w:spacing w:line="240" w:lineRule="atLeast"/>
      <w:jc w:val="center"/>
      <w:textAlignment w:val="baseline"/>
    </w:pPr>
    <w:rPr>
      <w:rFonts w:ascii="Times New Roman" w:hAnsi="Times New Roman"/>
      <w:sz w:val="20"/>
      <w:szCs w:val="20"/>
    </w:rPr>
  </w:style>
  <w:style w:type="paragraph" w:customStyle="1" w:styleId="xl33">
    <w:name w:val="xl33"/>
    <w:basedOn w:val="Normal"/>
    <w:uiPriority w:val="99"/>
    <w:rsid w:val="007859B2"/>
    <w:pPr>
      <w:overflowPunct w:val="0"/>
      <w:autoSpaceDE w:val="0"/>
      <w:autoSpaceDN w:val="0"/>
      <w:adjustRightInd w:val="0"/>
      <w:spacing w:before="100" w:after="100"/>
      <w:jc w:val="center"/>
      <w:textAlignment w:val="baseline"/>
    </w:pPr>
    <w:rPr>
      <w:b/>
      <w:szCs w:val="20"/>
    </w:rPr>
  </w:style>
  <w:style w:type="paragraph" w:customStyle="1" w:styleId="FigureNumberedList">
    <w:name w:val="Figure Numbered List"/>
    <w:basedOn w:val="Normal"/>
    <w:link w:val="FigureNumberedListChar"/>
    <w:uiPriority w:val="99"/>
    <w:rsid w:val="007859B2"/>
    <w:pPr>
      <w:keepNext/>
      <w:tabs>
        <w:tab w:val="left" w:pos="0"/>
        <w:tab w:val="left" w:pos="648"/>
        <w:tab w:val="num" w:pos="1080"/>
        <w:tab w:val="left" w:pos="6750"/>
      </w:tabs>
      <w:spacing w:before="120" w:after="120"/>
      <w:jc w:val="left"/>
    </w:pPr>
    <w:rPr>
      <w:b/>
      <w:sz w:val="20"/>
      <w:szCs w:val="20"/>
    </w:rPr>
  </w:style>
  <w:style w:type="paragraph" w:customStyle="1" w:styleId="RomanNumeral">
    <w:name w:val="Roman Numeral"/>
    <w:basedOn w:val="Heading1"/>
    <w:uiPriority w:val="99"/>
    <w:rsid w:val="007859B2"/>
    <w:pPr>
      <w:keepNext/>
      <w:tabs>
        <w:tab w:val="num" w:pos="360"/>
        <w:tab w:val="left" w:pos="720"/>
      </w:tabs>
      <w:ind w:left="360" w:hanging="360"/>
      <w:jc w:val="left"/>
    </w:pPr>
    <w:rPr>
      <w:rFonts w:ascii="Arial Bold" w:hAnsi="Arial Bold" w:cs="Arial"/>
      <w:caps/>
      <w:kern w:val="32"/>
      <w:szCs w:val="24"/>
    </w:rPr>
  </w:style>
  <w:style w:type="character" w:customStyle="1" w:styleId="BalloonTextChar">
    <w:name w:val="Balloon Text Char"/>
    <w:basedOn w:val="DefaultParagraphFont"/>
    <w:link w:val="BalloonText"/>
    <w:uiPriority w:val="99"/>
    <w:rsid w:val="007859B2"/>
    <w:rPr>
      <w:rFonts w:ascii="Tahoma" w:hAnsi="Tahoma" w:cs="Tahoma"/>
      <w:sz w:val="16"/>
      <w:szCs w:val="16"/>
    </w:rPr>
  </w:style>
  <w:style w:type="paragraph" w:customStyle="1" w:styleId="TableCaption">
    <w:name w:val="TableCaption"/>
    <w:basedOn w:val="Caption"/>
    <w:uiPriority w:val="99"/>
    <w:rsid w:val="007859B2"/>
    <w:pPr>
      <w:keepNext/>
      <w:spacing w:before="180" w:after="60"/>
      <w:jc w:val="center"/>
    </w:pPr>
    <w:rPr>
      <w:rFonts w:ascii="Times New Roman" w:hAnsi="Times New Roman"/>
      <w:bCs w:val="0"/>
      <w:noProof/>
      <w:sz w:val="24"/>
    </w:rPr>
  </w:style>
  <w:style w:type="character" w:customStyle="1" w:styleId="CommentSubjectChar">
    <w:name w:val="Comment Subject Char"/>
    <w:basedOn w:val="CommentTextChar"/>
    <w:link w:val="CommentSubject"/>
    <w:uiPriority w:val="99"/>
    <w:rsid w:val="007859B2"/>
    <w:rPr>
      <w:rFonts w:ascii="Arial" w:hAnsi="Arial"/>
      <w:b/>
      <w:bCs/>
    </w:rPr>
  </w:style>
  <w:style w:type="paragraph" w:styleId="BodyTextIndent3">
    <w:name w:val="Body Text Indent 3"/>
    <w:basedOn w:val="Normal"/>
    <w:link w:val="BodyTextIndent3Char"/>
    <w:uiPriority w:val="99"/>
    <w:rsid w:val="007859B2"/>
    <w:pPr>
      <w:spacing w:after="120"/>
      <w:ind w:left="360"/>
      <w:jc w:val="left"/>
    </w:pPr>
    <w:rPr>
      <w:sz w:val="16"/>
      <w:szCs w:val="16"/>
    </w:rPr>
  </w:style>
  <w:style w:type="character" w:customStyle="1" w:styleId="BodyTextIndent3Char">
    <w:name w:val="Body Text Indent 3 Char"/>
    <w:basedOn w:val="DefaultParagraphFont"/>
    <w:link w:val="BodyTextIndent3"/>
    <w:uiPriority w:val="99"/>
    <w:rsid w:val="007859B2"/>
    <w:rPr>
      <w:rFonts w:ascii="Arial" w:hAnsi="Arial"/>
      <w:sz w:val="16"/>
      <w:szCs w:val="16"/>
    </w:rPr>
  </w:style>
  <w:style w:type="paragraph" w:customStyle="1" w:styleId="p3">
    <w:name w:val="p3"/>
    <w:basedOn w:val="Normal"/>
    <w:uiPriority w:val="99"/>
    <w:rsid w:val="007859B2"/>
    <w:pPr>
      <w:spacing w:before="100" w:beforeAutospacing="1" w:after="100" w:afterAutospacing="1"/>
      <w:jc w:val="left"/>
    </w:pPr>
    <w:rPr>
      <w:rFonts w:ascii="Arial Unicode MS" w:eastAsia="Arial Unicode MS" w:hAnsi="Arial Unicode MS" w:cs="Arial Unicode MS"/>
      <w:sz w:val="24"/>
      <w:szCs w:val="24"/>
    </w:rPr>
  </w:style>
  <w:style w:type="character" w:customStyle="1" w:styleId="EmailStyle24">
    <w:name w:val="EmailStyle24"/>
    <w:uiPriority w:val="99"/>
    <w:rsid w:val="007859B2"/>
    <w:rPr>
      <w:rFonts w:ascii="Tahoma" w:hAnsi="Tahoma"/>
      <w:color w:val="000000"/>
      <w:sz w:val="20"/>
      <w:u w:val="none"/>
    </w:rPr>
  </w:style>
  <w:style w:type="paragraph" w:styleId="BodyText2">
    <w:name w:val="Body Text 2"/>
    <w:basedOn w:val="Normal"/>
    <w:link w:val="BodyText2Char"/>
    <w:uiPriority w:val="99"/>
    <w:rsid w:val="007859B2"/>
    <w:pPr>
      <w:spacing w:after="120" w:line="480" w:lineRule="auto"/>
      <w:jc w:val="left"/>
    </w:pPr>
    <w:rPr>
      <w:sz w:val="24"/>
      <w:szCs w:val="20"/>
    </w:rPr>
  </w:style>
  <w:style w:type="character" w:customStyle="1" w:styleId="BodyText2Char">
    <w:name w:val="Body Text 2 Char"/>
    <w:basedOn w:val="DefaultParagraphFont"/>
    <w:link w:val="BodyText2"/>
    <w:uiPriority w:val="99"/>
    <w:rsid w:val="007859B2"/>
    <w:rPr>
      <w:rFonts w:ascii="Arial" w:hAnsi="Arial"/>
      <w:sz w:val="24"/>
    </w:rPr>
  </w:style>
  <w:style w:type="paragraph" w:customStyle="1" w:styleId="Heading1Text">
    <w:name w:val="Heading 1 Text"/>
    <w:basedOn w:val="Normal"/>
    <w:uiPriority w:val="99"/>
    <w:semiHidden/>
    <w:rsid w:val="007859B2"/>
    <w:pPr>
      <w:spacing w:line="300" w:lineRule="auto"/>
      <w:ind w:left="720"/>
      <w:jc w:val="left"/>
    </w:pPr>
    <w:rPr>
      <w:sz w:val="24"/>
      <w:szCs w:val="20"/>
    </w:rPr>
  </w:style>
  <w:style w:type="paragraph" w:styleId="ListBullet">
    <w:name w:val="List Bullet"/>
    <w:basedOn w:val="BodyText"/>
    <w:autoRedefine/>
    <w:uiPriority w:val="99"/>
    <w:qFormat/>
    <w:rsid w:val="007859B2"/>
    <w:pPr>
      <w:tabs>
        <w:tab w:val="num" w:pos="360"/>
      </w:tabs>
      <w:ind w:left="360" w:hanging="360"/>
    </w:pPr>
  </w:style>
  <w:style w:type="paragraph" w:customStyle="1" w:styleId="StyleHeading2heading2Heading2Hiddenh2SubHeadSubHeadTheN">
    <w:name w:val="Style Heading 2heading 2Heading 2 Hiddenh2Sub HeadSub HeadTheN..."/>
    <w:basedOn w:val="Heading2"/>
    <w:autoRedefine/>
    <w:uiPriority w:val="99"/>
    <w:semiHidden/>
    <w:rsid w:val="007859B2"/>
    <w:pPr>
      <w:tabs>
        <w:tab w:val="num" w:pos="360"/>
        <w:tab w:val="num" w:pos="1440"/>
      </w:tabs>
      <w:spacing w:before="240" w:after="120"/>
      <w:ind w:left="2160" w:hanging="1440"/>
    </w:pPr>
    <w:rPr>
      <w:b w:val="0"/>
      <w:i/>
      <w:color w:val="auto"/>
      <w:sz w:val="22"/>
      <w:szCs w:val="28"/>
      <w:u w:val="single"/>
    </w:rPr>
  </w:style>
  <w:style w:type="paragraph" w:customStyle="1" w:styleId="NormalNumIndent">
    <w:name w:val="NormalNumIndent"/>
    <w:basedOn w:val="Normal"/>
    <w:uiPriority w:val="99"/>
    <w:semiHidden/>
    <w:rsid w:val="007859B2"/>
    <w:pPr>
      <w:tabs>
        <w:tab w:val="num" w:pos="360"/>
        <w:tab w:val="left" w:pos="1080"/>
      </w:tabs>
      <w:spacing w:before="20" w:after="80"/>
      <w:ind w:left="360" w:hanging="360"/>
    </w:pPr>
    <w:rPr>
      <w:rFonts w:ascii="Palatino Linotype" w:hAnsi="Palatino Linotype"/>
      <w:sz w:val="24"/>
      <w:szCs w:val="20"/>
    </w:rPr>
  </w:style>
  <w:style w:type="paragraph" w:styleId="Caption">
    <w:name w:val="caption"/>
    <w:aliases w:val="Caption Char1,Caption Char Char,Caption Char2 Char Char,Caption Char Char Char Char,Caption Char1 Char Char Char Char,Caption Char Char Char Char Char Char,Caption Char1 Char Char Char Char Char Char,Caption Char ...,Caption-Figure,Table Cap"/>
    <w:basedOn w:val="Normal"/>
    <w:next w:val="Normal"/>
    <w:link w:val="CaptionChar"/>
    <w:uiPriority w:val="35"/>
    <w:qFormat/>
    <w:rsid w:val="007859B2"/>
    <w:pPr>
      <w:spacing w:before="120" w:after="120"/>
      <w:jc w:val="left"/>
    </w:pPr>
    <w:rPr>
      <w:b/>
      <w:bCs/>
      <w:sz w:val="20"/>
      <w:szCs w:val="20"/>
    </w:rPr>
  </w:style>
  <w:style w:type="paragraph" w:customStyle="1" w:styleId="Graphic">
    <w:name w:val="Graphic"/>
    <w:basedOn w:val="Normal"/>
    <w:uiPriority w:val="99"/>
    <w:semiHidden/>
    <w:rsid w:val="007859B2"/>
    <w:pPr>
      <w:keepNext/>
      <w:jc w:val="center"/>
    </w:pPr>
    <w:rPr>
      <w:sz w:val="24"/>
      <w:szCs w:val="20"/>
    </w:rPr>
  </w:style>
  <w:style w:type="paragraph" w:customStyle="1" w:styleId="SigBlock">
    <w:name w:val="SigBlock"/>
    <w:basedOn w:val="Normal"/>
    <w:uiPriority w:val="99"/>
    <w:rsid w:val="007859B2"/>
    <w:pPr>
      <w:keepNext/>
      <w:tabs>
        <w:tab w:val="left" w:pos="6480"/>
      </w:tabs>
      <w:jc w:val="left"/>
    </w:pPr>
    <w:rPr>
      <w:sz w:val="24"/>
      <w:szCs w:val="20"/>
    </w:rPr>
  </w:style>
  <w:style w:type="paragraph" w:styleId="Title">
    <w:name w:val="Title"/>
    <w:aliases w:val="Title 1"/>
    <w:basedOn w:val="Normal"/>
    <w:link w:val="TitleChar"/>
    <w:qFormat/>
    <w:rsid w:val="007859B2"/>
    <w:pPr>
      <w:jc w:val="center"/>
    </w:pPr>
    <w:rPr>
      <w:b/>
      <w:sz w:val="24"/>
      <w:szCs w:val="20"/>
    </w:rPr>
  </w:style>
  <w:style w:type="character" w:customStyle="1" w:styleId="TitleChar">
    <w:name w:val="Title Char"/>
    <w:aliases w:val="Title 1 Char"/>
    <w:basedOn w:val="DefaultParagraphFont"/>
    <w:link w:val="Title"/>
    <w:rsid w:val="007859B2"/>
    <w:rPr>
      <w:rFonts w:ascii="Arial" w:hAnsi="Arial"/>
      <w:b/>
      <w:sz w:val="24"/>
    </w:rPr>
  </w:style>
  <w:style w:type="paragraph" w:customStyle="1" w:styleId="BulletIndent">
    <w:name w:val="BulletIndent"/>
    <w:basedOn w:val="Normal"/>
    <w:uiPriority w:val="99"/>
    <w:semiHidden/>
    <w:rsid w:val="007859B2"/>
    <w:pPr>
      <w:spacing w:after="120"/>
      <w:ind w:left="1080" w:hanging="360"/>
    </w:pPr>
    <w:rPr>
      <w:sz w:val="24"/>
      <w:szCs w:val="20"/>
    </w:rPr>
  </w:style>
  <w:style w:type="paragraph" w:customStyle="1" w:styleId="TableHeader">
    <w:name w:val="TableHeader"/>
    <w:basedOn w:val="Normal"/>
    <w:uiPriority w:val="99"/>
    <w:rsid w:val="007859B2"/>
    <w:pPr>
      <w:keepNext/>
      <w:spacing w:before="20" w:after="20"/>
      <w:jc w:val="center"/>
    </w:pPr>
    <w:rPr>
      <w:b/>
      <w:smallCaps/>
      <w:sz w:val="20"/>
      <w:szCs w:val="20"/>
    </w:rPr>
  </w:style>
  <w:style w:type="paragraph" w:customStyle="1" w:styleId="StyleRightBefore5ptAfter5pt">
    <w:name w:val="Style Right Before:  5 pt After:  5 pt"/>
    <w:basedOn w:val="Normal"/>
    <w:next w:val="Normal"/>
    <w:semiHidden/>
    <w:rsid w:val="007859B2"/>
    <w:pPr>
      <w:spacing w:before="60" w:after="60" w:line="360" w:lineRule="auto"/>
      <w:jc w:val="right"/>
    </w:pPr>
    <w:rPr>
      <w:sz w:val="20"/>
      <w:szCs w:val="20"/>
    </w:rPr>
  </w:style>
  <w:style w:type="paragraph" w:customStyle="1" w:styleId="Heading1Bullet">
    <w:name w:val="Heading 1 Bullet"/>
    <w:basedOn w:val="Normal"/>
    <w:next w:val="Heading1Text"/>
    <w:autoRedefine/>
    <w:uiPriority w:val="99"/>
    <w:semiHidden/>
    <w:rsid w:val="007859B2"/>
    <w:pPr>
      <w:tabs>
        <w:tab w:val="num" w:pos="2160"/>
        <w:tab w:val="right" w:pos="9360"/>
      </w:tabs>
      <w:spacing w:line="300" w:lineRule="auto"/>
      <w:ind w:left="2160" w:hanging="720"/>
      <w:jc w:val="left"/>
    </w:pPr>
    <w:rPr>
      <w:rFonts w:cs="Arial"/>
      <w:sz w:val="24"/>
      <w:szCs w:val="24"/>
    </w:rPr>
  </w:style>
  <w:style w:type="paragraph" w:customStyle="1" w:styleId="Heading20">
    <w:name w:val="Heading 2.0"/>
    <w:aliases w:val="TOC Heading 2 RFP"/>
    <w:basedOn w:val="Heading2"/>
    <w:next w:val="Heading2"/>
    <w:autoRedefine/>
    <w:uiPriority w:val="99"/>
    <w:semiHidden/>
    <w:rsid w:val="007859B2"/>
    <w:rPr>
      <w:bCs w:val="0"/>
      <w:iCs w:val="0"/>
      <w:color w:val="auto"/>
      <w:sz w:val="24"/>
      <w:szCs w:val="24"/>
    </w:rPr>
  </w:style>
  <w:style w:type="paragraph" w:customStyle="1" w:styleId="Style1">
    <w:name w:val="Style1"/>
    <w:basedOn w:val="Heading2"/>
    <w:uiPriority w:val="99"/>
    <w:rsid w:val="007859B2"/>
    <w:pPr>
      <w:widowControl w:val="0"/>
      <w:tabs>
        <w:tab w:val="num" w:pos="36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440" w:right="-504" w:hanging="720"/>
    </w:pPr>
    <w:rPr>
      <w:rFonts w:cs="Times New Roman"/>
      <w:bCs w:val="0"/>
      <w:iCs w:val="0"/>
      <w:sz w:val="24"/>
      <w:szCs w:val="20"/>
    </w:rPr>
  </w:style>
  <w:style w:type="paragraph" w:customStyle="1" w:styleId="Style2">
    <w:name w:val="Style2"/>
    <w:basedOn w:val="Heading3"/>
    <w:uiPriority w:val="99"/>
    <w:rsid w:val="007859B2"/>
    <w:pPr>
      <w:tabs>
        <w:tab w:val="num" w:pos="720"/>
        <w:tab w:val="num" w:pos="1440"/>
        <w:tab w:val="right" w:pos="8640"/>
      </w:tabs>
      <w:overflowPunct w:val="0"/>
      <w:autoSpaceDE w:val="0"/>
      <w:autoSpaceDN w:val="0"/>
      <w:adjustRightInd w:val="0"/>
      <w:spacing w:after="200"/>
      <w:ind w:left="1440" w:hanging="720"/>
      <w:jc w:val="left"/>
      <w:textAlignment w:val="baseline"/>
    </w:pPr>
    <w:rPr>
      <w:rFonts w:cs="Times New Roman"/>
      <w:bCs w:val="0"/>
      <w:color w:val="000000"/>
      <w:sz w:val="20"/>
      <w:szCs w:val="20"/>
    </w:rPr>
  </w:style>
  <w:style w:type="paragraph" w:customStyle="1" w:styleId="Style3">
    <w:name w:val="Style3"/>
    <w:basedOn w:val="Style2"/>
    <w:uiPriority w:val="99"/>
    <w:rsid w:val="007859B2"/>
    <w:pPr>
      <w:tabs>
        <w:tab w:val="clear" w:pos="1440"/>
        <w:tab w:val="num" w:pos="1260"/>
      </w:tabs>
      <w:ind w:left="1260"/>
    </w:pPr>
  </w:style>
  <w:style w:type="paragraph" w:styleId="BodyTextIndent2">
    <w:name w:val="Body Text Indent 2"/>
    <w:basedOn w:val="Normal"/>
    <w:link w:val="BodyTextIndent2Char"/>
    <w:uiPriority w:val="99"/>
    <w:rsid w:val="007859B2"/>
    <w:pPr>
      <w:spacing w:after="120" w:line="480" w:lineRule="auto"/>
      <w:ind w:left="360"/>
      <w:jc w:val="left"/>
    </w:pPr>
    <w:rPr>
      <w:sz w:val="24"/>
      <w:szCs w:val="20"/>
    </w:rPr>
  </w:style>
  <w:style w:type="character" w:customStyle="1" w:styleId="BodyTextIndent2Char">
    <w:name w:val="Body Text Indent 2 Char"/>
    <w:basedOn w:val="DefaultParagraphFont"/>
    <w:link w:val="BodyTextIndent2"/>
    <w:uiPriority w:val="99"/>
    <w:rsid w:val="007859B2"/>
    <w:rPr>
      <w:rFonts w:ascii="Arial" w:hAnsi="Arial"/>
      <w:sz w:val="24"/>
    </w:rPr>
  </w:style>
  <w:style w:type="paragraph" w:customStyle="1" w:styleId="Style4">
    <w:name w:val="Style4"/>
    <w:basedOn w:val="Heading3"/>
    <w:uiPriority w:val="99"/>
    <w:rsid w:val="007859B2"/>
    <w:pPr>
      <w:tabs>
        <w:tab w:val="num" w:pos="720"/>
        <w:tab w:val="num" w:pos="1260"/>
        <w:tab w:val="right" w:pos="8640"/>
      </w:tabs>
      <w:overflowPunct w:val="0"/>
      <w:autoSpaceDE w:val="0"/>
      <w:autoSpaceDN w:val="0"/>
      <w:adjustRightInd w:val="0"/>
      <w:spacing w:after="200"/>
      <w:ind w:left="1260" w:hanging="720"/>
      <w:jc w:val="left"/>
      <w:textAlignment w:val="baseline"/>
    </w:pPr>
    <w:rPr>
      <w:rFonts w:cs="Times New Roman"/>
      <w:bCs w:val="0"/>
      <w:color w:val="000000"/>
      <w:sz w:val="20"/>
      <w:szCs w:val="20"/>
    </w:rPr>
  </w:style>
  <w:style w:type="paragraph" w:customStyle="1" w:styleId="Style5">
    <w:name w:val="Style5"/>
    <w:basedOn w:val="Heading4"/>
    <w:uiPriority w:val="99"/>
    <w:rsid w:val="007859B2"/>
    <w:pPr>
      <w:tabs>
        <w:tab w:val="num" w:pos="864"/>
        <w:tab w:val="right" w:pos="8640"/>
      </w:tabs>
      <w:overflowPunct w:val="0"/>
      <w:autoSpaceDE w:val="0"/>
      <w:autoSpaceDN w:val="0"/>
      <w:adjustRightInd w:val="0"/>
      <w:spacing w:after="200"/>
      <w:ind w:left="864" w:hanging="720"/>
      <w:jc w:val="left"/>
      <w:textAlignment w:val="baseline"/>
    </w:pPr>
    <w:rPr>
      <w:bCs w:val="0"/>
      <w:color w:val="000000"/>
      <w:sz w:val="20"/>
      <w:szCs w:val="20"/>
    </w:rPr>
  </w:style>
  <w:style w:type="paragraph" w:customStyle="1" w:styleId="Style17">
    <w:name w:val="Style17"/>
    <w:basedOn w:val="Heading4"/>
    <w:uiPriority w:val="99"/>
    <w:semiHidden/>
    <w:rsid w:val="007859B2"/>
    <w:pPr>
      <w:tabs>
        <w:tab w:val="num" w:pos="864"/>
      </w:tabs>
      <w:overflowPunct w:val="0"/>
      <w:autoSpaceDE w:val="0"/>
      <w:autoSpaceDN w:val="0"/>
      <w:adjustRightInd w:val="0"/>
      <w:spacing w:after="200"/>
      <w:ind w:left="864" w:hanging="720"/>
      <w:jc w:val="left"/>
      <w:textAlignment w:val="baseline"/>
    </w:pPr>
    <w:rPr>
      <w:bCs w:val="0"/>
      <w:noProof/>
      <w:color w:val="000000"/>
      <w:sz w:val="20"/>
    </w:rPr>
  </w:style>
  <w:style w:type="paragraph" w:customStyle="1" w:styleId="Style6">
    <w:name w:val="Style6"/>
    <w:basedOn w:val="Normal"/>
    <w:uiPriority w:val="99"/>
    <w:rsid w:val="007859B2"/>
    <w:pPr>
      <w:tabs>
        <w:tab w:val="num" w:pos="2880"/>
      </w:tabs>
      <w:ind w:left="2880" w:hanging="720"/>
      <w:jc w:val="left"/>
    </w:pPr>
    <w:rPr>
      <w:b/>
      <w:color w:val="000000"/>
      <w:sz w:val="20"/>
      <w:szCs w:val="20"/>
    </w:rPr>
  </w:style>
  <w:style w:type="paragraph" w:customStyle="1" w:styleId="Style8">
    <w:name w:val="Style8"/>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Style18">
    <w:name w:val="Style18"/>
    <w:basedOn w:val="Heading4"/>
    <w:uiPriority w:val="99"/>
    <w:semiHidden/>
    <w:rsid w:val="007859B2"/>
    <w:pPr>
      <w:tabs>
        <w:tab w:val="num" w:pos="864"/>
        <w:tab w:val="num" w:pos="2880"/>
      </w:tabs>
      <w:overflowPunct w:val="0"/>
      <w:autoSpaceDE w:val="0"/>
      <w:autoSpaceDN w:val="0"/>
      <w:adjustRightInd w:val="0"/>
      <w:spacing w:after="200"/>
      <w:ind w:left="2880" w:hanging="720"/>
      <w:jc w:val="left"/>
      <w:textAlignment w:val="baseline"/>
    </w:pPr>
    <w:rPr>
      <w:bCs w:val="0"/>
      <w:color w:val="000000"/>
      <w:sz w:val="20"/>
      <w:szCs w:val="20"/>
    </w:rPr>
  </w:style>
  <w:style w:type="paragraph" w:customStyle="1" w:styleId="Style19">
    <w:name w:val="Style19"/>
    <w:uiPriority w:val="99"/>
    <w:semiHidden/>
    <w:rsid w:val="007859B2"/>
    <w:pPr>
      <w:tabs>
        <w:tab w:val="num" w:pos="3600"/>
      </w:tabs>
      <w:ind w:left="3600" w:hanging="720"/>
    </w:pPr>
    <w:rPr>
      <w:rFonts w:ascii="Arial" w:hAnsi="Arial"/>
      <w:b/>
      <w:color w:val="000000"/>
    </w:rPr>
  </w:style>
  <w:style w:type="paragraph" w:styleId="ListNumber">
    <w:name w:val="List Number"/>
    <w:basedOn w:val="Normal"/>
    <w:uiPriority w:val="99"/>
    <w:rsid w:val="007859B2"/>
    <w:pPr>
      <w:tabs>
        <w:tab w:val="num" w:pos="360"/>
      </w:tabs>
      <w:ind w:left="360" w:hanging="360"/>
      <w:jc w:val="left"/>
    </w:pPr>
    <w:rPr>
      <w:color w:val="000000"/>
      <w:sz w:val="20"/>
      <w:szCs w:val="20"/>
    </w:rPr>
  </w:style>
  <w:style w:type="paragraph" w:customStyle="1" w:styleId="Style10">
    <w:name w:val="Style10"/>
    <w:basedOn w:val="Heading2"/>
    <w:uiPriority w:val="99"/>
    <w:semiHidden/>
    <w:rsid w:val="007859B2"/>
    <w:pPr>
      <w:widowControl w:val="0"/>
      <w:tabs>
        <w:tab w:val="num" w:pos="360"/>
        <w:tab w:val="left" w:pos="720"/>
        <w:tab w:val="num"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200"/>
      <w:ind w:left="1440" w:right="-504" w:hanging="720"/>
    </w:pPr>
    <w:rPr>
      <w:rFonts w:cs="Times New Roman"/>
      <w:bCs w:val="0"/>
      <w:iCs w:val="0"/>
      <w:sz w:val="24"/>
      <w:szCs w:val="20"/>
    </w:rPr>
  </w:style>
  <w:style w:type="paragraph" w:customStyle="1" w:styleId="Style11">
    <w:name w:val="Style11"/>
    <w:basedOn w:val="Heading3"/>
    <w:uiPriority w:val="99"/>
    <w:semiHidden/>
    <w:rsid w:val="007859B2"/>
    <w:pPr>
      <w:tabs>
        <w:tab w:val="num" w:pos="720"/>
        <w:tab w:val="right" w:pos="8640"/>
      </w:tabs>
      <w:overflowPunct w:val="0"/>
      <w:autoSpaceDE w:val="0"/>
      <w:autoSpaceDN w:val="0"/>
      <w:adjustRightInd w:val="0"/>
      <w:spacing w:after="200"/>
      <w:ind w:left="720" w:hanging="720"/>
      <w:jc w:val="left"/>
      <w:textAlignment w:val="baseline"/>
    </w:pPr>
    <w:rPr>
      <w:rFonts w:cs="Times New Roman"/>
      <w:bCs w:val="0"/>
      <w:color w:val="000000"/>
      <w:sz w:val="20"/>
      <w:szCs w:val="20"/>
    </w:rPr>
  </w:style>
  <w:style w:type="paragraph" w:customStyle="1" w:styleId="Heading2RFP">
    <w:name w:val="Heading 2 RFP"/>
    <w:basedOn w:val="Normal"/>
    <w:uiPriority w:val="99"/>
    <w:semiHidden/>
    <w:rsid w:val="007859B2"/>
    <w:pPr>
      <w:tabs>
        <w:tab w:val="num" w:pos="900"/>
      </w:tabs>
      <w:spacing w:before="120" w:after="120" w:line="300" w:lineRule="auto"/>
      <w:ind w:left="900" w:hanging="360"/>
    </w:pPr>
    <w:rPr>
      <w:rFonts w:cs="Arial"/>
      <w:sz w:val="24"/>
      <w:szCs w:val="24"/>
    </w:rPr>
  </w:style>
  <w:style w:type="paragraph" w:customStyle="1" w:styleId="text">
    <w:name w:val="text"/>
    <w:basedOn w:val="Normal"/>
    <w:uiPriority w:val="99"/>
    <w:rsid w:val="007859B2"/>
    <w:pPr>
      <w:spacing w:after="240"/>
      <w:jc w:val="left"/>
    </w:pPr>
    <w:rPr>
      <w:rFonts w:ascii="Times New Roman" w:hAnsi="Times New Roman"/>
      <w:szCs w:val="20"/>
    </w:rPr>
  </w:style>
  <w:style w:type="paragraph" w:customStyle="1" w:styleId="ExhibitTitle">
    <w:name w:val="Exhibit Title"/>
    <w:basedOn w:val="Title"/>
    <w:uiPriority w:val="99"/>
    <w:semiHidden/>
    <w:rsid w:val="007859B2"/>
    <w:pPr>
      <w:spacing w:line="300" w:lineRule="auto"/>
      <w:outlineLvl w:val="0"/>
    </w:pPr>
    <w:rPr>
      <w:rFonts w:cs="Arial"/>
      <w:bCs/>
      <w:caps/>
      <w:kern w:val="28"/>
      <w:szCs w:val="24"/>
    </w:rPr>
  </w:style>
  <w:style w:type="character" w:customStyle="1" w:styleId="ExhibitTitleChar">
    <w:name w:val="Exhibit Title Char"/>
    <w:uiPriority w:val="99"/>
    <w:rsid w:val="007859B2"/>
    <w:rPr>
      <w:rFonts w:ascii="Arial" w:hAnsi="Arial"/>
      <w:b/>
      <w:caps/>
      <w:kern w:val="28"/>
      <w:sz w:val="24"/>
      <w:lang w:val="en-US" w:eastAsia="en-US"/>
    </w:rPr>
  </w:style>
  <w:style w:type="paragraph" w:styleId="BodyText3">
    <w:name w:val="Body Text 3"/>
    <w:basedOn w:val="Normal"/>
    <w:link w:val="BodyText3Char"/>
    <w:uiPriority w:val="99"/>
    <w:rsid w:val="007859B2"/>
    <w:pPr>
      <w:spacing w:after="120"/>
      <w:jc w:val="left"/>
    </w:pPr>
    <w:rPr>
      <w:sz w:val="16"/>
      <w:szCs w:val="16"/>
    </w:rPr>
  </w:style>
  <w:style w:type="character" w:customStyle="1" w:styleId="BodyText3Char">
    <w:name w:val="Body Text 3 Char"/>
    <w:basedOn w:val="DefaultParagraphFont"/>
    <w:link w:val="BodyText3"/>
    <w:uiPriority w:val="99"/>
    <w:rsid w:val="007859B2"/>
    <w:rPr>
      <w:rFonts w:ascii="Arial" w:hAnsi="Arial"/>
      <w:sz w:val="16"/>
      <w:szCs w:val="16"/>
    </w:rPr>
  </w:style>
  <w:style w:type="paragraph" w:styleId="ListBullet3">
    <w:name w:val="List Bullet 3"/>
    <w:basedOn w:val="Normal"/>
    <w:autoRedefine/>
    <w:uiPriority w:val="99"/>
    <w:rsid w:val="007859B2"/>
    <w:pPr>
      <w:tabs>
        <w:tab w:val="num" w:pos="1080"/>
      </w:tabs>
      <w:ind w:left="1080" w:hanging="360"/>
      <w:jc w:val="left"/>
    </w:pPr>
    <w:rPr>
      <w:sz w:val="24"/>
      <w:szCs w:val="24"/>
    </w:rPr>
  </w:style>
  <w:style w:type="paragraph" w:customStyle="1" w:styleId="NoHeadingBullet">
    <w:name w:val="No Heading Bullet"/>
    <w:basedOn w:val="Normal"/>
    <w:autoRedefine/>
    <w:uiPriority w:val="99"/>
    <w:semiHidden/>
    <w:rsid w:val="007859B2"/>
    <w:pPr>
      <w:tabs>
        <w:tab w:val="num" w:pos="720"/>
      </w:tabs>
      <w:spacing w:line="300" w:lineRule="auto"/>
      <w:ind w:left="720" w:hanging="720"/>
      <w:jc w:val="left"/>
    </w:pPr>
    <w:rPr>
      <w:rFonts w:cs="Arial"/>
      <w:sz w:val="24"/>
      <w:szCs w:val="24"/>
    </w:rPr>
  </w:style>
  <w:style w:type="paragraph" w:customStyle="1" w:styleId="BulletDblIndent">
    <w:name w:val="Bullet(DblIndent)"/>
    <w:basedOn w:val="Normal"/>
    <w:uiPriority w:val="99"/>
    <w:semiHidden/>
    <w:rsid w:val="007859B2"/>
    <w:pPr>
      <w:tabs>
        <w:tab w:val="num" w:pos="1080"/>
      </w:tabs>
      <w:ind w:left="1080" w:hanging="360"/>
      <w:jc w:val="left"/>
    </w:pPr>
    <w:rPr>
      <w:rFonts w:ascii="Times New Roman" w:hAnsi="Times New Roman"/>
      <w:sz w:val="24"/>
      <w:szCs w:val="24"/>
    </w:rPr>
  </w:style>
  <w:style w:type="paragraph" w:customStyle="1" w:styleId="Heading3RFP">
    <w:name w:val="Heading 3 RFP"/>
    <w:basedOn w:val="Normal"/>
    <w:uiPriority w:val="99"/>
    <w:semiHidden/>
    <w:rsid w:val="007859B2"/>
    <w:pPr>
      <w:tabs>
        <w:tab w:val="num" w:pos="1710"/>
        <w:tab w:val="left" w:pos="2160"/>
      </w:tabs>
      <w:spacing w:line="300" w:lineRule="auto"/>
      <w:ind w:left="1710" w:hanging="360"/>
      <w:jc w:val="left"/>
    </w:pPr>
    <w:rPr>
      <w:rFonts w:cs="Arial"/>
      <w:sz w:val="24"/>
      <w:szCs w:val="24"/>
    </w:rPr>
  </w:style>
  <w:style w:type="paragraph" w:customStyle="1" w:styleId="StyleHeading2BodyLeft1">
    <w:name w:val="Style Heading 2 Body + Left:  1&quot;"/>
    <w:basedOn w:val="Normal"/>
    <w:uiPriority w:val="99"/>
    <w:semiHidden/>
    <w:rsid w:val="007859B2"/>
    <w:pPr>
      <w:spacing w:before="120" w:after="120" w:line="300" w:lineRule="auto"/>
      <w:ind w:left="1440"/>
      <w:jc w:val="left"/>
    </w:pPr>
    <w:rPr>
      <w:sz w:val="24"/>
      <w:szCs w:val="20"/>
    </w:rPr>
  </w:style>
  <w:style w:type="paragraph" w:customStyle="1" w:styleId="NewRFPHeading1">
    <w:name w:val="New RFP Heading 1"/>
    <w:basedOn w:val="Heading1"/>
    <w:next w:val="Normal"/>
    <w:autoRedefine/>
    <w:uiPriority w:val="99"/>
    <w:rsid w:val="007859B2"/>
    <w:pPr>
      <w:numPr>
        <w:numId w:val="26"/>
      </w:numPr>
      <w:spacing w:before="240" w:after="120"/>
      <w:jc w:val="left"/>
    </w:pPr>
    <w:rPr>
      <w:rFonts w:cs="Arial"/>
      <w:caps/>
      <w:kern w:val="32"/>
      <w:szCs w:val="24"/>
    </w:rPr>
  </w:style>
  <w:style w:type="paragraph" w:customStyle="1" w:styleId="NewRFPHeading1text">
    <w:name w:val="New RFP Heading 1 text"/>
    <w:uiPriority w:val="99"/>
    <w:rsid w:val="007859B2"/>
    <w:pPr>
      <w:ind w:left="360"/>
    </w:pPr>
    <w:rPr>
      <w:rFonts w:ascii="Arial" w:hAnsi="Arial"/>
      <w:sz w:val="22"/>
      <w:szCs w:val="22"/>
    </w:rPr>
  </w:style>
  <w:style w:type="character" w:customStyle="1" w:styleId="NewRFPHeading1textChar">
    <w:name w:val="New RFP Heading 1 text Char"/>
    <w:uiPriority w:val="99"/>
    <w:rsid w:val="007859B2"/>
    <w:rPr>
      <w:rFonts w:ascii="Arial" w:hAnsi="Arial"/>
      <w:sz w:val="22"/>
      <w:lang w:val="en-US" w:eastAsia="en-US"/>
    </w:rPr>
  </w:style>
  <w:style w:type="paragraph" w:customStyle="1" w:styleId="NewRFPHeading2">
    <w:name w:val="New RFP Heading 2"/>
    <w:basedOn w:val="Normal"/>
    <w:next w:val="Normal"/>
    <w:uiPriority w:val="99"/>
    <w:rsid w:val="007859B2"/>
    <w:pPr>
      <w:keepNext/>
      <w:spacing w:before="240" w:after="120"/>
      <w:outlineLvl w:val="1"/>
    </w:pPr>
    <w:rPr>
      <w:rFonts w:ascii="Arial Bold" w:hAnsi="Arial Bold" w:cs="Arial"/>
      <w:b/>
      <w:i/>
      <w:sz w:val="24"/>
      <w:szCs w:val="24"/>
      <w:u w:val="single"/>
    </w:rPr>
  </w:style>
  <w:style w:type="character" w:customStyle="1" w:styleId="NewRFPHeading2Char">
    <w:name w:val="New RFP Heading 2 Char"/>
    <w:uiPriority w:val="99"/>
    <w:rsid w:val="007859B2"/>
    <w:rPr>
      <w:rFonts w:ascii="Arial Bold" w:hAnsi="Arial Bold"/>
      <w:b/>
      <w:i/>
      <w:sz w:val="24"/>
      <w:u w:val="single"/>
      <w:lang w:val="en-US" w:eastAsia="en-US"/>
    </w:rPr>
  </w:style>
  <w:style w:type="paragraph" w:customStyle="1" w:styleId="NewRFPHeading2text">
    <w:name w:val="New RFP Heading 2 text"/>
    <w:uiPriority w:val="99"/>
    <w:rsid w:val="007859B2"/>
    <w:pPr>
      <w:ind w:left="720"/>
    </w:pPr>
    <w:rPr>
      <w:rFonts w:ascii="Arial" w:hAnsi="Arial"/>
      <w:sz w:val="22"/>
      <w:szCs w:val="24"/>
    </w:rPr>
  </w:style>
  <w:style w:type="paragraph" w:customStyle="1" w:styleId="NewRFPHeading3">
    <w:name w:val="New RFP Heading 3"/>
    <w:basedOn w:val="Heading3"/>
    <w:next w:val="Normal"/>
    <w:uiPriority w:val="99"/>
    <w:rsid w:val="007859B2"/>
    <w:pPr>
      <w:tabs>
        <w:tab w:val="num" w:pos="360"/>
        <w:tab w:val="num" w:pos="720"/>
      </w:tabs>
      <w:spacing w:before="240" w:after="120"/>
      <w:ind w:left="720" w:hanging="720"/>
      <w:jc w:val="left"/>
    </w:pPr>
    <w:rPr>
      <w:rFonts w:ascii="Arial Bold" w:hAnsi="Arial Bold"/>
      <w:sz w:val="22"/>
      <w:szCs w:val="22"/>
    </w:rPr>
  </w:style>
  <w:style w:type="paragraph" w:customStyle="1" w:styleId="NewRFPHeading3text">
    <w:name w:val="New RFP Heading 3 text"/>
    <w:basedOn w:val="Normal"/>
    <w:uiPriority w:val="99"/>
    <w:rsid w:val="007859B2"/>
    <w:pPr>
      <w:keepNext/>
      <w:ind w:left="720"/>
      <w:jc w:val="left"/>
      <w:outlineLvl w:val="2"/>
    </w:pPr>
    <w:rPr>
      <w:rFonts w:cs="Arial"/>
      <w:bCs/>
    </w:rPr>
  </w:style>
  <w:style w:type="paragraph" w:customStyle="1" w:styleId="NewRFPHeading4">
    <w:name w:val="New RFP Heading 4"/>
    <w:basedOn w:val="Heading4"/>
    <w:next w:val="Normal"/>
    <w:link w:val="NewRFPHeading4Char1"/>
    <w:uiPriority w:val="99"/>
    <w:rsid w:val="007859B2"/>
    <w:pPr>
      <w:tabs>
        <w:tab w:val="num" w:pos="864"/>
      </w:tabs>
      <w:spacing w:before="240" w:after="120"/>
      <w:ind w:left="864" w:hanging="864"/>
      <w:jc w:val="left"/>
    </w:pPr>
    <w:rPr>
      <w:b w:val="0"/>
      <w:bCs w:val="0"/>
      <w:sz w:val="22"/>
      <w:szCs w:val="20"/>
      <w:u w:val="single"/>
    </w:rPr>
  </w:style>
  <w:style w:type="paragraph" w:customStyle="1" w:styleId="NewRFPHeading4text">
    <w:name w:val="New RFP Heading 4 text"/>
    <w:basedOn w:val="Normal"/>
    <w:uiPriority w:val="99"/>
    <w:rsid w:val="007859B2"/>
    <w:pPr>
      <w:keepNext/>
      <w:ind w:left="2160"/>
      <w:jc w:val="left"/>
      <w:outlineLvl w:val="3"/>
    </w:pPr>
    <w:rPr>
      <w:rFonts w:cs="Arial"/>
      <w:bCs/>
    </w:rPr>
  </w:style>
  <w:style w:type="paragraph" w:customStyle="1" w:styleId="NewRFPTOC1">
    <w:name w:val="New RFP TOC 1"/>
    <w:uiPriority w:val="99"/>
    <w:rsid w:val="007859B2"/>
    <w:rPr>
      <w:b/>
      <w:i/>
      <w:caps/>
      <w:sz w:val="24"/>
      <w:szCs w:val="24"/>
      <w:u w:val="single"/>
    </w:rPr>
  </w:style>
  <w:style w:type="paragraph" w:customStyle="1" w:styleId="NewRFPTOC2">
    <w:name w:val="New RFP TOC 2"/>
    <w:uiPriority w:val="99"/>
    <w:rsid w:val="007859B2"/>
    <w:rPr>
      <w:sz w:val="24"/>
      <w:szCs w:val="24"/>
    </w:rPr>
  </w:style>
  <w:style w:type="paragraph" w:customStyle="1" w:styleId="NewRFPTOCExhibits">
    <w:name w:val="New RFP TOC Exhibits"/>
    <w:uiPriority w:val="99"/>
    <w:rsid w:val="007859B2"/>
    <w:rPr>
      <w:b/>
      <w:i/>
      <w:caps/>
      <w:sz w:val="24"/>
      <w:szCs w:val="24"/>
      <w:u w:val="single"/>
    </w:rPr>
  </w:style>
  <w:style w:type="character" w:styleId="FootnoteReference">
    <w:name w:val="footnote reference"/>
    <w:aliases w:val="Footnote Reference - MITRE 2007"/>
    <w:basedOn w:val="DefaultParagraphFont"/>
    <w:uiPriority w:val="99"/>
    <w:rsid w:val="007859B2"/>
    <w:rPr>
      <w:rFonts w:cs="Times New Roman"/>
      <w:vertAlign w:val="superscript"/>
    </w:rPr>
  </w:style>
  <w:style w:type="paragraph" w:styleId="BlockText">
    <w:name w:val="Block Text"/>
    <w:basedOn w:val="Normal"/>
    <w:uiPriority w:val="99"/>
    <w:rsid w:val="007859B2"/>
    <w:pPr>
      <w:overflowPunct w:val="0"/>
      <w:autoSpaceDE w:val="0"/>
      <w:autoSpaceDN w:val="0"/>
      <w:adjustRightInd w:val="0"/>
      <w:spacing w:after="120"/>
      <w:ind w:left="1440" w:right="1440"/>
      <w:jc w:val="left"/>
      <w:textAlignment w:val="baseline"/>
    </w:pPr>
    <w:rPr>
      <w:sz w:val="24"/>
      <w:szCs w:val="20"/>
    </w:rPr>
  </w:style>
  <w:style w:type="character" w:customStyle="1" w:styleId="BlockTextChar">
    <w:name w:val="Block Text Char"/>
    <w:uiPriority w:val="99"/>
    <w:rsid w:val="007859B2"/>
    <w:rPr>
      <w:rFonts w:ascii="Arial" w:hAnsi="Arial"/>
      <w:sz w:val="24"/>
      <w:lang w:val="en-US" w:eastAsia="en-US"/>
    </w:rPr>
  </w:style>
  <w:style w:type="paragraph" w:customStyle="1" w:styleId="RFPLevel3">
    <w:name w:val="RFP Level 3"/>
    <w:basedOn w:val="Normal"/>
    <w:uiPriority w:val="99"/>
    <w:rsid w:val="007859B2"/>
    <w:pPr>
      <w:numPr>
        <w:ilvl w:val="2"/>
        <w:numId w:val="24"/>
      </w:numPr>
      <w:jc w:val="left"/>
    </w:pPr>
    <w:rPr>
      <w:sz w:val="24"/>
      <w:szCs w:val="20"/>
    </w:rPr>
  </w:style>
  <w:style w:type="paragraph" w:customStyle="1" w:styleId="NewRFPHeading3bullet">
    <w:name w:val="New RFP Heading 3 bullet"/>
    <w:basedOn w:val="ListBullet3"/>
    <w:uiPriority w:val="99"/>
    <w:rsid w:val="007859B2"/>
    <w:pPr>
      <w:tabs>
        <w:tab w:val="clear" w:pos="1080"/>
        <w:tab w:val="num" w:pos="1440"/>
      </w:tabs>
      <w:spacing w:before="120" w:after="120"/>
      <w:ind w:left="1440"/>
    </w:pPr>
    <w:rPr>
      <w:sz w:val="22"/>
      <w:szCs w:val="22"/>
    </w:rPr>
  </w:style>
  <w:style w:type="paragraph" w:customStyle="1" w:styleId="TaskEvents">
    <w:name w:val="TaskEvents"/>
    <w:basedOn w:val="Normal"/>
    <w:uiPriority w:val="99"/>
    <w:rsid w:val="007859B2"/>
    <w:pPr>
      <w:tabs>
        <w:tab w:val="left" w:pos="360"/>
      </w:tabs>
      <w:overflowPunct w:val="0"/>
      <w:autoSpaceDE w:val="0"/>
      <w:autoSpaceDN w:val="0"/>
      <w:adjustRightInd w:val="0"/>
      <w:ind w:left="360" w:hanging="360"/>
      <w:jc w:val="left"/>
      <w:textAlignment w:val="baseline"/>
    </w:pPr>
    <w:rPr>
      <w:sz w:val="24"/>
      <w:szCs w:val="20"/>
    </w:rPr>
  </w:style>
  <w:style w:type="paragraph" w:customStyle="1" w:styleId="StyleLeft078">
    <w:name w:val="Style Left:  0.78&quot;"/>
    <w:basedOn w:val="Normal"/>
    <w:uiPriority w:val="99"/>
    <w:rsid w:val="007859B2"/>
    <w:pPr>
      <w:ind w:left="1080"/>
      <w:jc w:val="left"/>
    </w:pPr>
    <w:rPr>
      <w:sz w:val="24"/>
      <w:szCs w:val="20"/>
    </w:rPr>
  </w:style>
  <w:style w:type="paragraph" w:customStyle="1" w:styleId="TableTextLeft">
    <w:name w:val="TableTextLeft"/>
    <w:basedOn w:val="Normal"/>
    <w:link w:val="TableTextLeftChar"/>
    <w:uiPriority w:val="99"/>
    <w:rsid w:val="007859B2"/>
    <w:pPr>
      <w:spacing w:before="40" w:after="40"/>
      <w:jc w:val="left"/>
    </w:pPr>
    <w:rPr>
      <w:rFonts w:ascii="Times New Roman" w:hAnsi="Times New Roman"/>
      <w:sz w:val="20"/>
      <w:szCs w:val="20"/>
    </w:rPr>
  </w:style>
  <w:style w:type="paragraph" w:customStyle="1" w:styleId="TinyLine">
    <w:name w:val="TinyLine"/>
    <w:basedOn w:val="Normal"/>
    <w:uiPriority w:val="99"/>
    <w:rsid w:val="007859B2"/>
    <w:rPr>
      <w:rFonts w:ascii="Times New Roman" w:hAnsi="Times New Roman"/>
      <w:sz w:val="8"/>
      <w:szCs w:val="20"/>
    </w:rPr>
  </w:style>
  <w:style w:type="paragraph" w:customStyle="1" w:styleId="FigureCaption">
    <w:name w:val="FigureCaption"/>
    <w:basedOn w:val="Caption"/>
    <w:uiPriority w:val="99"/>
    <w:rsid w:val="007859B2"/>
    <w:pPr>
      <w:spacing w:before="60" w:after="180"/>
      <w:jc w:val="center"/>
    </w:pPr>
    <w:rPr>
      <w:rFonts w:ascii="Times New Roman" w:hAnsi="Times New Roman"/>
      <w:bCs w:val="0"/>
    </w:rPr>
  </w:style>
  <w:style w:type="paragraph" w:customStyle="1" w:styleId="RFPBodyContent3">
    <w:name w:val="RFP Body/Content 3"/>
    <w:basedOn w:val="Normal"/>
    <w:uiPriority w:val="99"/>
    <w:rsid w:val="007859B2"/>
    <w:pPr>
      <w:spacing w:after="120" w:line="300" w:lineRule="auto"/>
      <w:ind w:left="2160"/>
      <w:jc w:val="left"/>
    </w:pPr>
    <w:rPr>
      <w:sz w:val="24"/>
      <w:szCs w:val="20"/>
    </w:rPr>
  </w:style>
  <w:style w:type="paragraph" w:customStyle="1" w:styleId="tabletext0">
    <w:name w:val="tabletext"/>
    <w:basedOn w:val="Normal"/>
    <w:link w:val="tabletextChar0"/>
    <w:uiPriority w:val="99"/>
    <w:rsid w:val="007859B2"/>
    <w:pPr>
      <w:spacing w:before="60" w:after="60"/>
    </w:pPr>
    <w:rPr>
      <w:rFonts w:cs="Arial"/>
    </w:rPr>
  </w:style>
  <w:style w:type="character" w:styleId="Strong">
    <w:name w:val="Strong"/>
    <w:basedOn w:val="DefaultParagraphFont"/>
    <w:uiPriority w:val="99"/>
    <w:qFormat/>
    <w:rsid w:val="007859B2"/>
    <w:rPr>
      <w:rFonts w:cs="Times New Roman"/>
      <w:b/>
    </w:rPr>
  </w:style>
  <w:style w:type="character" w:customStyle="1" w:styleId="NewRFPHeading4Char1">
    <w:name w:val="New RFP Heading 4 Char1"/>
    <w:link w:val="NewRFPHeading4"/>
    <w:uiPriority w:val="99"/>
    <w:locked/>
    <w:rsid w:val="007859B2"/>
    <w:rPr>
      <w:rFonts w:ascii="Arial" w:hAnsi="Arial"/>
      <w:sz w:val="22"/>
      <w:u w:val="single"/>
    </w:rPr>
  </w:style>
  <w:style w:type="character" w:customStyle="1" w:styleId="NewRFPHeading4Char">
    <w:name w:val="New RFP Heading 4 Char"/>
    <w:uiPriority w:val="99"/>
    <w:rsid w:val="007859B2"/>
    <w:rPr>
      <w:rFonts w:ascii="Arial" w:hAnsi="Arial"/>
      <w:sz w:val="22"/>
      <w:lang w:val="en-US" w:eastAsia="en-US"/>
    </w:rPr>
  </w:style>
  <w:style w:type="paragraph" w:customStyle="1" w:styleId="CM12">
    <w:name w:val="CM12"/>
    <w:basedOn w:val="Normal"/>
    <w:next w:val="Normal"/>
    <w:uiPriority w:val="99"/>
    <w:rsid w:val="007859B2"/>
    <w:pPr>
      <w:autoSpaceDE w:val="0"/>
      <w:autoSpaceDN w:val="0"/>
      <w:adjustRightInd w:val="0"/>
      <w:spacing w:after="278"/>
      <w:jc w:val="left"/>
    </w:pPr>
    <w:rPr>
      <w:sz w:val="24"/>
      <w:szCs w:val="24"/>
    </w:rPr>
  </w:style>
  <w:style w:type="character" w:customStyle="1" w:styleId="NormalBulletIndentChar">
    <w:name w:val="NormalBulletIndent Char"/>
    <w:uiPriority w:val="99"/>
    <w:rsid w:val="007859B2"/>
    <w:rPr>
      <w:rFonts w:ascii="Arial" w:hAnsi="Arial"/>
      <w:sz w:val="24"/>
      <w:lang w:val="en-US" w:eastAsia="en-US"/>
    </w:rPr>
  </w:style>
  <w:style w:type="paragraph" w:customStyle="1" w:styleId="MediumGrid1-Accent21">
    <w:name w:val="Medium Grid 1 - Accent 21"/>
    <w:basedOn w:val="Normal"/>
    <w:link w:val="MediumGrid1-Accent2Char"/>
    <w:uiPriority w:val="99"/>
    <w:qFormat/>
    <w:rsid w:val="007859B2"/>
    <w:pPr>
      <w:ind w:left="720"/>
      <w:jc w:val="left"/>
    </w:pPr>
    <w:rPr>
      <w:sz w:val="24"/>
      <w:szCs w:val="20"/>
    </w:rPr>
  </w:style>
  <w:style w:type="paragraph" w:styleId="ListNumber5">
    <w:name w:val="List Number 5"/>
    <w:basedOn w:val="Normal"/>
    <w:uiPriority w:val="99"/>
    <w:rsid w:val="007859B2"/>
    <w:pPr>
      <w:tabs>
        <w:tab w:val="num" w:pos="1800"/>
      </w:tabs>
      <w:ind w:left="1800" w:hanging="360"/>
      <w:jc w:val="left"/>
    </w:pPr>
    <w:rPr>
      <w:sz w:val="24"/>
      <w:szCs w:val="20"/>
    </w:rPr>
  </w:style>
  <w:style w:type="paragraph" w:styleId="ListBullet5">
    <w:name w:val="List Bullet 5"/>
    <w:basedOn w:val="Normal"/>
    <w:uiPriority w:val="99"/>
    <w:rsid w:val="007859B2"/>
    <w:pPr>
      <w:numPr>
        <w:numId w:val="25"/>
      </w:numPr>
      <w:jc w:val="left"/>
    </w:pPr>
    <w:rPr>
      <w:sz w:val="24"/>
      <w:szCs w:val="20"/>
    </w:rPr>
  </w:style>
  <w:style w:type="paragraph" w:styleId="HTMLPreformatted">
    <w:name w:val="HTML Preformatted"/>
    <w:basedOn w:val="Normal"/>
    <w:link w:val="HTMLPreformattedChar"/>
    <w:uiPriority w:val="99"/>
    <w:rsid w:val="00785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859B2"/>
    <w:rPr>
      <w:rFonts w:ascii="Courier New" w:hAnsi="Courier New"/>
    </w:rPr>
  </w:style>
  <w:style w:type="paragraph" w:customStyle="1" w:styleId="MediumList2-Accent21">
    <w:name w:val="Medium List 2 - Accent 21"/>
    <w:hidden/>
    <w:uiPriority w:val="99"/>
    <w:rsid w:val="007859B2"/>
    <w:rPr>
      <w:rFonts w:ascii="Arial" w:hAnsi="Arial"/>
      <w:sz w:val="24"/>
    </w:rPr>
  </w:style>
  <w:style w:type="paragraph" w:customStyle="1" w:styleId="ResponseText">
    <w:name w:val="Response Text"/>
    <w:basedOn w:val="CommentText"/>
    <w:uiPriority w:val="99"/>
    <w:rsid w:val="007859B2"/>
    <w:pPr>
      <w:keepLines/>
      <w:jc w:val="center"/>
    </w:pPr>
    <w:rPr>
      <w:sz w:val="18"/>
    </w:rPr>
  </w:style>
  <w:style w:type="paragraph" w:customStyle="1" w:styleId="BulletList">
    <w:name w:val="Bullet List"/>
    <w:rsid w:val="007859B2"/>
    <w:pPr>
      <w:numPr>
        <w:numId w:val="27"/>
      </w:numPr>
      <w:spacing w:after="120"/>
      <w:jc w:val="both"/>
    </w:pPr>
    <w:rPr>
      <w:sz w:val="24"/>
    </w:rPr>
  </w:style>
  <w:style w:type="paragraph" w:customStyle="1" w:styleId="H2">
    <w:name w:val="H2"/>
    <w:basedOn w:val="Normal"/>
    <w:link w:val="H2Char"/>
    <w:uiPriority w:val="99"/>
    <w:rsid w:val="007859B2"/>
    <w:pPr>
      <w:keepNext/>
      <w:keepLines/>
      <w:ind w:left="720" w:hanging="720"/>
      <w:jc w:val="left"/>
    </w:pPr>
    <w:rPr>
      <w:rFonts w:cs="Arial"/>
      <w:sz w:val="24"/>
      <w:szCs w:val="24"/>
    </w:rPr>
  </w:style>
  <w:style w:type="character" w:customStyle="1" w:styleId="H2Char">
    <w:name w:val="H2 Char"/>
    <w:basedOn w:val="DefaultParagraphFont"/>
    <w:link w:val="H2"/>
    <w:uiPriority w:val="99"/>
    <w:locked/>
    <w:rsid w:val="007859B2"/>
    <w:rPr>
      <w:rFonts w:ascii="Arial" w:hAnsi="Arial" w:cs="Arial"/>
      <w:sz w:val="24"/>
      <w:szCs w:val="24"/>
    </w:rPr>
  </w:style>
  <w:style w:type="character" w:customStyle="1" w:styleId="MediumGrid1-Accent2Char">
    <w:name w:val="Medium Grid 1 - Accent 2 Char"/>
    <w:basedOn w:val="DefaultParagraphFont"/>
    <w:link w:val="MediumGrid1-Accent21"/>
    <w:uiPriority w:val="99"/>
    <w:locked/>
    <w:rsid w:val="007859B2"/>
    <w:rPr>
      <w:rFonts w:ascii="Arial" w:hAnsi="Arial"/>
      <w:sz w:val="24"/>
    </w:rPr>
  </w:style>
  <w:style w:type="paragraph" w:customStyle="1" w:styleId="ParagraphText">
    <w:name w:val="Paragraph Text"/>
    <w:link w:val="ParagraphTextChar"/>
    <w:uiPriority w:val="99"/>
    <w:rsid w:val="007859B2"/>
    <w:pPr>
      <w:spacing w:after="160"/>
      <w:jc w:val="both"/>
    </w:pPr>
    <w:rPr>
      <w:sz w:val="24"/>
    </w:rPr>
  </w:style>
  <w:style w:type="character" w:customStyle="1" w:styleId="ParagraphTextChar">
    <w:name w:val="Paragraph Text Char"/>
    <w:basedOn w:val="DefaultParagraphFont"/>
    <w:link w:val="ParagraphText"/>
    <w:uiPriority w:val="99"/>
    <w:locked/>
    <w:rsid w:val="007859B2"/>
    <w:rPr>
      <w:sz w:val="24"/>
    </w:rPr>
  </w:style>
  <w:style w:type="paragraph" w:customStyle="1" w:styleId="TableColumnHeading">
    <w:name w:val="Table Column Heading"/>
    <w:uiPriority w:val="99"/>
    <w:rsid w:val="007859B2"/>
    <w:pPr>
      <w:keepNext/>
      <w:spacing w:before="20" w:after="20"/>
      <w:jc w:val="center"/>
    </w:pPr>
    <w:rPr>
      <w:b/>
      <w:smallCaps/>
    </w:rPr>
  </w:style>
  <w:style w:type="paragraph" w:customStyle="1" w:styleId="EngageHeader">
    <w:name w:val="EngageHeader"/>
    <w:basedOn w:val="Normal"/>
    <w:uiPriority w:val="99"/>
    <w:rsid w:val="007859B2"/>
    <w:pPr>
      <w:spacing w:before="40" w:after="40"/>
      <w:ind w:left="14"/>
      <w:jc w:val="left"/>
    </w:pPr>
    <w:rPr>
      <w:sz w:val="16"/>
      <w:szCs w:val="20"/>
    </w:rPr>
  </w:style>
  <w:style w:type="character" w:customStyle="1" w:styleId="BookTitle1">
    <w:name w:val="Book Title1"/>
    <w:basedOn w:val="DefaultParagraphFont"/>
    <w:uiPriority w:val="99"/>
    <w:rsid w:val="007859B2"/>
    <w:rPr>
      <w:rFonts w:cs="Times New Roman"/>
      <w:b/>
      <w:bCs/>
      <w:smallCaps/>
      <w:spacing w:val="5"/>
    </w:rPr>
  </w:style>
  <w:style w:type="paragraph" w:customStyle="1" w:styleId="StyleHeading1TOCHeadingOneRFP12pt">
    <w:name w:val="Style Heading 1TOC Heading One RFP + 12 pt"/>
    <w:basedOn w:val="Heading1"/>
    <w:link w:val="StyleHeading1TOCHeadingOneRFP12ptChar"/>
    <w:uiPriority w:val="99"/>
    <w:rsid w:val="007859B2"/>
    <w:pPr>
      <w:keepNext/>
      <w:numPr>
        <w:numId w:val="28"/>
      </w:numPr>
      <w:tabs>
        <w:tab w:val="clear" w:pos="360"/>
        <w:tab w:val="num" w:pos="1842"/>
      </w:tabs>
      <w:spacing w:before="240" w:after="120"/>
      <w:jc w:val="left"/>
    </w:pPr>
    <w:rPr>
      <w:rFonts w:ascii="Arial Bold" w:hAnsi="Arial Bold"/>
    </w:rPr>
  </w:style>
  <w:style w:type="character" w:customStyle="1" w:styleId="StyleHeading1TOCHeadingOneRFP12ptChar">
    <w:name w:val="Style Heading 1TOC Heading One RFP + 12 pt Char"/>
    <w:basedOn w:val="DefaultParagraphFont"/>
    <w:link w:val="StyleHeading1TOCHeadingOneRFP12pt"/>
    <w:uiPriority w:val="99"/>
    <w:locked/>
    <w:rsid w:val="007859B2"/>
    <w:rPr>
      <w:rFonts w:ascii="Arial Bold" w:hAnsi="Arial Bold"/>
      <w:b/>
      <w:bCs/>
      <w:sz w:val="24"/>
      <w:szCs w:val="22"/>
    </w:rPr>
  </w:style>
  <w:style w:type="paragraph" w:customStyle="1" w:styleId="HEADING1TECHMGR">
    <w:name w:val="HEADING 1TECH MGR"/>
    <w:basedOn w:val="Normal"/>
    <w:uiPriority w:val="99"/>
    <w:rsid w:val="007859B2"/>
    <w:pPr>
      <w:numPr>
        <w:numId w:val="30"/>
      </w:numPr>
      <w:spacing w:before="240" w:after="120"/>
      <w:jc w:val="left"/>
    </w:pPr>
    <w:rPr>
      <w:rFonts w:ascii="Arial Bold" w:hAnsi="Arial Bold"/>
      <w:b/>
      <w:bCs/>
      <w:sz w:val="24"/>
      <w:szCs w:val="20"/>
    </w:rPr>
  </w:style>
  <w:style w:type="paragraph" w:customStyle="1" w:styleId="Style7">
    <w:name w:val="Style7"/>
    <w:basedOn w:val="Heading2"/>
    <w:uiPriority w:val="99"/>
    <w:rsid w:val="007859B2"/>
    <w:pPr>
      <w:keepLines/>
      <w:tabs>
        <w:tab w:val="num" w:pos="720"/>
        <w:tab w:val="left" w:pos="1267"/>
        <w:tab w:val="num" w:pos="1454"/>
      </w:tabs>
      <w:spacing w:before="240" w:after="120"/>
      <w:ind w:left="1454" w:hanging="907"/>
    </w:pPr>
    <w:rPr>
      <w:b w:val="0"/>
      <w:color w:val="auto"/>
      <w:sz w:val="24"/>
      <w:szCs w:val="24"/>
    </w:rPr>
  </w:style>
  <w:style w:type="paragraph" w:customStyle="1" w:styleId="StyleHEADING1TECHMGRBefore0ptAfter0pt">
    <w:name w:val="Style HEADING 1TECH MGR + Before:  0 pt After:  0 pt"/>
    <w:basedOn w:val="HEADING1TECHMGR"/>
    <w:uiPriority w:val="99"/>
    <w:rsid w:val="007859B2"/>
    <w:pPr>
      <w:numPr>
        <w:numId w:val="29"/>
      </w:numPr>
      <w:spacing w:after="0"/>
    </w:pPr>
  </w:style>
  <w:style w:type="paragraph" w:customStyle="1" w:styleId="H3Text">
    <w:name w:val="H3 Text"/>
    <w:basedOn w:val="Normal"/>
    <w:link w:val="H3TextChar"/>
    <w:uiPriority w:val="99"/>
    <w:qFormat/>
    <w:rsid w:val="007859B2"/>
    <w:pPr>
      <w:spacing w:before="120" w:after="120"/>
      <w:jc w:val="left"/>
    </w:pPr>
    <w:rPr>
      <w:sz w:val="24"/>
    </w:rPr>
  </w:style>
  <w:style w:type="character" w:customStyle="1" w:styleId="H3TextChar">
    <w:name w:val="H3 Text Char"/>
    <w:basedOn w:val="DefaultParagraphFont"/>
    <w:link w:val="H3Text"/>
    <w:uiPriority w:val="99"/>
    <w:locked/>
    <w:rsid w:val="007859B2"/>
    <w:rPr>
      <w:rFonts w:ascii="Arial" w:hAnsi="Arial"/>
      <w:sz w:val="24"/>
      <w:szCs w:val="22"/>
    </w:rPr>
  </w:style>
  <w:style w:type="character" w:customStyle="1" w:styleId="CaptionChar">
    <w:name w:val="Caption Char"/>
    <w:aliases w:val="Caption Char1 Char,Caption Char Char Char,Caption Char2 Char Char Char,Caption Char Char Char Char Char,Caption Char1 Char Char Char Char Char,Caption Char Char Char Char Char Char Char,Caption Char1 Char Char Char Char Char Char Char"/>
    <w:basedOn w:val="DefaultParagraphFont"/>
    <w:link w:val="Caption"/>
    <w:uiPriority w:val="35"/>
    <w:locked/>
    <w:rsid w:val="007859B2"/>
    <w:rPr>
      <w:rFonts w:ascii="Arial" w:hAnsi="Arial"/>
      <w:b/>
      <w:bCs/>
    </w:rPr>
  </w:style>
  <w:style w:type="paragraph" w:customStyle="1" w:styleId="H2Text">
    <w:name w:val="H2 Text"/>
    <w:basedOn w:val="Normal"/>
    <w:link w:val="H2TextChar"/>
    <w:uiPriority w:val="99"/>
    <w:qFormat/>
    <w:rsid w:val="007859B2"/>
    <w:pPr>
      <w:spacing w:before="120" w:after="120"/>
      <w:jc w:val="left"/>
    </w:pPr>
    <w:rPr>
      <w:sz w:val="24"/>
    </w:rPr>
  </w:style>
  <w:style w:type="character" w:customStyle="1" w:styleId="H2TextChar">
    <w:name w:val="H2 Text Char"/>
    <w:basedOn w:val="DefaultParagraphFont"/>
    <w:link w:val="H2Text"/>
    <w:uiPriority w:val="99"/>
    <w:locked/>
    <w:rsid w:val="007859B2"/>
    <w:rPr>
      <w:rFonts w:ascii="Arial" w:hAnsi="Arial"/>
      <w:sz w:val="24"/>
      <w:szCs w:val="22"/>
    </w:rPr>
  </w:style>
  <w:style w:type="character" w:styleId="HTMLCite">
    <w:name w:val="HTML Cite"/>
    <w:basedOn w:val="DefaultParagraphFont"/>
    <w:uiPriority w:val="99"/>
    <w:rsid w:val="007859B2"/>
    <w:rPr>
      <w:rFonts w:cs="Times New Roman"/>
      <w:color w:val="388222"/>
    </w:rPr>
  </w:style>
  <w:style w:type="numbering" w:styleId="111111">
    <w:name w:val="Outline List 2"/>
    <w:basedOn w:val="NoList"/>
    <w:uiPriority w:val="99"/>
    <w:semiHidden/>
    <w:unhideWhenUsed/>
    <w:rsid w:val="007859B2"/>
    <w:pPr>
      <w:numPr>
        <w:numId w:val="31"/>
      </w:numPr>
    </w:pPr>
  </w:style>
  <w:style w:type="numbering" w:customStyle="1" w:styleId="Style9">
    <w:name w:val="Style9"/>
    <w:rsid w:val="007859B2"/>
    <w:pPr>
      <w:numPr>
        <w:numId w:val="32"/>
      </w:numPr>
    </w:pPr>
  </w:style>
  <w:style w:type="numbering" w:customStyle="1" w:styleId="Style12">
    <w:name w:val="Style12"/>
    <w:uiPriority w:val="99"/>
    <w:rsid w:val="007859B2"/>
    <w:pPr>
      <w:numPr>
        <w:numId w:val="33"/>
      </w:numPr>
    </w:pPr>
  </w:style>
  <w:style w:type="character" w:styleId="BookTitle">
    <w:name w:val="Book Title"/>
    <w:uiPriority w:val="99"/>
    <w:qFormat/>
    <w:rsid w:val="007859B2"/>
    <w:rPr>
      <w:rFonts w:cs="Times New Roman"/>
      <w:b/>
      <w:bCs/>
      <w:smallCaps/>
      <w:spacing w:val="5"/>
    </w:rPr>
  </w:style>
  <w:style w:type="paragraph" w:styleId="PlainText">
    <w:name w:val="Plain Text"/>
    <w:basedOn w:val="Normal"/>
    <w:link w:val="PlainTextChar"/>
    <w:uiPriority w:val="99"/>
    <w:unhideWhenUsed/>
    <w:rsid w:val="007859B2"/>
    <w:pPr>
      <w:jc w:val="left"/>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7859B2"/>
    <w:rPr>
      <w:rFonts w:ascii="Consolas" w:eastAsia="Calibri" w:hAnsi="Consolas" w:cs="Consolas"/>
      <w:sz w:val="21"/>
      <w:szCs w:val="21"/>
    </w:rPr>
  </w:style>
  <w:style w:type="character" w:customStyle="1" w:styleId="ColorfulList-Accent1Char">
    <w:name w:val="Colorful List - Accent 1 Char"/>
    <w:link w:val="ColorfulList-Accent1"/>
    <w:locked/>
    <w:rsid w:val="007859B2"/>
    <w:rPr>
      <w:rFonts w:ascii="Arial" w:eastAsia="Times New Roman" w:hAnsi="Arial" w:cs="Times New Roman"/>
      <w:sz w:val="14"/>
      <w:szCs w:val="24"/>
    </w:rPr>
  </w:style>
  <w:style w:type="table" w:styleId="ColorfulList-Accent1">
    <w:name w:val="Colorful List Accent 1"/>
    <w:basedOn w:val="TableNormal"/>
    <w:link w:val="ColorfulList-Accent1Char"/>
    <w:rsid w:val="007859B2"/>
    <w:rPr>
      <w:rFonts w:ascii="Arial" w:hAnsi="Arial"/>
      <w:sz w:val="14"/>
      <w:szCs w:val="24"/>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EndnoteText">
    <w:name w:val="endnote text"/>
    <w:basedOn w:val="Normal"/>
    <w:link w:val="EndnoteTextChar"/>
    <w:unhideWhenUsed/>
    <w:rsid w:val="007859B2"/>
    <w:pPr>
      <w:jc w:val="left"/>
    </w:pPr>
    <w:rPr>
      <w:sz w:val="20"/>
      <w:szCs w:val="20"/>
    </w:rPr>
  </w:style>
  <w:style w:type="character" w:customStyle="1" w:styleId="EndnoteTextChar">
    <w:name w:val="Endnote Text Char"/>
    <w:basedOn w:val="DefaultParagraphFont"/>
    <w:link w:val="EndnoteText"/>
    <w:rsid w:val="007859B2"/>
    <w:rPr>
      <w:rFonts w:ascii="Arial" w:hAnsi="Arial"/>
    </w:rPr>
  </w:style>
  <w:style w:type="character" w:styleId="EndnoteReference">
    <w:name w:val="endnote reference"/>
    <w:basedOn w:val="DefaultParagraphFont"/>
    <w:unhideWhenUsed/>
    <w:rsid w:val="007859B2"/>
    <w:rPr>
      <w:vertAlign w:val="superscript"/>
    </w:rPr>
  </w:style>
  <w:style w:type="paragraph" w:customStyle="1" w:styleId="Body">
    <w:name w:val="Body"/>
    <w:link w:val="BodyChar"/>
    <w:rsid w:val="007859B2"/>
    <w:pPr>
      <w:pBdr>
        <w:top w:val="nil"/>
        <w:left w:val="nil"/>
        <w:bottom w:val="nil"/>
        <w:right w:val="nil"/>
        <w:between w:val="nil"/>
        <w:bar w:val="nil"/>
      </w:pBdr>
      <w:spacing w:after="200" w:line="276" w:lineRule="auto"/>
    </w:pPr>
    <w:rPr>
      <w:rFonts w:ascii="Cambria" w:eastAsia="Cambria" w:hAnsi="Cambria" w:cs="Cambria"/>
      <w:color w:val="000000"/>
      <w:sz w:val="24"/>
      <w:szCs w:val="24"/>
      <w:u w:color="000000"/>
      <w:bdr w:val="nil"/>
    </w:rPr>
  </w:style>
  <w:style w:type="paragraph" w:customStyle="1" w:styleId="LettersNoSpacing">
    <w:name w:val="Letters No Spacing"/>
    <w:basedOn w:val="ListParagraph"/>
    <w:qFormat/>
    <w:rsid w:val="007859B2"/>
    <w:pPr>
      <w:widowControl/>
      <w:numPr>
        <w:numId w:val="34"/>
      </w:numPr>
      <w:contextualSpacing w:val="0"/>
    </w:pPr>
    <w:rPr>
      <w:rFonts w:eastAsia="Arial" w:cs="Arial"/>
      <w:snapToGrid/>
      <w:color w:val="000000"/>
      <w:szCs w:val="24"/>
      <w:u w:color="000000"/>
    </w:rPr>
  </w:style>
  <w:style w:type="paragraph" w:customStyle="1" w:styleId="LIstNumber1">
    <w:name w:val="LIst Number 1"/>
    <w:basedOn w:val="ListNumber2"/>
    <w:qFormat/>
    <w:rsid w:val="007859B2"/>
    <w:pPr>
      <w:numPr>
        <w:numId w:val="0"/>
      </w:numPr>
      <w:spacing w:before="80" w:after="160"/>
      <w:contextualSpacing w:val="0"/>
    </w:pPr>
    <w:rPr>
      <w:color w:val="000000" w:themeColor="text1"/>
    </w:rPr>
  </w:style>
  <w:style w:type="paragraph" w:customStyle="1" w:styleId="KCIImage-Centered">
    <w:name w:val="KCI_Image-Centered"/>
    <w:basedOn w:val="Normal"/>
    <w:qFormat/>
    <w:rsid w:val="007859B2"/>
    <w:pPr>
      <w:keepNext/>
      <w:spacing w:before="120"/>
      <w:jc w:val="center"/>
    </w:pPr>
    <w:rPr>
      <w:rFonts w:cs="Arial"/>
      <w:noProof/>
      <w:color w:val="000000" w:themeColor="text1"/>
      <w:sz w:val="24"/>
      <w:szCs w:val="20"/>
    </w:rPr>
  </w:style>
  <w:style w:type="paragraph" w:customStyle="1" w:styleId="Alpha-list">
    <w:name w:val="Alpha-list"/>
    <w:basedOn w:val="Normal"/>
    <w:link w:val="Alpha-listChar"/>
    <w:qFormat/>
    <w:rsid w:val="007859B2"/>
    <w:pPr>
      <w:spacing w:before="120" w:after="120"/>
    </w:pPr>
    <w:rPr>
      <w:color w:val="000000" w:themeColor="text1"/>
      <w:sz w:val="24"/>
      <w:szCs w:val="28"/>
    </w:rPr>
  </w:style>
  <w:style w:type="character" w:customStyle="1" w:styleId="Alpha-listChar">
    <w:name w:val="Alpha-list Char"/>
    <w:basedOn w:val="DefaultParagraphFont"/>
    <w:link w:val="Alpha-list"/>
    <w:rsid w:val="007859B2"/>
    <w:rPr>
      <w:rFonts w:ascii="Arial" w:hAnsi="Arial"/>
      <w:color w:val="000000" w:themeColor="text1"/>
      <w:sz w:val="24"/>
      <w:szCs w:val="28"/>
    </w:rPr>
  </w:style>
  <w:style w:type="paragraph" w:styleId="ListNumber2">
    <w:name w:val="List Number 2"/>
    <w:basedOn w:val="Normal"/>
    <w:link w:val="ListNumber2Char"/>
    <w:unhideWhenUsed/>
    <w:rsid w:val="007859B2"/>
    <w:pPr>
      <w:numPr>
        <w:numId w:val="35"/>
      </w:numPr>
      <w:contextualSpacing/>
      <w:jc w:val="left"/>
    </w:pPr>
    <w:rPr>
      <w:sz w:val="24"/>
      <w:szCs w:val="20"/>
    </w:rPr>
  </w:style>
  <w:style w:type="paragraph" w:customStyle="1" w:styleId="ATTACHMENTNew">
    <w:name w:val="ATTACHMENTNew"/>
    <w:basedOn w:val="Normal"/>
    <w:link w:val="ATTACHMENTNewChar"/>
    <w:qFormat/>
    <w:rsid w:val="007859B2"/>
    <w:pPr>
      <w:numPr>
        <w:numId w:val="36"/>
      </w:numPr>
      <w:spacing w:before="200" w:after="200"/>
      <w:jc w:val="center"/>
      <w:outlineLvl w:val="1"/>
    </w:pPr>
    <w:rPr>
      <w:rFonts w:eastAsiaTheme="minorHAnsi"/>
      <w:b/>
    </w:rPr>
  </w:style>
  <w:style w:type="character" w:customStyle="1" w:styleId="ATTACHMENTNewChar">
    <w:name w:val="ATTACHMENTNew Char"/>
    <w:basedOn w:val="DefaultParagraphFont"/>
    <w:link w:val="ATTACHMENTNew"/>
    <w:rsid w:val="007859B2"/>
    <w:rPr>
      <w:rFonts w:ascii="Arial" w:eastAsiaTheme="minorHAnsi" w:hAnsi="Arial"/>
      <w:b/>
      <w:sz w:val="22"/>
      <w:szCs w:val="22"/>
    </w:rPr>
  </w:style>
  <w:style w:type="paragraph" w:customStyle="1" w:styleId="ExhibitNew3">
    <w:name w:val="ExhibitNew3"/>
    <w:basedOn w:val="ATTACHMENTNew"/>
    <w:qFormat/>
    <w:rsid w:val="007859B2"/>
    <w:pPr>
      <w:numPr>
        <w:ilvl w:val="1"/>
      </w:numPr>
      <w:tabs>
        <w:tab w:val="num" w:pos="360"/>
        <w:tab w:val="num" w:pos="720"/>
      </w:tabs>
      <w:ind w:left="2880" w:hanging="720"/>
      <w:jc w:val="left"/>
      <w:outlineLvl w:val="2"/>
    </w:pPr>
  </w:style>
  <w:style w:type="paragraph" w:customStyle="1" w:styleId="NS-Body0">
    <w:name w:val="NS-Body 0"/>
    <w:basedOn w:val="Normal"/>
    <w:link w:val="NS-Body0Char"/>
    <w:qFormat/>
    <w:rsid w:val="007859B2"/>
    <w:pPr>
      <w:spacing w:before="240"/>
      <w:jc w:val="left"/>
    </w:pPr>
    <w:rPr>
      <w:sz w:val="24"/>
      <w:szCs w:val="24"/>
    </w:rPr>
  </w:style>
  <w:style w:type="character" w:customStyle="1" w:styleId="NS-Body0Char">
    <w:name w:val="NS-Body 0 Char"/>
    <w:link w:val="NS-Body0"/>
    <w:rsid w:val="007859B2"/>
    <w:rPr>
      <w:rFonts w:ascii="Arial" w:hAnsi="Arial"/>
      <w:sz w:val="24"/>
      <w:szCs w:val="24"/>
    </w:rPr>
  </w:style>
  <w:style w:type="character" w:customStyle="1" w:styleId="ptext-14">
    <w:name w:val="ptext-14"/>
    <w:basedOn w:val="DefaultParagraphFont"/>
    <w:rsid w:val="007859B2"/>
  </w:style>
  <w:style w:type="numbering" w:customStyle="1" w:styleId="1111111">
    <w:name w:val="1 / 1.1 / 1.1.11"/>
    <w:basedOn w:val="NoList"/>
    <w:next w:val="111111"/>
    <w:uiPriority w:val="99"/>
    <w:semiHidden/>
    <w:unhideWhenUsed/>
    <w:rsid w:val="007859B2"/>
  </w:style>
  <w:style w:type="numbering" w:customStyle="1" w:styleId="Style91">
    <w:name w:val="Style91"/>
    <w:rsid w:val="007859B2"/>
  </w:style>
  <w:style w:type="numbering" w:customStyle="1" w:styleId="Style121">
    <w:name w:val="Style121"/>
    <w:uiPriority w:val="99"/>
    <w:rsid w:val="007859B2"/>
  </w:style>
  <w:style w:type="table" w:customStyle="1" w:styleId="TableGrid1">
    <w:name w:val="Table Grid1"/>
    <w:basedOn w:val="TableNormal"/>
    <w:next w:val="TableGrid"/>
    <w:uiPriority w:val="59"/>
    <w:rsid w:val="007859B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7859B2"/>
  </w:style>
  <w:style w:type="paragraph" w:customStyle="1" w:styleId="IssuesBulletstext">
    <w:name w:val="Issues Bullets text"/>
    <w:basedOn w:val="Normal"/>
    <w:rsid w:val="007859B2"/>
    <w:pPr>
      <w:widowControl w:val="0"/>
      <w:tabs>
        <w:tab w:val="num" w:pos="720"/>
      </w:tabs>
      <w:spacing w:after="120"/>
      <w:ind w:left="720" w:hanging="360"/>
      <w:jc w:val="left"/>
    </w:pPr>
    <w:rPr>
      <w:rFonts w:cs="Arial"/>
    </w:rPr>
  </w:style>
  <w:style w:type="paragraph" w:customStyle="1" w:styleId="Appendix">
    <w:name w:val="Appendix"/>
    <w:basedOn w:val="Heading1"/>
    <w:next w:val="BodyText"/>
    <w:rsid w:val="007859B2"/>
    <w:pPr>
      <w:keepNext/>
      <w:widowControl w:val="0"/>
      <w:tabs>
        <w:tab w:val="left" w:pos="0"/>
        <w:tab w:val="left" w:pos="720"/>
        <w:tab w:val="left" w:pos="1440"/>
      </w:tabs>
      <w:spacing w:after="120" w:line="360" w:lineRule="auto"/>
      <w:jc w:val="left"/>
    </w:pPr>
    <w:rPr>
      <w:rFonts w:cs="Arial"/>
      <w:smallCaps/>
      <w:color w:val="000080"/>
      <w:sz w:val="28"/>
      <w:szCs w:val="28"/>
    </w:rPr>
  </w:style>
  <w:style w:type="paragraph" w:customStyle="1" w:styleId="bullet">
    <w:name w:val="bullet"/>
    <w:basedOn w:val="BodyText2"/>
    <w:rsid w:val="007859B2"/>
    <w:pPr>
      <w:numPr>
        <w:numId w:val="41"/>
      </w:numPr>
      <w:spacing w:after="240" w:line="240" w:lineRule="auto"/>
    </w:pPr>
    <w:rPr>
      <w:rFonts w:cs="Arial"/>
      <w:sz w:val="22"/>
      <w:szCs w:val="22"/>
    </w:rPr>
  </w:style>
  <w:style w:type="paragraph" w:customStyle="1" w:styleId="ExhibitHeading">
    <w:name w:val="Exhibit Heading"/>
    <w:rsid w:val="007859B2"/>
    <w:pPr>
      <w:widowControl w:val="0"/>
      <w:tabs>
        <w:tab w:val="num" w:pos="1440"/>
      </w:tabs>
      <w:spacing w:before="180" w:after="60" w:line="280" w:lineRule="exact"/>
      <w:ind w:left="1080" w:hanging="1080"/>
    </w:pPr>
    <w:rPr>
      <w:rFonts w:ascii="Helvetica" w:eastAsia="Times" w:hAnsi="Helvetica"/>
      <w:b/>
      <w:bCs/>
      <w:noProof/>
      <w:sz w:val="24"/>
      <w:szCs w:val="24"/>
    </w:rPr>
  </w:style>
  <w:style w:type="paragraph" w:customStyle="1" w:styleId="Bullet0">
    <w:name w:val="Bullet"/>
    <w:basedOn w:val="Normal"/>
    <w:rsid w:val="007859B2"/>
    <w:pPr>
      <w:numPr>
        <w:numId w:val="53"/>
      </w:numPr>
      <w:spacing w:after="120"/>
      <w:jc w:val="left"/>
    </w:pPr>
    <w:rPr>
      <w:sz w:val="24"/>
      <w:szCs w:val="24"/>
    </w:rPr>
  </w:style>
  <w:style w:type="paragraph" w:customStyle="1" w:styleId="Exhibittablebullet">
    <w:name w:val="Exhibit table bullet"/>
    <w:basedOn w:val="Exhibittable"/>
    <w:rsid w:val="007859B2"/>
    <w:pPr>
      <w:tabs>
        <w:tab w:val="left" w:pos="144"/>
        <w:tab w:val="num" w:pos="360"/>
      </w:tabs>
      <w:spacing w:before="120"/>
      <w:ind w:left="144" w:hanging="144"/>
    </w:pPr>
  </w:style>
  <w:style w:type="paragraph" w:customStyle="1" w:styleId="Exhibittable">
    <w:name w:val="Exhibit table"/>
    <w:basedOn w:val="Normal"/>
    <w:rsid w:val="007859B2"/>
    <w:pPr>
      <w:spacing w:before="180" w:line="220" w:lineRule="exact"/>
      <w:jc w:val="left"/>
    </w:pPr>
    <w:rPr>
      <w:rFonts w:ascii="Helvetica" w:eastAsia="Times" w:hAnsi="Helvetica"/>
      <w:sz w:val="18"/>
      <w:szCs w:val="18"/>
    </w:rPr>
  </w:style>
  <w:style w:type="paragraph" w:customStyle="1" w:styleId="Tablebullets0">
    <w:name w:val="Table bullets"/>
    <w:basedOn w:val="Normal"/>
    <w:rsid w:val="007859B2"/>
    <w:pPr>
      <w:tabs>
        <w:tab w:val="num" w:pos="360"/>
      </w:tabs>
      <w:spacing w:after="60"/>
      <w:ind w:left="360" w:hanging="360"/>
      <w:jc w:val="left"/>
    </w:pPr>
    <w:rPr>
      <w:sz w:val="20"/>
      <w:szCs w:val="24"/>
    </w:rPr>
  </w:style>
  <w:style w:type="paragraph" w:customStyle="1" w:styleId="DJBBulletList">
    <w:name w:val="DJB Bullet List"/>
    <w:basedOn w:val="Normal"/>
    <w:rsid w:val="007859B2"/>
    <w:pPr>
      <w:tabs>
        <w:tab w:val="num" w:pos="720"/>
      </w:tabs>
      <w:ind w:left="720" w:hanging="360"/>
      <w:jc w:val="left"/>
    </w:pPr>
    <w:rPr>
      <w:rFonts w:cs="Arial"/>
      <w:sz w:val="24"/>
      <w:szCs w:val="24"/>
    </w:rPr>
  </w:style>
  <w:style w:type="paragraph" w:customStyle="1" w:styleId="StyleHeading2h2Ah21A1h22A2h23A3h24A4h25A5h26A6Body">
    <w:name w:val="Style Heading 2h2Ah21A1h22A2h23A3h24A4h25A5h26A6Body..."/>
    <w:basedOn w:val="Heading2"/>
    <w:rsid w:val="007859B2"/>
    <w:pPr>
      <w:keepLines/>
      <w:pageBreakBefore/>
      <w:widowControl w:val="0"/>
      <w:spacing w:before="360" w:after="240"/>
      <w:jc w:val="both"/>
    </w:pPr>
    <w:rPr>
      <w:rFonts w:cs="Times New Roman"/>
      <w:iCs w:val="0"/>
      <w:color w:val="000080"/>
      <w:sz w:val="28"/>
      <w:szCs w:val="20"/>
    </w:rPr>
  </w:style>
  <w:style w:type="paragraph" w:customStyle="1" w:styleId="StyleHeading1Left">
    <w:name w:val="Style Heading 1 + Left"/>
    <w:basedOn w:val="Heading1"/>
    <w:next w:val="BodyText2"/>
    <w:rsid w:val="007859B2"/>
    <w:pPr>
      <w:keepNext/>
      <w:pageBreakBefore/>
      <w:widowControl w:val="0"/>
      <w:tabs>
        <w:tab w:val="left" w:pos="540"/>
      </w:tabs>
      <w:spacing w:before="240" w:after="240"/>
      <w:jc w:val="left"/>
    </w:pPr>
    <w:rPr>
      <w:color w:val="000080"/>
      <w:sz w:val="40"/>
      <w:szCs w:val="20"/>
    </w:rPr>
  </w:style>
  <w:style w:type="paragraph" w:customStyle="1" w:styleId="StyleHeading3H3Level1-1Level1-11H31Level1-12H32Le">
    <w:name w:val="Style Heading 3H3Level 1 - 1Level 1 - 11H31Level 1 - 12H32Le..."/>
    <w:basedOn w:val="Heading3"/>
    <w:rsid w:val="007859B2"/>
    <w:pPr>
      <w:widowControl w:val="0"/>
      <w:spacing w:before="240" w:after="240"/>
      <w:ind w:left="907" w:hanging="907"/>
      <w:jc w:val="left"/>
    </w:pPr>
    <w:rPr>
      <w:rFonts w:cs="Times New Roman"/>
      <w:color w:val="0000FF"/>
      <w:sz w:val="24"/>
      <w:szCs w:val="20"/>
    </w:rPr>
  </w:style>
  <w:style w:type="paragraph" w:customStyle="1" w:styleId="StyleIssuesBulletstextBefore6ptAfter0ptLinespaci">
    <w:name w:val="Style Issues Bullets text + Before:  6 pt After:  0 pt Line spaci..."/>
    <w:basedOn w:val="IssuesBulletstext"/>
    <w:rsid w:val="007859B2"/>
    <w:pPr>
      <w:spacing w:before="120" w:after="0"/>
    </w:pPr>
    <w:rPr>
      <w:rFonts w:cs="Times New Roman"/>
      <w:szCs w:val="20"/>
    </w:rPr>
  </w:style>
  <w:style w:type="paragraph" w:customStyle="1" w:styleId="StyleHeading3H3Level1-1Level1-11H31Level1-12H32Le1">
    <w:name w:val="Style Heading 3H3Level 1 - 1Level 1 - 11H31Level 1 - 12H32Le...1"/>
    <w:basedOn w:val="Heading3"/>
    <w:rsid w:val="007859B2"/>
    <w:pPr>
      <w:widowControl w:val="0"/>
      <w:spacing w:before="120" w:after="240"/>
      <w:ind w:left="907" w:hanging="907"/>
      <w:jc w:val="left"/>
    </w:pPr>
    <w:rPr>
      <w:rFonts w:cs="Times New Roman"/>
      <w:color w:val="0000FF"/>
      <w:sz w:val="24"/>
      <w:szCs w:val="20"/>
    </w:rPr>
  </w:style>
  <w:style w:type="paragraph" w:customStyle="1" w:styleId="StyleIssuesBulletstextBefore6ptAfter0ptLinespaci1">
    <w:name w:val="Style Issues Bullets text + Before:  6 pt After:  0 pt Line spaci...1"/>
    <w:basedOn w:val="IssuesBulletstext"/>
    <w:rsid w:val="007859B2"/>
    <w:pPr>
      <w:spacing w:before="120" w:after="0"/>
    </w:pPr>
    <w:rPr>
      <w:rFonts w:cs="Times New Roman"/>
      <w:szCs w:val="20"/>
    </w:rPr>
  </w:style>
  <w:style w:type="paragraph" w:customStyle="1" w:styleId="Bullets2">
    <w:name w:val="Bullets 2"/>
    <w:basedOn w:val="Normal"/>
    <w:rsid w:val="007859B2"/>
    <w:pPr>
      <w:tabs>
        <w:tab w:val="num" w:pos="1440"/>
      </w:tabs>
      <w:spacing w:before="120" w:after="120" w:line="360" w:lineRule="auto"/>
      <w:ind w:left="1440" w:hanging="360"/>
      <w:jc w:val="left"/>
    </w:pPr>
    <w:rPr>
      <w:szCs w:val="20"/>
    </w:rPr>
  </w:style>
  <w:style w:type="paragraph" w:customStyle="1" w:styleId="bulletBefore0pt">
    <w:name w:val="bullet + Before:  0 pt"/>
    <w:aliases w:val="After:  6 pt"/>
    <w:basedOn w:val="bullet"/>
    <w:rsid w:val="007859B2"/>
    <w:pPr>
      <w:spacing w:after="120"/>
    </w:pPr>
  </w:style>
  <w:style w:type="paragraph" w:customStyle="1" w:styleId="clearformatting">
    <w:name w:val="clear formatting"/>
    <w:basedOn w:val="Heading2"/>
    <w:rsid w:val="007859B2"/>
    <w:pPr>
      <w:keepLines/>
      <w:pageBreakBefore/>
      <w:widowControl w:val="0"/>
      <w:spacing w:before="240" w:after="120"/>
      <w:jc w:val="both"/>
    </w:pPr>
    <w:rPr>
      <w:iCs w:val="0"/>
      <w:color w:val="000080"/>
      <w:sz w:val="28"/>
      <w:szCs w:val="28"/>
    </w:rPr>
  </w:style>
  <w:style w:type="paragraph" w:customStyle="1" w:styleId="StylebulletAfter12pt">
    <w:name w:val="Style bullet + After:  12 pt"/>
    <w:basedOn w:val="bullet"/>
    <w:rsid w:val="007859B2"/>
    <w:rPr>
      <w:rFonts w:cs="Times New Roman"/>
      <w:szCs w:val="20"/>
    </w:rPr>
  </w:style>
  <w:style w:type="paragraph" w:customStyle="1" w:styleId="StylebulletAfter6pt">
    <w:name w:val="Style bullet + After:  6 pt"/>
    <w:basedOn w:val="bullet"/>
    <w:rsid w:val="007859B2"/>
    <w:pPr>
      <w:spacing w:after="120"/>
    </w:pPr>
    <w:rPr>
      <w:rFonts w:cs="Times New Roman"/>
      <w:szCs w:val="20"/>
    </w:rPr>
  </w:style>
  <w:style w:type="paragraph" w:customStyle="1" w:styleId="Bulleted">
    <w:name w:val="Bulleted"/>
    <w:basedOn w:val="BodyText2"/>
    <w:rsid w:val="007859B2"/>
    <w:pPr>
      <w:tabs>
        <w:tab w:val="num" w:pos="720"/>
      </w:tabs>
      <w:spacing w:before="120" w:after="180" w:line="320" w:lineRule="exact"/>
      <w:ind w:left="720" w:hanging="360"/>
    </w:pPr>
    <w:rPr>
      <w:rFonts w:cs="Arial"/>
      <w:sz w:val="22"/>
      <w:szCs w:val="22"/>
    </w:rPr>
  </w:style>
  <w:style w:type="paragraph" w:customStyle="1" w:styleId="Objectives">
    <w:name w:val="Objectives"/>
    <w:basedOn w:val="Normal"/>
    <w:rsid w:val="007859B2"/>
    <w:pPr>
      <w:numPr>
        <w:numId w:val="42"/>
      </w:numPr>
      <w:tabs>
        <w:tab w:val="left" w:pos="1440"/>
      </w:tabs>
      <w:jc w:val="left"/>
    </w:pPr>
    <w:rPr>
      <w:rFonts w:cs="Arial"/>
      <w:szCs w:val="24"/>
    </w:rPr>
  </w:style>
  <w:style w:type="paragraph" w:customStyle="1" w:styleId="ABC">
    <w:name w:val="ABC"/>
    <w:basedOn w:val="Normal"/>
    <w:rsid w:val="007859B2"/>
    <w:pPr>
      <w:numPr>
        <w:numId w:val="43"/>
      </w:numPr>
      <w:tabs>
        <w:tab w:val="left" w:pos="0"/>
        <w:tab w:val="right" w:pos="1960"/>
      </w:tabs>
      <w:spacing w:after="120" w:line="300" w:lineRule="auto"/>
      <w:jc w:val="left"/>
    </w:pPr>
    <w:rPr>
      <w:rFonts w:eastAsia="SimSun"/>
      <w:snapToGrid w:val="0"/>
      <w:szCs w:val="20"/>
    </w:rPr>
  </w:style>
  <w:style w:type="paragraph" w:customStyle="1" w:styleId="StyleHeading2h2Ah21A1h22A2h23A3h24A4h25A5h26A6Body1">
    <w:name w:val="Style Heading 2h2Ah21A1h22A2h23A3h24A4h25A5h26A6Body...1"/>
    <w:basedOn w:val="Heading2"/>
    <w:rsid w:val="007859B2"/>
    <w:pPr>
      <w:keepLines/>
      <w:pageBreakBefore/>
      <w:widowControl w:val="0"/>
      <w:tabs>
        <w:tab w:val="num" w:pos="5076"/>
      </w:tabs>
      <w:spacing w:before="240" w:after="120"/>
    </w:pPr>
    <w:rPr>
      <w:rFonts w:cs="Times New Roman"/>
      <w:iCs w:val="0"/>
      <w:color w:val="000080"/>
      <w:sz w:val="28"/>
      <w:szCs w:val="20"/>
    </w:rPr>
  </w:style>
  <w:style w:type="paragraph" w:customStyle="1" w:styleId="StyleHeading2h2Ah21A1h22A2h23A3h24A4h25A5h26A6Body2">
    <w:name w:val="Style Heading 2h2Ah21A1h22A2h23A3h24A4h25A5h26A6Body...2"/>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3">
    <w:name w:val="Style Heading 2h2Ah21A1h22A2h23A3h24A4h25A5h26A6Body...3"/>
    <w:basedOn w:val="Heading2"/>
    <w:rsid w:val="007859B2"/>
    <w:pPr>
      <w:keepLines/>
      <w:pageBreakBefore/>
      <w:widowControl w:val="0"/>
      <w:tabs>
        <w:tab w:val="left" w:pos="576"/>
      </w:tabs>
      <w:spacing w:before="240" w:after="120"/>
    </w:pPr>
    <w:rPr>
      <w:rFonts w:cs="Times New Roman"/>
      <w:iCs w:val="0"/>
      <w:color w:val="000080"/>
      <w:sz w:val="28"/>
      <w:szCs w:val="20"/>
    </w:rPr>
  </w:style>
  <w:style w:type="paragraph" w:customStyle="1" w:styleId="StyleHeading2h2Ah21A1h22A2h23A3h24A4h25A5h26A6Body4">
    <w:name w:val="Style Heading 2h2Ah21A1h22A2h23A3h24A4h25A5h26A6Body...4"/>
    <w:basedOn w:val="Heading2"/>
    <w:rsid w:val="007859B2"/>
    <w:pPr>
      <w:keepLines/>
      <w:pageBreakBefore/>
      <w:widowControl w:val="0"/>
      <w:tabs>
        <w:tab w:val="left" w:pos="576"/>
        <w:tab w:val="num" w:pos="5076"/>
      </w:tabs>
      <w:spacing w:before="240" w:after="120"/>
      <w:ind w:left="5076"/>
      <w:jc w:val="both"/>
    </w:pPr>
    <w:rPr>
      <w:rFonts w:cs="Times New Roman"/>
      <w:iCs w:val="0"/>
      <w:color w:val="000080"/>
      <w:sz w:val="28"/>
      <w:szCs w:val="20"/>
    </w:rPr>
  </w:style>
  <w:style w:type="paragraph" w:customStyle="1" w:styleId="StyleHeading4MapTitle12ptNotItalicBefore12ptAfte">
    <w:name w:val="Style Heading 4Map Title + 12 pt Not Italic Before:  12 pt Afte..."/>
    <w:basedOn w:val="Heading4"/>
    <w:rsid w:val="007859B2"/>
    <w:pPr>
      <w:widowControl w:val="0"/>
      <w:numPr>
        <w:ilvl w:val="3"/>
      </w:numPr>
      <w:tabs>
        <w:tab w:val="num" w:pos="864"/>
      </w:tabs>
      <w:spacing w:before="240" w:after="120"/>
      <w:ind w:left="1134" w:hanging="1080"/>
      <w:jc w:val="left"/>
    </w:pPr>
    <w:rPr>
      <w:i/>
      <w:szCs w:val="20"/>
    </w:rPr>
  </w:style>
  <w:style w:type="paragraph" w:customStyle="1" w:styleId="StyleHeading3H3Level1-1Level1-11H31Level1-12H32Le2">
    <w:name w:val="Style Heading 3H3Level 1 - 1Level 1 - 11H31Level 1 - 12H32Le...2"/>
    <w:basedOn w:val="Heading3"/>
    <w:rsid w:val="007859B2"/>
    <w:pPr>
      <w:widowControl w:val="0"/>
      <w:spacing w:before="240" w:after="120"/>
      <w:ind w:left="648"/>
      <w:jc w:val="left"/>
    </w:pPr>
    <w:rPr>
      <w:rFonts w:cs="Times New Roman"/>
      <w:color w:val="0000FF"/>
      <w:sz w:val="24"/>
      <w:szCs w:val="20"/>
    </w:rPr>
  </w:style>
  <w:style w:type="paragraph" w:customStyle="1" w:styleId="bulletshortansw">
    <w:name w:val="bulletshort answ"/>
    <w:basedOn w:val="Normal"/>
    <w:rsid w:val="007859B2"/>
    <w:pPr>
      <w:tabs>
        <w:tab w:val="num" w:pos="360"/>
      </w:tabs>
      <w:spacing w:before="120" w:after="60"/>
      <w:ind w:left="360" w:hanging="360"/>
    </w:pPr>
    <w:rPr>
      <w:sz w:val="24"/>
      <w:szCs w:val="20"/>
    </w:rPr>
  </w:style>
  <w:style w:type="paragraph" w:customStyle="1" w:styleId="Heading26">
    <w:name w:val="Heading 26"/>
    <w:basedOn w:val="Normal"/>
    <w:rsid w:val="007859B2"/>
    <w:pPr>
      <w:tabs>
        <w:tab w:val="num" w:pos="2160"/>
        <w:tab w:val="left" w:pos="4680"/>
      </w:tabs>
      <w:spacing w:before="120" w:after="120"/>
      <w:ind w:left="1800" w:hanging="1080"/>
    </w:pPr>
    <w:rPr>
      <w:sz w:val="24"/>
      <w:szCs w:val="20"/>
    </w:rPr>
  </w:style>
  <w:style w:type="paragraph" w:customStyle="1" w:styleId="StyleHeading3Rpt3Left0Firstline0">
    <w:name w:val="Style Heading 3Rpt 3 + Left:  0&quot; First line:  0&quot;"/>
    <w:basedOn w:val="Heading3"/>
    <w:rsid w:val="007859B2"/>
    <w:pPr>
      <w:tabs>
        <w:tab w:val="num" w:pos="720"/>
      </w:tabs>
      <w:spacing w:before="60" w:after="60"/>
      <w:jc w:val="left"/>
    </w:pPr>
    <w:rPr>
      <w:rFonts w:cs="Times New Roman"/>
      <w:b w:val="0"/>
      <w:bCs w:val="0"/>
      <w:snapToGrid w:val="0"/>
      <w:color w:val="000000"/>
      <w:sz w:val="24"/>
      <w:szCs w:val="20"/>
    </w:rPr>
  </w:style>
  <w:style w:type="paragraph" w:customStyle="1" w:styleId="NumberedList">
    <w:name w:val="Numbered List"/>
    <w:rsid w:val="007859B2"/>
    <w:pPr>
      <w:numPr>
        <w:numId w:val="46"/>
      </w:numPr>
      <w:spacing w:before="120"/>
    </w:pPr>
    <w:rPr>
      <w:rFonts w:ascii="Arial" w:hAnsi="Arial"/>
      <w:sz w:val="24"/>
      <w:szCs w:val="24"/>
    </w:rPr>
  </w:style>
  <w:style w:type="paragraph" w:customStyle="1" w:styleId="StyleExhibittablebullet10ptBefore3ptLinespacings">
    <w:name w:val="Style Exhibit table bullet + 10 pt Before:  3 pt Line spacing:  s..."/>
    <w:basedOn w:val="Exhibittablebullet"/>
    <w:rsid w:val="007859B2"/>
    <w:pPr>
      <w:tabs>
        <w:tab w:val="clear" w:pos="360"/>
        <w:tab w:val="num" w:pos="720"/>
      </w:tabs>
      <w:spacing w:before="60" w:line="240" w:lineRule="auto"/>
      <w:ind w:left="720" w:hanging="360"/>
    </w:pPr>
    <w:rPr>
      <w:rFonts w:ascii="Arial" w:eastAsia="Times New Roman" w:hAnsi="Arial"/>
      <w:sz w:val="20"/>
      <w:szCs w:val="20"/>
    </w:rPr>
  </w:style>
  <w:style w:type="paragraph" w:customStyle="1" w:styleId="bullet22">
    <w:name w:val="bullet2"/>
    <w:basedOn w:val="Normal"/>
    <w:rsid w:val="007859B2"/>
    <w:pPr>
      <w:tabs>
        <w:tab w:val="left" w:pos="1080"/>
      </w:tabs>
      <w:spacing w:after="120"/>
      <w:jc w:val="left"/>
    </w:pPr>
    <w:rPr>
      <w:rFonts w:cs="Arial"/>
      <w:szCs w:val="24"/>
    </w:rPr>
  </w:style>
  <w:style w:type="paragraph" w:customStyle="1" w:styleId="xl25">
    <w:name w:val="xl25"/>
    <w:basedOn w:val="Normal"/>
    <w:rsid w:val="007859B2"/>
    <w:pPr>
      <w:spacing w:before="100" w:beforeAutospacing="1" w:after="100" w:afterAutospacing="1" w:line="360" w:lineRule="auto"/>
      <w:jc w:val="center"/>
    </w:pPr>
    <w:rPr>
      <w:rFonts w:eastAsia="Arial Unicode MS" w:cs="Arial"/>
      <w:sz w:val="24"/>
      <w:szCs w:val="24"/>
    </w:rPr>
  </w:style>
  <w:style w:type="paragraph" w:customStyle="1" w:styleId="sub-heading">
    <w:name w:val="sub-heading"/>
    <w:basedOn w:val="bullet22"/>
    <w:rsid w:val="007859B2"/>
    <w:pPr>
      <w:spacing w:before="240" w:line="320" w:lineRule="exact"/>
    </w:pPr>
    <w:rPr>
      <w:b/>
      <w:bCs/>
      <w:i/>
      <w:iCs/>
      <w:szCs w:val="22"/>
    </w:rPr>
  </w:style>
  <w:style w:type="paragraph" w:customStyle="1" w:styleId="Subsection">
    <w:name w:val="Subsection"/>
    <w:basedOn w:val="Normal"/>
    <w:rsid w:val="007859B2"/>
    <w:pPr>
      <w:widowControl w:val="0"/>
      <w:tabs>
        <w:tab w:val="num" w:pos="719"/>
        <w:tab w:val="left" w:pos="2160"/>
        <w:tab w:val="left" w:pos="2880"/>
      </w:tabs>
      <w:spacing w:before="400" w:after="240" w:line="360" w:lineRule="auto"/>
      <w:ind w:left="360" w:hanging="361"/>
      <w:jc w:val="left"/>
    </w:pPr>
    <w:rPr>
      <w:rFonts w:cs="Arial"/>
      <w:b/>
      <w:bCs/>
    </w:rPr>
  </w:style>
  <w:style w:type="paragraph" w:customStyle="1" w:styleId="TableContent">
    <w:name w:val="Table Content"/>
    <w:basedOn w:val="Normal"/>
    <w:rsid w:val="007859B2"/>
    <w:pPr>
      <w:widowControl w:val="0"/>
      <w:spacing w:before="60" w:after="60" w:line="320" w:lineRule="exact"/>
      <w:ind w:left="270"/>
      <w:jc w:val="left"/>
    </w:pPr>
    <w:rPr>
      <w:rFonts w:cs="Arial"/>
      <w:sz w:val="20"/>
      <w:szCs w:val="20"/>
    </w:rPr>
  </w:style>
  <w:style w:type="paragraph" w:customStyle="1" w:styleId="ProcessSteps">
    <w:name w:val="Process Steps"/>
    <w:basedOn w:val="Subsection"/>
    <w:rsid w:val="007859B2"/>
    <w:pPr>
      <w:tabs>
        <w:tab w:val="clear" w:pos="719"/>
        <w:tab w:val="left" w:pos="360"/>
        <w:tab w:val="left" w:pos="720"/>
        <w:tab w:val="left" w:pos="1800"/>
      </w:tabs>
      <w:spacing w:before="120" w:after="120"/>
      <w:ind w:left="720" w:hanging="720"/>
    </w:pPr>
    <w:rPr>
      <w:b w:val="0"/>
      <w:bCs w:val="0"/>
      <w:sz w:val="24"/>
      <w:szCs w:val="24"/>
    </w:rPr>
  </w:style>
  <w:style w:type="paragraph" w:customStyle="1" w:styleId="SWSubtitle">
    <w:name w:val="SW Subtitle"/>
    <w:basedOn w:val="Normal"/>
    <w:rsid w:val="007859B2"/>
    <w:pPr>
      <w:widowControl w:val="0"/>
      <w:spacing w:before="120" w:after="60" w:line="360" w:lineRule="auto"/>
      <w:ind w:left="360"/>
      <w:jc w:val="left"/>
    </w:pPr>
    <w:rPr>
      <w:rFonts w:cs="Arial"/>
      <w:sz w:val="20"/>
      <w:szCs w:val="20"/>
    </w:rPr>
  </w:style>
  <w:style w:type="paragraph" w:customStyle="1" w:styleId="Level2Bullet">
    <w:name w:val="Level 2 Bullet"/>
    <w:basedOn w:val="Normal"/>
    <w:rsid w:val="007859B2"/>
    <w:pPr>
      <w:numPr>
        <w:numId w:val="40"/>
      </w:numPr>
      <w:spacing w:before="120" w:after="60" w:line="360" w:lineRule="auto"/>
      <w:jc w:val="left"/>
    </w:pPr>
    <w:rPr>
      <w:rFonts w:cs="Arial"/>
      <w:sz w:val="20"/>
      <w:szCs w:val="20"/>
    </w:rPr>
  </w:style>
  <w:style w:type="paragraph" w:customStyle="1" w:styleId="ActivityDescription">
    <w:name w:val="Activity Description"/>
    <w:basedOn w:val="Normal"/>
    <w:rsid w:val="007859B2"/>
    <w:pPr>
      <w:widowControl w:val="0"/>
      <w:spacing w:before="240" w:after="240" w:line="360" w:lineRule="auto"/>
      <w:ind w:left="270"/>
      <w:jc w:val="left"/>
    </w:pPr>
    <w:rPr>
      <w:rFonts w:cs="Arial"/>
      <w:b/>
      <w:bCs/>
      <w:szCs w:val="24"/>
    </w:rPr>
  </w:style>
  <w:style w:type="paragraph" w:customStyle="1" w:styleId="n">
    <w:name w:val="n"/>
    <w:basedOn w:val="BodyText"/>
    <w:rsid w:val="007859B2"/>
    <w:pPr>
      <w:widowControl w:val="0"/>
      <w:spacing w:before="120" w:after="120" w:line="320" w:lineRule="exact"/>
      <w:ind w:left="720"/>
    </w:pPr>
    <w:rPr>
      <w:b/>
      <w:bCs/>
      <w:sz w:val="24"/>
      <w:szCs w:val="24"/>
    </w:rPr>
  </w:style>
  <w:style w:type="paragraph" w:customStyle="1" w:styleId="font5">
    <w:name w:val="font5"/>
    <w:basedOn w:val="Normal"/>
    <w:rsid w:val="007859B2"/>
    <w:pPr>
      <w:spacing w:before="100" w:beforeAutospacing="1" w:after="100" w:afterAutospacing="1" w:line="360" w:lineRule="auto"/>
      <w:ind w:left="270"/>
      <w:jc w:val="left"/>
    </w:pPr>
    <w:rPr>
      <w:rFonts w:eastAsia="Arial Unicode MS" w:cs="Arial"/>
      <w:i/>
      <w:iCs/>
      <w:sz w:val="20"/>
      <w:szCs w:val="20"/>
    </w:rPr>
  </w:style>
  <w:style w:type="paragraph" w:customStyle="1" w:styleId="font6">
    <w:name w:val="font6"/>
    <w:basedOn w:val="Normal"/>
    <w:rsid w:val="007859B2"/>
    <w:pPr>
      <w:spacing w:before="100" w:beforeAutospacing="1" w:after="100" w:afterAutospacing="1" w:line="360" w:lineRule="auto"/>
      <w:ind w:left="270"/>
      <w:jc w:val="left"/>
    </w:pPr>
    <w:rPr>
      <w:rFonts w:ascii="Tahoma" w:eastAsia="Arial Unicode MS" w:hAnsi="Tahoma" w:cs="Tahoma"/>
      <w:b/>
      <w:bCs/>
      <w:color w:val="000000"/>
      <w:sz w:val="16"/>
      <w:szCs w:val="16"/>
    </w:rPr>
  </w:style>
  <w:style w:type="paragraph" w:customStyle="1" w:styleId="font7">
    <w:name w:val="font7"/>
    <w:basedOn w:val="Normal"/>
    <w:rsid w:val="007859B2"/>
    <w:pPr>
      <w:spacing w:before="100" w:beforeAutospacing="1" w:after="100" w:afterAutospacing="1" w:line="360" w:lineRule="auto"/>
      <w:ind w:left="270"/>
      <w:jc w:val="left"/>
    </w:pPr>
    <w:rPr>
      <w:rFonts w:ascii="Tahoma" w:eastAsia="Arial Unicode MS" w:hAnsi="Tahoma" w:cs="Tahoma"/>
      <w:color w:val="000000"/>
      <w:sz w:val="16"/>
      <w:szCs w:val="16"/>
    </w:rPr>
  </w:style>
  <w:style w:type="paragraph" w:customStyle="1" w:styleId="xl24">
    <w:name w:val="xl24"/>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6">
    <w:name w:val="xl26"/>
    <w:basedOn w:val="Normal"/>
    <w:rsid w:val="007859B2"/>
    <w:pPr>
      <w:spacing w:before="100" w:beforeAutospacing="1" w:after="100" w:afterAutospacing="1" w:line="360" w:lineRule="auto"/>
      <w:ind w:left="270"/>
      <w:jc w:val="left"/>
    </w:pPr>
    <w:rPr>
      <w:rFonts w:eastAsia="Arial Unicode MS" w:cs="Arial"/>
      <w:szCs w:val="24"/>
    </w:rPr>
  </w:style>
  <w:style w:type="paragraph" w:customStyle="1" w:styleId="xl27">
    <w:name w:val="xl27"/>
    <w:basedOn w:val="Normal"/>
    <w:rsid w:val="007859B2"/>
    <w:pPr>
      <w:spacing w:before="100" w:beforeAutospacing="1" w:after="100" w:afterAutospacing="1" w:line="360" w:lineRule="auto"/>
      <w:ind w:left="270"/>
      <w:jc w:val="left"/>
    </w:pPr>
    <w:rPr>
      <w:rFonts w:eastAsia="Arial Unicode MS" w:cs="Arial"/>
      <w:b/>
      <w:bCs/>
      <w:szCs w:val="24"/>
    </w:rPr>
  </w:style>
  <w:style w:type="paragraph" w:customStyle="1" w:styleId="xl28">
    <w:name w:val="xl28"/>
    <w:basedOn w:val="Normal"/>
    <w:rsid w:val="007859B2"/>
    <w:pP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29">
    <w:name w:val="xl29"/>
    <w:basedOn w:val="Normal"/>
    <w:rsid w:val="007859B2"/>
    <w:pP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30">
    <w:name w:val="xl30"/>
    <w:basedOn w:val="Normal"/>
    <w:rsid w:val="007859B2"/>
    <w:pP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31">
    <w:name w:val="xl31"/>
    <w:basedOn w:val="Normal"/>
    <w:rsid w:val="007859B2"/>
    <w:pPr>
      <w:shd w:val="clear" w:color="auto" w:fill="C0C0C0"/>
      <w:spacing w:before="100" w:beforeAutospacing="1" w:after="100" w:afterAutospacing="1" w:line="360" w:lineRule="auto"/>
      <w:ind w:left="270"/>
      <w:jc w:val="left"/>
    </w:pPr>
    <w:rPr>
      <w:rFonts w:eastAsia="Arial Unicode MS" w:cs="Arial"/>
      <w:color w:val="FFFFFF"/>
      <w:szCs w:val="24"/>
    </w:rPr>
  </w:style>
  <w:style w:type="paragraph" w:customStyle="1" w:styleId="xl32">
    <w:name w:val="xl3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34">
    <w:name w:val="xl34"/>
    <w:basedOn w:val="Normal"/>
    <w:rsid w:val="007859B2"/>
    <w:pPr>
      <w:pBdr>
        <w:top w:val="single" w:sz="8" w:space="0" w:color="auto"/>
        <w:left w:val="single" w:sz="4" w:space="0" w:color="auto"/>
        <w:bottom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35">
    <w:name w:val="xl35"/>
    <w:basedOn w:val="Normal"/>
    <w:rsid w:val="007859B2"/>
    <w:pPr>
      <w:pBdr>
        <w:top w:val="single" w:sz="8" w:space="0" w:color="auto"/>
        <w:left w:val="single" w:sz="4" w:space="0" w:color="auto"/>
        <w:bottom w:val="single" w:sz="4" w:space="0" w:color="auto"/>
        <w:right w:val="single" w:sz="4" w:space="0" w:color="auto"/>
      </w:pBdr>
      <w:shd w:val="clear" w:color="auto" w:fill="99CC00"/>
      <w:spacing w:before="100" w:beforeAutospacing="1" w:after="100" w:afterAutospacing="1" w:line="360" w:lineRule="auto"/>
      <w:ind w:left="270"/>
      <w:jc w:val="left"/>
    </w:pPr>
    <w:rPr>
      <w:rFonts w:eastAsia="Arial Unicode MS" w:cs="Arial"/>
      <w:szCs w:val="24"/>
    </w:rPr>
  </w:style>
  <w:style w:type="paragraph" w:customStyle="1" w:styleId="xl36">
    <w:name w:val="xl36"/>
    <w:basedOn w:val="Normal"/>
    <w:rsid w:val="007859B2"/>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360" w:lineRule="auto"/>
      <w:ind w:left="270"/>
      <w:jc w:val="left"/>
    </w:pPr>
    <w:rPr>
      <w:rFonts w:eastAsia="Arial Unicode MS" w:cs="Arial"/>
      <w:szCs w:val="24"/>
    </w:rPr>
  </w:style>
  <w:style w:type="paragraph" w:customStyle="1" w:styleId="xl37">
    <w:name w:val="xl37"/>
    <w:basedOn w:val="Normal"/>
    <w:rsid w:val="007859B2"/>
    <w:pPr>
      <w:pBdr>
        <w:top w:val="single" w:sz="8" w:space="0" w:color="auto"/>
        <w:left w:val="single" w:sz="4" w:space="0" w:color="auto"/>
        <w:bottom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38">
    <w:name w:val="xl38"/>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39">
    <w:name w:val="xl39"/>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ascii="Arial Unicode MS" w:eastAsia="Arial Unicode MS" w:hAnsi="Arial Unicode MS" w:cs="Helvetica"/>
      <w:szCs w:val="24"/>
    </w:rPr>
  </w:style>
  <w:style w:type="paragraph" w:customStyle="1" w:styleId="xl40">
    <w:name w:val="xl40"/>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41">
    <w:name w:val="xl41"/>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2">
    <w:name w:val="xl42"/>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3">
    <w:name w:val="xl43"/>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4">
    <w:name w:val="xl44"/>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5">
    <w:name w:val="xl45"/>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46">
    <w:name w:val="xl46"/>
    <w:basedOn w:val="Normal"/>
    <w:rsid w:val="007859B2"/>
    <w:pPr>
      <w:pBdr>
        <w:top w:val="single" w:sz="4" w:space="0" w:color="auto"/>
        <w:left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47">
    <w:name w:val="xl47"/>
    <w:basedOn w:val="Normal"/>
    <w:rsid w:val="007859B2"/>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8">
    <w:name w:val="xl48"/>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49">
    <w:name w:val="xl49"/>
    <w:basedOn w:val="Normal"/>
    <w:rsid w:val="007859B2"/>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50">
    <w:name w:val="xl50"/>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1">
    <w:name w:val="xl51"/>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2">
    <w:name w:val="xl52"/>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3">
    <w:name w:val="xl5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54">
    <w:name w:val="xl54"/>
    <w:basedOn w:val="Normal"/>
    <w:rsid w:val="007859B2"/>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5">
    <w:name w:val="xl55"/>
    <w:basedOn w:val="Normal"/>
    <w:rsid w:val="007859B2"/>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56">
    <w:name w:val="xl56"/>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57">
    <w:name w:val="xl5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58">
    <w:name w:val="xl58"/>
    <w:basedOn w:val="Normal"/>
    <w:rsid w:val="007859B2"/>
    <w:pPr>
      <w:pBdr>
        <w:top w:val="single" w:sz="4" w:space="0" w:color="auto"/>
        <w:left w:val="single" w:sz="4" w:space="0" w:color="auto"/>
        <w:right w:val="single" w:sz="4" w:space="0" w:color="auto"/>
      </w:pBdr>
      <w:shd w:val="clear" w:color="auto" w:fill="C0C0C0"/>
      <w:spacing w:before="100" w:beforeAutospacing="1" w:after="100" w:afterAutospacing="1" w:line="360" w:lineRule="auto"/>
      <w:ind w:left="270"/>
      <w:jc w:val="left"/>
    </w:pPr>
    <w:rPr>
      <w:rFonts w:eastAsia="Arial Unicode MS" w:cs="Arial"/>
      <w:szCs w:val="24"/>
    </w:rPr>
  </w:style>
  <w:style w:type="paragraph" w:customStyle="1" w:styleId="xl59">
    <w:name w:val="xl59"/>
    <w:basedOn w:val="Normal"/>
    <w:rsid w:val="007859B2"/>
    <w:pPr>
      <w:pBdr>
        <w:top w:val="single" w:sz="4" w:space="0" w:color="auto"/>
        <w:left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0">
    <w:name w:val="xl60"/>
    <w:basedOn w:val="Normal"/>
    <w:rsid w:val="007859B2"/>
    <w:pPr>
      <w:pBdr>
        <w:top w:val="single" w:sz="4" w:space="0" w:color="auto"/>
        <w:left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61">
    <w:name w:val="xl61"/>
    <w:basedOn w:val="Normal"/>
    <w:rsid w:val="007859B2"/>
    <w:pPr>
      <w:pBdr>
        <w:top w:val="single" w:sz="4" w:space="0" w:color="auto"/>
        <w:left w:val="single" w:sz="4" w:space="0" w:color="auto"/>
        <w:right w:val="single" w:sz="4" w:space="0" w:color="auto"/>
      </w:pBdr>
      <w:shd w:val="clear" w:color="auto" w:fill="FF6600"/>
      <w:spacing w:before="100" w:beforeAutospacing="1" w:after="100" w:afterAutospacing="1" w:line="360" w:lineRule="auto"/>
      <w:ind w:left="270"/>
      <w:jc w:val="left"/>
    </w:pPr>
    <w:rPr>
      <w:rFonts w:eastAsia="Arial Unicode MS" w:cs="Arial"/>
      <w:szCs w:val="24"/>
    </w:rPr>
  </w:style>
  <w:style w:type="paragraph" w:customStyle="1" w:styleId="xl62">
    <w:name w:val="xl62"/>
    <w:basedOn w:val="Normal"/>
    <w:rsid w:val="007859B2"/>
    <w:pPr>
      <w:pBdr>
        <w:top w:val="single" w:sz="4" w:space="0" w:color="auto"/>
        <w:left w:val="single" w:sz="4" w:space="0" w:color="auto"/>
        <w:right w:val="single" w:sz="4" w:space="0" w:color="auto"/>
      </w:pBdr>
      <w:shd w:val="clear" w:color="auto" w:fill="CC99FF"/>
      <w:spacing w:before="100" w:beforeAutospacing="1" w:after="100" w:afterAutospacing="1" w:line="360" w:lineRule="auto"/>
      <w:ind w:left="270"/>
      <w:jc w:val="left"/>
    </w:pPr>
    <w:rPr>
      <w:rFonts w:eastAsia="Arial Unicode MS" w:cs="Arial"/>
      <w:szCs w:val="24"/>
    </w:rPr>
  </w:style>
  <w:style w:type="paragraph" w:customStyle="1" w:styleId="xl63">
    <w:name w:val="xl63"/>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4">
    <w:name w:val="xl64"/>
    <w:basedOn w:val="Normal"/>
    <w:rsid w:val="007859B2"/>
    <w:pPr>
      <w:pBdr>
        <w:top w:val="single" w:sz="4" w:space="0" w:color="auto"/>
        <w:left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5">
    <w:name w:val="xl65"/>
    <w:basedOn w:val="Normal"/>
    <w:rsid w:val="007859B2"/>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6">
    <w:name w:val="xl66"/>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67">
    <w:name w:val="xl67"/>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textAlignment w:val="top"/>
    </w:pPr>
    <w:rPr>
      <w:rFonts w:eastAsia="Arial Unicode MS" w:cs="Arial"/>
    </w:rPr>
  </w:style>
  <w:style w:type="paragraph" w:customStyle="1" w:styleId="xl68">
    <w:name w:val="xl68"/>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69">
    <w:name w:val="xl69"/>
    <w:basedOn w:val="Normal"/>
    <w:rsid w:val="007859B2"/>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0">
    <w:name w:val="xl70"/>
    <w:basedOn w:val="Normal"/>
    <w:rsid w:val="007859B2"/>
    <w:pPr>
      <w:pBdr>
        <w:top w:val="single" w:sz="8"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1">
    <w:name w:val="xl71"/>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72">
    <w:name w:val="xl72"/>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3">
    <w:name w:val="xl73"/>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74">
    <w:name w:val="xl74"/>
    <w:basedOn w:val="Normal"/>
    <w:rsid w:val="007859B2"/>
    <w:pPr>
      <w:pBdr>
        <w:left w:val="single" w:sz="8"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5">
    <w:name w:val="xl75"/>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6">
    <w:name w:val="xl76"/>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szCs w:val="24"/>
    </w:rPr>
  </w:style>
  <w:style w:type="paragraph" w:customStyle="1" w:styleId="xl77">
    <w:name w:val="xl77"/>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78">
    <w:name w:val="xl78"/>
    <w:basedOn w:val="Normal"/>
    <w:rsid w:val="007859B2"/>
    <w:pPr>
      <w:pBdr>
        <w:left w:val="single" w:sz="4" w:space="0" w:color="auto"/>
        <w:bottom w:val="single" w:sz="4"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79">
    <w:name w:val="xl79"/>
    <w:basedOn w:val="Normal"/>
    <w:rsid w:val="007859B2"/>
    <w:pPr>
      <w:pBdr>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szCs w:val="24"/>
    </w:rPr>
  </w:style>
  <w:style w:type="paragraph" w:customStyle="1" w:styleId="xl80">
    <w:name w:val="xl80"/>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1">
    <w:name w:val="xl81"/>
    <w:basedOn w:val="Normal"/>
    <w:rsid w:val="007859B2"/>
    <w:pPr>
      <w:pBdr>
        <w:top w:val="single" w:sz="8"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82">
    <w:name w:val="xl82"/>
    <w:basedOn w:val="Normal"/>
    <w:rsid w:val="007859B2"/>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3">
    <w:name w:val="xl83"/>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4">
    <w:name w:val="xl84"/>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left"/>
    </w:pPr>
    <w:rPr>
      <w:rFonts w:eastAsia="Arial Unicode MS" w:cs="Arial"/>
      <w:color w:val="FFFFFF"/>
      <w:szCs w:val="24"/>
    </w:rPr>
  </w:style>
  <w:style w:type="paragraph" w:customStyle="1" w:styleId="xl85">
    <w:name w:val="xl85"/>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6">
    <w:name w:val="xl86"/>
    <w:basedOn w:val="Normal"/>
    <w:rsid w:val="007859B2"/>
    <w:pPr>
      <w:pBdr>
        <w:top w:val="single" w:sz="4" w:space="0" w:color="auto"/>
        <w:left w:val="single" w:sz="4" w:space="0" w:color="auto"/>
        <w:bottom w:val="single" w:sz="8" w:space="0" w:color="auto"/>
        <w:right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7">
    <w:name w:val="xl87"/>
    <w:basedOn w:val="Normal"/>
    <w:rsid w:val="007859B2"/>
    <w:pPr>
      <w:pBdr>
        <w:top w:val="single" w:sz="4" w:space="0" w:color="auto"/>
        <w:left w:val="single" w:sz="4" w:space="0" w:color="auto"/>
        <w:bottom w:val="single" w:sz="8" w:space="0" w:color="auto"/>
        <w:right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8">
    <w:name w:val="xl88"/>
    <w:basedOn w:val="Normal"/>
    <w:rsid w:val="007859B2"/>
    <w:pPr>
      <w:pBdr>
        <w:top w:val="single" w:sz="4" w:space="0" w:color="auto"/>
        <w:bottom w:val="single" w:sz="8"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89">
    <w:name w:val="xl89"/>
    <w:basedOn w:val="Normal"/>
    <w:rsid w:val="007859B2"/>
    <w:pPr>
      <w:pBdr>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0">
    <w:name w:val="xl90"/>
    <w:basedOn w:val="Normal"/>
    <w:rsid w:val="007859B2"/>
    <w:pPr>
      <w:pBdr>
        <w:top w:val="single" w:sz="4" w:space="0" w:color="auto"/>
        <w:bottom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1">
    <w:name w:val="xl91"/>
    <w:basedOn w:val="Normal"/>
    <w:rsid w:val="007859B2"/>
    <w:pPr>
      <w:pBdr>
        <w:top w:val="single" w:sz="4" w:space="0" w:color="auto"/>
        <w:bottom w:val="single" w:sz="4" w:space="0" w:color="auto"/>
      </w:pBdr>
      <w:shd w:val="clear" w:color="auto" w:fill="000000"/>
      <w:spacing w:before="100" w:beforeAutospacing="1" w:after="100" w:afterAutospacing="1" w:line="360" w:lineRule="auto"/>
      <w:ind w:left="270"/>
      <w:jc w:val="center"/>
    </w:pPr>
    <w:rPr>
      <w:rFonts w:eastAsia="Arial Unicode MS" w:cs="Arial"/>
      <w:color w:val="FFFFFF"/>
      <w:szCs w:val="24"/>
    </w:rPr>
  </w:style>
  <w:style w:type="paragraph" w:customStyle="1" w:styleId="xl92">
    <w:name w:val="xl92"/>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eastAsia="Arial Unicode MS" w:cs="Arial"/>
      <w:szCs w:val="24"/>
    </w:rPr>
  </w:style>
  <w:style w:type="paragraph" w:customStyle="1" w:styleId="xl93">
    <w:name w:val="xl93"/>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4">
    <w:name w:val="xl94"/>
    <w:basedOn w:val="Normal"/>
    <w:rsid w:val="007859B2"/>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95">
    <w:name w:val="xl95"/>
    <w:basedOn w:val="Normal"/>
    <w:rsid w:val="007859B2"/>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96">
    <w:name w:val="xl96"/>
    <w:basedOn w:val="Normal"/>
    <w:rsid w:val="007859B2"/>
    <w:pPr>
      <w:pBdr>
        <w:top w:val="single" w:sz="4" w:space="0" w:color="auto"/>
        <w:left w:val="single" w:sz="8"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7">
    <w:name w:val="xl97"/>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right"/>
    </w:pPr>
    <w:rPr>
      <w:rFonts w:eastAsia="Arial Unicode MS" w:cs="Arial"/>
      <w:szCs w:val="24"/>
    </w:rPr>
  </w:style>
  <w:style w:type="paragraph" w:customStyle="1" w:styleId="xl98">
    <w:name w:val="xl98"/>
    <w:basedOn w:val="Normal"/>
    <w:rsid w:val="007859B2"/>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left="270"/>
      <w:jc w:val="left"/>
    </w:pPr>
    <w:rPr>
      <w:rFonts w:eastAsia="Arial Unicode MS" w:cs="Arial"/>
      <w:szCs w:val="24"/>
    </w:rPr>
  </w:style>
  <w:style w:type="paragraph" w:customStyle="1" w:styleId="xl99">
    <w:name w:val="xl99"/>
    <w:basedOn w:val="Normal"/>
    <w:rsid w:val="007859B2"/>
    <w:pPr>
      <w:pBdr>
        <w:top w:val="single" w:sz="4" w:space="0" w:color="auto"/>
        <w:bottom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0">
    <w:name w:val="xl100"/>
    <w:basedOn w:val="Normal"/>
    <w:rsid w:val="007859B2"/>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left="270"/>
      <w:jc w:val="left"/>
    </w:pPr>
    <w:rPr>
      <w:rFonts w:eastAsia="Arial Unicode MS" w:cs="Arial"/>
      <w:szCs w:val="24"/>
    </w:rPr>
  </w:style>
  <w:style w:type="paragraph" w:customStyle="1" w:styleId="xl101">
    <w:name w:val="xl101"/>
    <w:basedOn w:val="Normal"/>
    <w:rsid w:val="007859B2"/>
    <w:pPr>
      <w:pBdr>
        <w:top w:val="single" w:sz="4" w:space="0" w:color="auto"/>
        <w:left w:val="single" w:sz="4" w:space="0" w:color="auto"/>
        <w:right w:val="single" w:sz="4" w:space="0" w:color="auto"/>
      </w:pBdr>
      <w:shd w:val="clear" w:color="auto" w:fill="99CCFF"/>
      <w:spacing w:before="100" w:beforeAutospacing="1" w:after="100" w:afterAutospacing="1" w:line="360" w:lineRule="auto"/>
      <w:ind w:left="270"/>
      <w:jc w:val="center"/>
      <w:textAlignment w:val="top"/>
    </w:pPr>
    <w:rPr>
      <w:rFonts w:eastAsia="Arial Unicode MS" w:cs="Arial"/>
    </w:rPr>
  </w:style>
  <w:style w:type="paragraph" w:customStyle="1" w:styleId="xl102">
    <w:name w:val="xl102"/>
    <w:basedOn w:val="Normal"/>
    <w:rsid w:val="007859B2"/>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3">
    <w:name w:val="xl103"/>
    <w:basedOn w:val="Normal"/>
    <w:rsid w:val="007859B2"/>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left="270"/>
      <w:jc w:val="center"/>
    </w:pPr>
    <w:rPr>
      <w:rFonts w:eastAsia="Arial Unicode MS" w:cs="Arial"/>
      <w:b/>
      <w:bCs/>
      <w:color w:val="000000"/>
      <w:szCs w:val="24"/>
    </w:rPr>
  </w:style>
  <w:style w:type="paragraph" w:customStyle="1" w:styleId="xl104">
    <w:name w:val="xl104"/>
    <w:basedOn w:val="Normal"/>
    <w:rsid w:val="007859B2"/>
    <w:pPr>
      <w:pBdr>
        <w:top w:val="single" w:sz="8" w:space="0" w:color="auto"/>
        <w:left w:val="single" w:sz="4" w:space="0" w:color="auto"/>
        <w:bottom w:val="single" w:sz="4" w:space="0" w:color="auto"/>
      </w:pBdr>
      <w:shd w:val="clear" w:color="auto" w:fill="FF6600"/>
      <w:spacing w:before="100" w:beforeAutospacing="1" w:after="100" w:afterAutospacing="1" w:line="360" w:lineRule="auto"/>
      <w:ind w:left="270"/>
      <w:jc w:val="center"/>
    </w:pPr>
    <w:rPr>
      <w:rFonts w:eastAsia="Arial Unicode MS" w:cs="Arial"/>
      <w:szCs w:val="24"/>
    </w:rPr>
  </w:style>
  <w:style w:type="paragraph" w:customStyle="1" w:styleId="xl105">
    <w:name w:val="xl105"/>
    <w:basedOn w:val="Normal"/>
    <w:rsid w:val="007859B2"/>
    <w:pPr>
      <w:pBdr>
        <w:top w:val="single" w:sz="8" w:space="0" w:color="auto"/>
        <w:bottom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xl106">
    <w:name w:val="xl106"/>
    <w:basedOn w:val="Normal"/>
    <w:rsid w:val="007859B2"/>
    <w:pPr>
      <w:pBdr>
        <w:top w:val="single" w:sz="8" w:space="0" w:color="auto"/>
        <w:bottom w:val="single" w:sz="4" w:space="0" w:color="auto"/>
        <w:right w:val="single" w:sz="4" w:space="0" w:color="auto"/>
      </w:pBdr>
      <w:spacing w:before="100" w:beforeAutospacing="1" w:after="100" w:afterAutospacing="1" w:line="360" w:lineRule="auto"/>
      <w:ind w:left="270"/>
      <w:jc w:val="left"/>
    </w:pPr>
    <w:rPr>
      <w:rFonts w:ascii="Arial Unicode MS" w:eastAsia="Arial Unicode MS" w:hAnsi="Arial Unicode MS" w:cs="Helvetica"/>
      <w:szCs w:val="24"/>
    </w:rPr>
  </w:style>
  <w:style w:type="paragraph" w:customStyle="1" w:styleId="MainSectionText">
    <w:name w:val="Main Section Text"/>
    <w:rsid w:val="007859B2"/>
    <w:rPr>
      <w:rFonts w:ascii="Palatino" w:hAnsi="Palatino"/>
      <w:noProof/>
      <w:sz w:val="22"/>
      <w:szCs w:val="22"/>
    </w:rPr>
  </w:style>
  <w:style w:type="paragraph" w:customStyle="1" w:styleId="Normal2">
    <w:name w:val="Normal2"/>
    <w:basedOn w:val="Normal"/>
    <w:rsid w:val="007859B2"/>
    <w:pPr>
      <w:spacing w:before="120" w:after="120" w:line="320" w:lineRule="exact"/>
      <w:ind w:left="270"/>
      <w:jc w:val="left"/>
    </w:pPr>
    <w:rPr>
      <w:sz w:val="20"/>
      <w:szCs w:val="20"/>
    </w:rPr>
  </w:style>
  <w:style w:type="paragraph" w:customStyle="1" w:styleId="Appendices">
    <w:name w:val="Appendices"/>
    <w:basedOn w:val="Normal"/>
    <w:rsid w:val="007859B2"/>
    <w:pPr>
      <w:spacing w:before="240" w:after="120" w:line="320" w:lineRule="exact"/>
      <w:ind w:left="270"/>
      <w:jc w:val="left"/>
    </w:pPr>
    <w:rPr>
      <w:rFonts w:cs="Arial"/>
      <w:b/>
      <w:bCs/>
      <w:sz w:val="40"/>
      <w:szCs w:val="40"/>
    </w:rPr>
  </w:style>
  <w:style w:type="paragraph" w:customStyle="1" w:styleId="Exhibittabletitle">
    <w:name w:val="Exhibit table title"/>
    <w:basedOn w:val="Exhibittable"/>
    <w:next w:val="Exhibittable"/>
    <w:rsid w:val="007859B2"/>
    <w:pPr>
      <w:spacing w:after="120"/>
      <w:ind w:left="270"/>
    </w:pPr>
    <w:rPr>
      <w:rFonts w:cs="Helvetica"/>
      <w:b/>
      <w:bCs/>
    </w:rPr>
  </w:style>
  <w:style w:type="paragraph" w:customStyle="1" w:styleId="Exhibittablesubhead">
    <w:name w:val="Exhibit table subhead"/>
    <w:basedOn w:val="Exhibittable"/>
    <w:rsid w:val="007859B2"/>
    <w:pPr>
      <w:spacing w:after="60"/>
      <w:ind w:left="90"/>
    </w:pPr>
    <w:rPr>
      <w:rFonts w:cs="Helvetica"/>
      <w:b/>
      <w:bCs/>
      <w:snapToGrid w:val="0"/>
    </w:rPr>
  </w:style>
  <w:style w:type="paragraph" w:customStyle="1" w:styleId="FigureHeader">
    <w:name w:val="Figure Header"/>
    <w:basedOn w:val="Normal"/>
    <w:rsid w:val="007859B2"/>
    <w:pPr>
      <w:spacing w:before="120" w:after="120" w:line="320" w:lineRule="exact"/>
      <w:ind w:left="270"/>
      <w:jc w:val="center"/>
    </w:pPr>
    <w:rPr>
      <w:rFonts w:ascii="Arial Black" w:hAnsi="Arial Black"/>
      <w:color w:val="FFFFFF"/>
      <w:sz w:val="20"/>
      <w:szCs w:val="24"/>
    </w:rPr>
  </w:style>
  <w:style w:type="paragraph" w:customStyle="1" w:styleId="Source">
    <w:name w:val="Source"/>
    <w:basedOn w:val="Normal"/>
    <w:rsid w:val="007859B2"/>
    <w:pPr>
      <w:spacing w:before="120" w:after="240" w:line="320" w:lineRule="exact"/>
      <w:ind w:left="270"/>
      <w:jc w:val="left"/>
    </w:pPr>
    <w:rPr>
      <w:sz w:val="16"/>
      <w:szCs w:val="24"/>
    </w:rPr>
  </w:style>
  <w:style w:type="character" w:customStyle="1" w:styleId="content1">
    <w:name w:val="content1"/>
    <w:rsid w:val="007859B2"/>
    <w:rPr>
      <w:rFonts w:ascii="Arial" w:hAnsi="Arial" w:cs="Arial" w:hint="default"/>
      <w:sz w:val="17"/>
      <w:szCs w:val="17"/>
    </w:rPr>
  </w:style>
  <w:style w:type="character" w:customStyle="1" w:styleId="s1">
    <w:name w:val="s1"/>
    <w:rsid w:val="007859B2"/>
    <w:rPr>
      <w:rFonts w:ascii="Arial" w:hAnsi="Arial" w:cs="Arial" w:hint="default"/>
      <w:color w:val="000000"/>
      <w:sz w:val="19"/>
      <w:szCs w:val="19"/>
      <w:shd w:val="clear" w:color="auto" w:fill="FFFFFF"/>
    </w:rPr>
  </w:style>
  <w:style w:type="paragraph" w:customStyle="1" w:styleId="StyleBodyText2After0ptLinespacing15lines">
    <w:name w:val="Style Body Text 2 + After:  0 pt Line spacing:  1.5 lines"/>
    <w:basedOn w:val="BodyText2"/>
    <w:rsid w:val="007859B2"/>
    <w:pPr>
      <w:spacing w:before="120" w:after="180" w:line="320" w:lineRule="exact"/>
      <w:ind w:left="270"/>
    </w:pPr>
    <w:rPr>
      <w:sz w:val="22"/>
    </w:rPr>
  </w:style>
  <w:style w:type="paragraph" w:customStyle="1" w:styleId="StyleBodyText2Before12ptAfter0ptLinespacing1">
    <w:name w:val="Style Body Text 2 + Before:  12 pt After:  0 pt Line spacing:  1...."/>
    <w:basedOn w:val="BodyText2"/>
    <w:rsid w:val="007859B2"/>
    <w:pPr>
      <w:spacing w:before="120" w:after="180" w:line="320" w:lineRule="exact"/>
      <w:ind w:left="270"/>
    </w:pPr>
    <w:rPr>
      <w:sz w:val="22"/>
    </w:rPr>
  </w:style>
  <w:style w:type="paragraph" w:customStyle="1" w:styleId="Style11ptBefore10ptLinespacing15lines">
    <w:name w:val="Style 11 pt Before:  10 pt Line spacing:  1.5 lines"/>
    <w:basedOn w:val="Normal"/>
    <w:rsid w:val="007859B2"/>
    <w:pPr>
      <w:spacing w:before="200" w:after="120" w:line="320" w:lineRule="exact"/>
      <w:ind w:left="270"/>
      <w:jc w:val="left"/>
    </w:pPr>
    <w:rPr>
      <w:szCs w:val="20"/>
    </w:rPr>
  </w:style>
  <w:style w:type="paragraph" w:customStyle="1" w:styleId="content">
    <w:name w:val="content"/>
    <w:basedOn w:val="Normal"/>
    <w:rsid w:val="007859B2"/>
    <w:pPr>
      <w:spacing w:before="100" w:beforeAutospacing="1" w:after="100" w:afterAutospacing="1" w:line="320" w:lineRule="exact"/>
      <w:ind w:left="270"/>
      <w:jc w:val="left"/>
    </w:pPr>
    <w:rPr>
      <w:rFonts w:cs="Arial"/>
      <w:color w:val="000000"/>
      <w:sz w:val="17"/>
      <w:szCs w:val="17"/>
    </w:rPr>
  </w:style>
  <w:style w:type="paragraph" w:customStyle="1" w:styleId="StyleArialAfter12ptLinespacing15lines">
    <w:name w:val="Style Arial After:  12 pt Line spacing:  1.5 lines"/>
    <w:basedOn w:val="Normal"/>
    <w:rsid w:val="007859B2"/>
    <w:pPr>
      <w:spacing w:before="120" w:after="240" w:line="360" w:lineRule="auto"/>
      <w:ind w:left="270"/>
      <w:jc w:val="left"/>
    </w:pPr>
    <w:rPr>
      <w:szCs w:val="20"/>
    </w:rPr>
  </w:style>
  <w:style w:type="character" w:customStyle="1" w:styleId="StyleArial">
    <w:name w:val="Style Arial"/>
    <w:rsid w:val="007859B2"/>
    <w:rPr>
      <w:rFonts w:ascii="Arial" w:hAnsi="Arial"/>
      <w:sz w:val="22"/>
    </w:rPr>
  </w:style>
  <w:style w:type="paragraph" w:customStyle="1" w:styleId="StyleArialAfter6ptLinespacing15lines1">
    <w:name w:val="Style Arial After:  6 pt Line spacing:  1.5 lines1"/>
    <w:basedOn w:val="Normal"/>
    <w:rsid w:val="007859B2"/>
    <w:pPr>
      <w:spacing w:before="120" w:after="120" w:line="360" w:lineRule="auto"/>
      <w:ind w:left="270"/>
      <w:jc w:val="left"/>
    </w:pPr>
    <w:rPr>
      <w:szCs w:val="20"/>
    </w:rPr>
  </w:style>
  <w:style w:type="character" w:customStyle="1" w:styleId="StyleCaption11ptChar">
    <w:name w:val="Style Caption + 11 pt Char"/>
    <w:rsid w:val="007859B2"/>
    <w:rPr>
      <w:rFonts w:ascii="Arial" w:hAnsi="Arial"/>
      <w:b/>
      <w:bCs/>
      <w:sz w:val="22"/>
      <w:lang w:val="en-US" w:eastAsia="en-US" w:bidi="ar-SA"/>
    </w:rPr>
  </w:style>
  <w:style w:type="paragraph" w:customStyle="1" w:styleId="TitleCover">
    <w:name w:val="Title Cover"/>
    <w:basedOn w:val="Normal"/>
    <w:next w:val="Normal"/>
    <w:rsid w:val="007859B2"/>
    <w:pPr>
      <w:keepNext/>
      <w:keepLines/>
      <w:pBdr>
        <w:top w:val="single" w:sz="48" w:space="31" w:color="auto"/>
      </w:pBdr>
      <w:tabs>
        <w:tab w:val="left" w:pos="0"/>
      </w:tabs>
      <w:spacing w:before="240" w:after="500" w:line="640" w:lineRule="atLeast"/>
      <w:ind w:left="270"/>
      <w:jc w:val="left"/>
    </w:pPr>
    <w:rPr>
      <w:rFonts w:ascii="Arial Black" w:hAnsi="Arial Black"/>
      <w:b/>
      <w:spacing w:val="-48"/>
      <w:kern w:val="28"/>
      <w:sz w:val="64"/>
      <w:szCs w:val="20"/>
    </w:rPr>
  </w:style>
  <w:style w:type="paragraph" w:customStyle="1" w:styleId="SubtitleCover">
    <w:name w:val="Subtitle Cover"/>
    <w:basedOn w:val="TitleCover"/>
    <w:next w:val="BodyText"/>
    <w:rsid w:val="007859B2"/>
    <w:pPr>
      <w:pBdr>
        <w:top w:val="single" w:sz="6" w:space="24" w:color="auto"/>
      </w:pBdr>
      <w:tabs>
        <w:tab w:val="clear" w:pos="0"/>
      </w:tabs>
      <w:spacing w:before="0" w:after="0" w:line="480" w:lineRule="atLeast"/>
      <w:ind w:left="835" w:right="835"/>
    </w:pPr>
    <w:rPr>
      <w:rFonts w:ascii="Arial" w:hAnsi="Arial"/>
      <w:b w:val="0"/>
      <w:spacing w:val="-30"/>
      <w:sz w:val="48"/>
    </w:rPr>
  </w:style>
  <w:style w:type="paragraph" w:customStyle="1" w:styleId="CompanyName">
    <w:name w:val="Company Name"/>
    <w:basedOn w:val="Normal"/>
    <w:rsid w:val="007859B2"/>
    <w:pPr>
      <w:keepNext/>
      <w:keepLines/>
      <w:spacing w:before="120" w:after="120" w:line="220" w:lineRule="atLeast"/>
      <w:ind w:left="270"/>
      <w:jc w:val="left"/>
    </w:pPr>
    <w:rPr>
      <w:rFonts w:ascii="Arial Black" w:hAnsi="Arial Black"/>
      <w:spacing w:val="-25"/>
      <w:kern w:val="28"/>
      <w:sz w:val="32"/>
      <w:szCs w:val="20"/>
    </w:rPr>
  </w:style>
  <w:style w:type="paragraph" w:customStyle="1" w:styleId="ReturnAddress">
    <w:name w:val="Return Address"/>
    <w:basedOn w:val="Normal"/>
    <w:rsid w:val="007859B2"/>
    <w:pPr>
      <w:keepLines/>
      <w:framePr w:w="5160" w:h="840" w:wrap="notBeside" w:vAnchor="page" w:hAnchor="page" w:x="6121" w:y="915" w:anchorLock="1"/>
      <w:tabs>
        <w:tab w:val="left" w:pos="2160"/>
      </w:tabs>
      <w:spacing w:before="120" w:after="120" w:line="160" w:lineRule="atLeast"/>
      <w:ind w:left="270"/>
      <w:jc w:val="left"/>
    </w:pPr>
    <w:rPr>
      <w:sz w:val="14"/>
      <w:szCs w:val="20"/>
    </w:rPr>
  </w:style>
  <w:style w:type="paragraph" w:customStyle="1" w:styleId="HeadingBar">
    <w:name w:val="Heading Bar"/>
    <w:basedOn w:val="Normal"/>
    <w:next w:val="Heading3"/>
    <w:rsid w:val="007859B2"/>
    <w:pPr>
      <w:keepNext/>
      <w:keepLines/>
      <w:shd w:val="solid" w:color="auto" w:fill="auto"/>
      <w:spacing w:before="240" w:after="120" w:line="320" w:lineRule="exact"/>
      <w:ind w:left="270" w:right="7920"/>
      <w:jc w:val="left"/>
    </w:pPr>
    <w:rPr>
      <w:color w:val="FFFFFF"/>
      <w:sz w:val="8"/>
      <w:szCs w:val="20"/>
    </w:rPr>
  </w:style>
  <w:style w:type="paragraph" w:customStyle="1" w:styleId="Figure">
    <w:name w:val="Figure"/>
    <w:basedOn w:val="BodyText2"/>
    <w:rsid w:val="007859B2"/>
    <w:pPr>
      <w:spacing w:before="120" w:after="180" w:line="360" w:lineRule="auto"/>
      <w:ind w:left="270"/>
      <w:jc w:val="center"/>
    </w:pPr>
    <w:rPr>
      <w:b/>
      <w:bCs/>
      <w:sz w:val="22"/>
      <w:szCs w:val="24"/>
    </w:rPr>
  </w:style>
  <w:style w:type="paragraph" w:customStyle="1" w:styleId="TableListHeader">
    <w:name w:val="Table List Header"/>
    <w:basedOn w:val="Normal"/>
    <w:rsid w:val="007859B2"/>
    <w:pPr>
      <w:spacing w:before="60" w:after="120" w:line="320" w:lineRule="exact"/>
      <w:ind w:left="270"/>
      <w:jc w:val="left"/>
    </w:pPr>
    <w:rPr>
      <w:b/>
      <w:bCs/>
      <w:sz w:val="20"/>
      <w:szCs w:val="20"/>
    </w:rPr>
  </w:style>
  <w:style w:type="paragraph" w:customStyle="1" w:styleId="StyleTOC2Left038">
    <w:name w:val="Style TOC 2 + Left:  0.38&quot;"/>
    <w:basedOn w:val="TOC2"/>
    <w:rsid w:val="007859B2"/>
    <w:pPr>
      <w:tabs>
        <w:tab w:val="clear" w:pos="720"/>
        <w:tab w:val="clear" w:pos="1440"/>
        <w:tab w:val="clear" w:pos="2016"/>
        <w:tab w:val="clear" w:pos="10800"/>
      </w:tabs>
      <w:spacing w:before="0" w:after="0"/>
      <w:ind w:left="547" w:firstLine="0"/>
    </w:pPr>
    <w:rPr>
      <w:rFonts w:ascii="Calibri" w:hAnsi="Calibri"/>
      <w:b/>
      <w:noProof w:val="0"/>
      <w:sz w:val="22"/>
    </w:rPr>
  </w:style>
  <w:style w:type="paragraph" w:customStyle="1" w:styleId="StyleCaption11pt">
    <w:name w:val="Style Caption + 11 pt"/>
    <w:basedOn w:val="Caption"/>
    <w:rsid w:val="007859B2"/>
    <w:pPr>
      <w:widowControl w:val="0"/>
      <w:spacing w:before="240" w:after="40" w:line="320" w:lineRule="exact"/>
      <w:ind w:left="270"/>
      <w:jc w:val="center"/>
    </w:pPr>
    <w:rPr>
      <w:sz w:val="22"/>
    </w:rPr>
  </w:style>
  <w:style w:type="paragraph" w:customStyle="1" w:styleId="NormalWeb1">
    <w:name w:val="Normal (Web)1"/>
    <w:basedOn w:val="Normal"/>
    <w:rsid w:val="007859B2"/>
    <w:pPr>
      <w:spacing w:before="100" w:beforeAutospacing="1" w:after="100" w:afterAutospacing="1" w:line="320" w:lineRule="exact"/>
      <w:ind w:left="270"/>
      <w:jc w:val="left"/>
    </w:pPr>
    <w:rPr>
      <w:rFonts w:cs="Arial"/>
      <w:szCs w:val="24"/>
    </w:rPr>
  </w:style>
  <w:style w:type="character" w:customStyle="1" w:styleId="emailstyle71">
    <w:name w:val="emailstyle71"/>
    <w:rsid w:val="007859B2"/>
    <w:rPr>
      <w:rFonts w:ascii="Arial" w:hAnsi="Arial" w:cs="Arial"/>
      <w:color w:val="auto"/>
      <w:sz w:val="20"/>
      <w:szCs w:val="20"/>
    </w:rPr>
  </w:style>
  <w:style w:type="character" w:customStyle="1" w:styleId="bulletChar">
    <w:name w:val="bullet Char"/>
    <w:rsid w:val="007859B2"/>
    <w:rPr>
      <w:rFonts w:ascii="Arial" w:hAnsi="Arial" w:cs="Arial"/>
      <w:sz w:val="22"/>
      <w:szCs w:val="24"/>
      <w:lang w:val="en-US" w:eastAsia="en-US" w:bidi="ar-SA"/>
    </w:rPr>
  </w:style>
  <w:style w:type="paragraph" w:customStyle="1" w:styleId="BodyTextw">
    <w:name w:val="Body Text w"/>
    <w:basedOn w:val="Normal"/>
    <w:rsid w:val="007859B2"/>
    <w:pPr>
      <w:tabs>
        <w:tab w:val="num" w:pos="360"/>
      </w:tabs>
      <w:spacing w:before="120" w:after="120" w:line="320" w:lineRule="exact"/>
      <w:ind w:left="270"/>
      <w:jc w:val="left"/>
    </w:pPr>
    <w:rPr>
      <w:rFonts w:cs="Arial"/>
      <w:szCs w:val="24"/>
    </w:rPr>
  </w:style>
  <w:style w:type="character" w:customStyle="1" w:styleId="CharChar13">
    <w:name w:val="Char Char13"/>
    <w:rsid w:val="007859B2"/>
    <w:rPr>
      <w:rFonts w:ascii="Arial" w:hAnsi="Arial" w:cs="Arial"/>
      <w:sz w:val="22"/>
      <w:szCs w:val="22"/>
      <w:lang w:val="en-US" w:eastAsia="en-US" w:bidi="ar-SA"/>
    </w:rPr>
  </w:style>
  <w:style w:type="character" w:customStyle="1" w:styleId="clearformattingChar">
    <w:name w:val="clear formatting Char"/>
    <w:basedOn w:val="DefaultParagraphFont"/>
    <w:rsid w:val="007859B2"/>
    <w:rPr>
      <w:rFonts w:ascii="Arial" w:hAnsi="Arial" w:cs="Arial"/>
      <w:b/>
      <w:bCs/>
      <w:sz w:val="28"/>
      <w:szCs w:val="28"/>
      <w:lang w:val="en-US" w:eastAsia="en-US" w:bidi="ar-SA"/>
    </w:rPr>
  </w:style>
  <w:style w:type="character" w:customStyle="1" w:styleId="BodyTextwChar">
    <w:name w:val="Body Text w Char"/>
    <w:rsid w:val="007859B2"/>
    <w:rPr>
      <w:rFonts w:ascii="Arial" w:hAnsi="Arial" w:cs="Arial"/>
      <w:sz w:val="24"/>
      <w:szCs w:val="24"/>
      <w:lang w:val="en-US" w:eastAsia="en-US" w:bidi="ar-SA"/>
    </w:rPr>
  </w:style>
  <w:style w:type="character" w:customStyle="1" w:styleId="TableContentChar">
    <w:name w:val="Table Content Char"/>
    <w:rsid w:val="007859B2"/>
    <w:rPr>
      <w:rFonts w:ascii="Arial" w:hAnsi="Arial" w:cs="Arial"/>
      <w:lang w:val="en-US" w:eastAsia="en-US" w:bidi="ar-SA"/>
    </w:rPr>
  </w:style>
  <w:style w:type="paragraph" w:customStyle="1" w:styleId="Heading51">
    <w:name w:val="Heading 51"/>
    <w:aliases w:val="Block Label1"/>
    <w:basedOn w:val="Normal"/>
    <w:next w:val="BodyText2"/>
    <w:autoRedefine/>
    <w:rsid w:val="007859B2"/>
    <w:pPr>
      <w:keepNext/>
      <w:widowControl w:val="0"/>
      <w:spacing w:before="120" w:after="120" w:line="320" w:lineRule="exact"/>
      <w:ind w:left="270"/>
      <w:jc w:val="left"/>
      <w:outlineLvl w:val="4"/>
    </w:pPr>
    <w:rPr>
      <w:rFonts w:cs="Arial"/>
      <w:b/>
      <w:bCs/>
      <w:szCs w:val="24"/>
    </w:rPr>
  </w:style>
  <w:style w:type="character" w:customStyle="1" w:styleId="subtitle1">
    <w:name w:val="subtitle1"/>
    <w:rsid w:val="007859B2"/>
    <w:rPr>
      <w:rFonts w:ascii="Arial" w:hAnsi="Arial" w:cs="Arial" w:hint="default"/>
      <w:b/>
      <w:bCs/>
      <w:sz w:val="17"/>
      <w:szCs w:val="17"/>
    </w:rPr>
  </w:style>
  <w:style w:type="paragraph" w:customStyle="1" w:styleId="StyleBodyText2LinespacingExactly16pt">
    <w:name w:val="Style Body Text 2 + Line spacing:  Exactly 16 pt"/>
    <w:basedOn w:val="BodyText2"/>
    <w:rsid w:val="007859B2"/>
    <w:pPr>
      <w:spacing w:before="120" w:after="180" w:line="320" w:lineRule="exact"/>
      <w:ind w:left="270"/>
    </w:pPr>
    <w:rPr>
      <w:sz w:val="22"/>
    </w:rPr>
  </w:style>
  <w:style w:type="paragraph" w:customStyle="1" w:styleId="AIMSBullet2">
    <w:name w:val="AIMS Bullet 2"/>
    <w:basedOn w:val="Normal"/>
    <w:rsid w:val="007859B2"/>
    <w:pPr>
      <w:tabs>
        <w:tab w:val="num" w:pos="360"/>
      </w:tabs>
      <w:spacing w:before="120" w:after="120" w:line="320" w:lineRule="exact"/>
      <w:ind w:left="270"/>
      <w:jc w:val="left"/>
    </w:pPr>
    <w:rPr>
      <w:rFonts w:cs="Arial"/>
      <w:szCs w:val="24"/>
    </w:rPr>
  </w:style>
  <w:style w:type="character" w:customStyle="1" w:styleId="CharChar">
    <w:name w:val="Char Char"/>
    <w:rsid w:val="007859B2"/>
    <w:rPr>
      <w:rFonts w:ascii="Arial" w:hAnsi="Arial" w:cs="Arial"/>
      <w:bCs/>
      <w:sz w:val="22"/>
      <w:szCs w:val="22"/>
      <w:lang w:val="en-US" w:eastAsia="en-US" w:bidi="ar-SA"/>
    </w:rPr>
  </w:style>
  <w:style w:type="paragraph" w:customStyle="1" w:styleId="Goal">
    <w:name w:val="Goal"/>
    <w:basedOn w:val="Normal"/>
    <w:rsid w:val="007859B2"/>
    <w:pPr>
      <w:spacing w:before="180" w:after="120" w:line="320" w:lineRule="exact"/>
      <w:ind w:left="1080" w:hanging="1080"/>
      <w:jc w:val="left"/>
    </w:pPr>
    <w:rPr>
      <w:rFonts w:cs="Arial"/>
      <w:szCs w:val="24"/>
    </w:rPr>
  </w:style>
  <w:style w:type="paragraph" w:customStyle="1" w:styleId="ObjectiveHeading">
    <w:name w:val="Objective Heading"/>
    <w:basedOn w:val="Normal"/>
    <w:rsid w:val="007859B2"/>
    <w:pPr>
      <w:keepNext/>
      <w:spacing w:before="180" w:after="120" w:line="320" w:lineRule="exact"/>
      <w:ind w:left="1080"/>
      <w:jc w:val="left"/>
    </w:pPr>
    <w:rPr>
      <w:rFonts w:cs="Arial"/>
      <w:szCs w:val="24"/>
    </w:rPr>
  </w:style>
  <w:style w:type="paragraph" w:customStyle="1" w:styleId="AIMSBullet1">
    <w:name w:val="AIMS Bullet 1"/>
    <w:basedOn w:val="Normal"/>
    <w:rsid w:val="007859B2"/>
    <w:pPr>
      <w:tabs>
        <w:tab w:val="num" w:pos="720"/>
      </w:tabs>
      <w:spacing w:before="180" w:after="120" w:line="320" w:lineRule="exact"/>
      <w:ind w:left="720" w:hanging="360"/>
      <w:jc w:val="left"/>
    </w:pPr>
    <w:rPr>
      <w:rFonts w:cs="Arial"/>
      <w:szCs w:val="24"/>
    </w:rPr>
  </w:style>
  <w:style w:type="paragraph" w:customStyle="1" w:styleId="Normalextraspace">
    <w:name w:val="Normal extra space"/>
    <w:basedOn w:val="Normal"/>
    <w:rsid w:val="007859B2"/>
    <w:pPr>
      <w:spacing w:before="60" w:after="60" w:line="320" w:lineRule="exact"/>
      <w:ind w:left="270"/>
    </w:pPr>
    <w:rPr>
      <w:szCs w:val="24"/>
    </w:rPr>
  </w:style>
  <w:style w:type="paragraph" w:customStyle="1" w:styleId="Response">
    <w:name w:val="Response"/>
    <w:basedOn w:val="Normal"/>
    <w:rsid w:val="007859B2"/>
    <w:pPr>
      <w:spacing w:before="120" w:after="120" w:line="320" w:lineRule="exact"/>
      <w:ind w:left="1800"/>
    </w:pPr>
    <w:rPr>
      <w:b/>
      <w:szCs w:val="20"/>
    </w:rPr>
  </w:style>
  <w:style w:type="paragraph" w:customStyle="1" w:styleId="TableTextHeading">
    <w:name w:val="Table Text Heading"/>
    <w:basedOn w:val="TableText"/>
    <w:rsid w:val="007859B2"/>
    <w:pPr>
      <w:numPr>
        <w:ilvl w:val="0"/>
      </w:numPr>
      <w:spacing w:before="120" w:after="120" w:line="320" w:lineRule="exact"/>
      <w:ind w:left="270"/>
    </w:pPr>
    <w:rPr>
      <w:b/>
      <w:spacing w:val="-5"/>
      <w:szCs w:val="20"/>
    </w:rPr>
  </w:style>
  <w:style w:type="character" w:customStyle="1" w:styleId="BodyText2Char1Char">
    <w:name w:val="Body Text 2 Char1 Char"/>
    <w:aliases w:val="Body Text 21"/>
    <w:rsid w:val="007859B2"/>
    <w:rPr>
      <w:rFonts w:ascii="Arial" w:hAnsi="Arial"/>
      <w:sz w:val="24"/>
      <w:lang w:val="en-US" w:eastAsia="en-US" w:bidi="ar-SA"/>
    </w:rPr>
  </w:style>
  <w:style w:type="character" w:customStyle="1" w:styleId="Heading2Char1">
    <w:name w:val="Heading 2 Char1"/>
    <w:aliases w:val="h2 Char1,A Char1,h21 Char1,A1 Char1,h22 Char1,A2 Char1,h23 Char1,A3 Char1,h24 Char1,A4 Char1,h25 Char1,A5 Char1,h26 Char1,A6 Char1,Body Text (Reset numbering) Char1,H2 Char1,Reset numbering Char1,Heading 2-14 Char1,h27 Char1,A7 Char1"/>
    <w:rsid w:val="007859B2"/>
    <w:rPr>
      <w:rFonts w:ascii="Arial" w:hAnsi="Arial" w:cs="Arial"/>
      <w:b/>
      <w:bCs/>
      <w:sz w:val="28"/>
      <w:szCs w:val="28"/>
      <w:lang w:val="en-US" w:eastAsia="en-US" w:bidi="ar-SA"/>
    </w:rPr>
  </w:style>
  <w:style w:type="paragraph" w:customStyle="1" w:styleId="TOC71">
    <w:name w:val="TOC 71"/>
    <w:basedOn w:val="Normal"/>
    <w:next w:val="Normal"/>
    <w:autoRedefine/>
    <w:uiPriority w:val="39"/>
    <w:rsid w:val="007859B2"/>
    <w:pPr>
      <w:ind w:left="1440"/>
      <w:jc w:val="left"/>
    </w:pPr>
    <w:rPr>
      <w:rFonts w:ascii="Calibri" w:hAnsi="Calibri"/>
      <w:sz w:val="20"/>
      <w:szCs w:val="20"/>
    </w:rPr>
  </w:style>
  <w:style w:type="paragraph" w:customStyle="1" w:styleId="BasicText">
    <w:name w:val="BasicText"/>
    <w:basedOn w:val="Normal"/>
    <w:rsid w:val="007859B2"/>
    <w:pPr>
      <w:spacing w:before="120" w:after="120" w:line="280" w:lineRule="atLeast"/>
      <w:ind w:firstLine="288"/>
      <w:jc w:val="left"/>
    </w:pPr>
    <w:rPr>
      <w:sz w:val="20"/>
      <w:szCs w:val="20"/>
    </w:rPr>
  </w:style>
  <w:style w:type="paragraph" w:customStyle="1" w:styleId="Indent">
    <w:name w:val="Indent"/>
    <w:basedOn w:val="BasicText"/>
    <w:rsid w:val="007859B2"/>
    <w:pPr>
      <w:spacing w:after="200"/>
      <w:ind w:left="619" w:hanging="360"/>
    </w:pPr>
  </w:style>
  <w:style w:type="paragraph" w:customStyle="1" w:styleId="StyleActivityDescriptionLeft02After6ptLinespacin">
    <w:name w:val="Style Activity Description + Left:  0.2&quot; After:  6 pt Line spacin..."/>
    <w:basedOn w:val="Normal"/>
    <w:rsid w:val="007859B2"/>
    <w:pPr>
      <w:widowControl w:val="0"/>
      <w:spacing w:before="240" w:after="120"/>
      <w:ind w:left="288"/>
      <w:jc w:val="left"/>
    </w:pPr>
    <w:rPr>
      <w:b/>
      <w:bCs/>
      <w:szCs w:val="20"/>
    </w:rPr>
  </w:style>
  <w:style w:type="paragraph" w:styleId="TableofFigures">
    <w:name w:val="table of figures"/>
    <w:basedOn w:val="Normal"/>
    <w:next w:val="Normal"/>
    <w:uiPriority w:val="99"/>
    <w:rsid w:val="007859B2"/>
    <w:pPr>
      <w:jc w:val="left"/>
    </w:pPr>
    <w:rPr>
      <w:rFonts w:ascii="Cambria" w:hAnsi="Cambria"/>
      <w:i/>
      <w:sz w:val="20"/>
      <w:szCs w:val="20"/>
    </w:rPr>
  </w:style>
  <w:style w:type="paragraph" w:customStyle="1" w:styleId="StyleHeading1H1Before6ptAfter6ptLinespacingEx">
    <w:name w:val="Style Heading 1H1 + Before:  6 pt After:  6 pt Line spacing:  Ex..."/>
    <w:basedOn w:val="Heading1"/>
    <w:rsid w:val="007859B2"/>
    <w:pPr>
      <w:keepNext/>
      <w:pageBreakBefore/>
      <w:widowControl w:val="0"/>
      <w:tabs>
        <w:tab w:val="left" w:pos="540"/>
      </w:tabs>
      <w:spacing w:before="240" w:after="240" w:line="320" w:lineRule="exact"/>
      <w:jc w:val="left"/>
    </w:pPr>
    <w:rPr>
      <w:color w:val="000080"/>
      <w:sz w:val="40"/>
      <w:szCs w:val="20"/>
    </w:rPr>
  </w:style>
  <w:style w:type="paragraph" w:customStyle="1" w:styleId="StyleHeading2h2Ah21A1h22A2h23A3h24A4h25A5h26A6Body5">
    <w:name w:val="Style Heading 2h2Ah21A1h22A2h23A3h24A4h25A5h26A6Body...5"/>
    <w:basedOn w:val="Heading2"/>
    <w:rsid w:val="007859B2"/>
    <w:pPr>
      <w:keepLines/>
      <w:pageBreakBefore/>
      <w:widowControl w:val="0"/>
      <w:spacing w:before="120" w:after="120" w:line="320" w:lineRule="exact"/>
      <w:jc w:val="both"/>
    </w:pPr>
    <w:rPr>
      <w:rFonts w:cs="Times New Roman"/>
      <w:iCs w:val="0"/>
      <w:color w:val="000080"/>
      <w:sz w:val="28"/>
      <w:szCs w:val="20"/>
    </w:rPr>
  </w:style>
  <w:style w:type="paragraph" w:customStyle="1" w:styleId="StyleHeading3H3Level1-1Level1-11H31Level1-12H32Le3">
    <w:name w:val="Style Heading 3H3Level 1 - 1Level 1 - 11H31Level 1 - 12H32Le...3"/>
    <w:basedOn w:val="Heading3"/>
    <w:rsid w:val="007859B2"/>
    <w:pPr>
      <w:widowControl w:val="0"/>
      <w:spacing w:before="120" w:after="120" w:line="320" w:lineRule="exact"/>
      <w:jc w:val="left"/>
    </w:pPr>
    <w:rPr>
      <w:rFonts w:cs="Times New Roman"/>
      <w:color w:val="0000FF"/>
      <w:sz w:val="24"/>
      <w:szCs w:val="20"/>
    </w:rPr>
  </w:style>
  <w:style w:type="paragraph" w:customStyle="1" w:styleId="StyleHeading4MapTitleH4Rpt4subhead3h4LinespacingEx">
    <w:name w:val="Style Heading 4Map TitleH4Rpt 4subhead 3h4 + Line spacing:  Ex..."/>
    <w:basedOn w:val="Heading4"/>
    <w:rsid w:val="007859B2"/>
    <w:pPr>
      <w:widowControl w:val="0"/>
      <w:numPr>
        <w:ilvl w:val="3"/>
      </w:numPr>
      <w:tabs>
        <w:tab w:val="num" w:pos="864"/>
      </w:tabs>
      <w:spacing w:before="240" w:after="120" w:line="320" w:lineRule="exact"/>
      <w:ind w:left="1134" w:hanging="864"/>
      <w:jc w:val="left"/>
    </w:pPr>
    <w:rPr>
      <w:szCs w:val="20"/>
    </w:rPr>
  </w:style>
  <w:style w:type="paragraph" w:customStyle="1" w:styleId="StyleHeading5BlockLabelH5Rpt5After6ptLinespacing">
    <w:name w:val="Style Heading 5Block LabelH5Rpt 5 + After:  6 pt Line spacing: ..."/>
    <w:basedOn w:val="Heading5"/>
    <w:rsid w:val="007859B2"/>
    <w:pPr>
      <w:keepNext/>
      <w:widowControl w:val="0"/>
      <w:numPr>
        <w:ilvl w:val="4"/>
      </w:numPr>
      <w:tabs>
        <w:tab w:val="num" w:pos="1008"/>
      </w:tabs>
      <w:spacing w:before="120" w:after="120" w:line="320" w:lineRule="exact"/>
      <w:ind w:left="1080" w:hanging="1080"/>
      <w:jc w:val="left"/>
    </w:pPr>
    <w:rPr>
      <w:sz w:val="24"/>
      <w:szCs w:val="20"/>
    </w:rPr>
  </w:style>
  <w:style w:type="character" w:customStyle="1" w:styleId="bullet2Char">
    <w:name w:val="bullet2 Char"/>
    <w:rsid w:val="007859B2"/>
    <w:rPr>
      <w:rFonts w:ascii="Arial" w:hAnsi="Arial" w:cs="Arial"/>
      <w:sz w:val="22"/>
      <w:szCs w:val="24"/>
      <w:lang w:val="en-US" w:eastAsia="en-US" w:bidi="ar-SA"/>
    </w:rPr>
  </w:style>
  <w:style w:type="character" w:customStyle="1" w:styleId="sub-headingChar">
    <w:name w:val="sub-heading Char"/>
    <w:rsid w:val="007859B2"/>
    <w:rPr>
      <w:rFonts w:ascii="Arial" w:hAnsi="Arial" w:cs="Arial"/>
      <w:b/>
      <w:bCs/>
      <w:i/>
      <w:iCs/>
      <w:sz w:val="22"/>
      <w:szCs w:val="22"/>
      <w:lang w:val="en-US" w:eastAsia="en-US" w:bidi="ar-SA"/>
    </w:rPr>
  </w:style>
  <w:style w:type="paragraph" w:customStyle="1" w:styleId="TOC31">
    <w:name w:val="TOC 31"/>
    <w:basedOn w:val="Normal"/>
    <w:next w:val="Normal"/>
    <w:autoRedefine/>
    <w:uiPriority w:val="39"/>
    <w:qFormat/>
    <w:rsid w:val="007859B2"/>
    <w:pPr>
      <w:ind w:left="480"/>
      <w:jc w:val="left"/>
    </w:pPr>
    <w:rPr>
      <w:rFonts w:ascii="Calibri" w:hAnsi="Calibri"/>
    </w:rPr>
  </w:style>
  <w:style w:type="paragraph" w:customStyle="1" w:styleId="TOC41">
    <w:name w:val="TOC 41"/>
    <w:basedOn w:val="Normal"/>
    <w:next w:val="Normal"/>
    <w:autoRedefine/>
    <w:uiPriority w:val="39"/>
    <w:rsid w:val="007859B2"/>
    <w:pPr>
      <w:ind w:left="720"/>
      <w:jc w:val="left"/>
    </w:pPr>
    <w:rPr>
      <w:rFonts w:ascii="Calibri" w:hAnsi="Calibri"/>
      <w:sz w:val="20"/>
      <w:szCs w:val="20"/>
    </w:rPr>
  </w:style>
  <w:style w:type="paragraph" w:customStyle="1" w:styleId="TOC51">
    <w:name w:val="TOC 51"/>
    <w:basedOn w:val="Normal"/>
    <w:next w:val="Normal"/>
    <w:autoRedefine/>
    <w:uiPriority w:val="39"/>
    <w:rsid w:val="007859B2"/>
    <w:pPr>
      <w:ind w:left="960"/>
      <w:jc w:val="left"/>
    </w:pPr>
    <w:rPr>
      <w:rFonts w:ascii="Calibri" w:hAnsi="Calibri"/>
      <w:sz w:val="20"/>
      <w:szCs w:val="20"/>
    </w:rPr>
  </w:style>
  <w:style w:type="paragraph" w:customStyle="1" w:styleId="TOC61">
    <w:name w:val="TOC 61"/>
    <w:basedOn w:val="Normal"/>
    <w:next w:val="Normal"/>
    <w:autoRedefine/>
    <w:uiPriority w:val="39"/>
    <w:rsid w:val="007859B2"/>
    <w:pPr>
      <w:ind w:left="1200"/>
      <w:jc w:val="left"/>
    </w:pPr>
    <w:rPr>
      <w:rFonts w:ascii="Calibri" w:hAnsi="Calibri"/>
      <w:sz w:val="20"/>
      <w:szCs w:val="20"/>
    </w:rPr>
  </w:style>
  <w:style w:type="paragraph" w:customStyle="1" w:styleId="TOC81">
    <w:name w:val="TOC 81"/>
    <w:basedOn w:val="Normal"/>
    <w:next w:val="Normal"/>
    <w:autoRedefine/>
    <w:uiPriority w:val="39"/>
    <w:rsid w:val="007859B2"/>
    <w:pPr>
      <w:ind w:left="1680"/>
      <w:jc w:val="left"/>
    </w:pPr>
    <w:rPr>
      <w:rFonts w:ascii="Calibri" w:hAnsi="Calibri"/>
      <w:sz w:val="20"/>
      <w:szCs w:val="20"/>
    </w:rPr>
  </w:style>
  <w:style w:type="paragraph" w:customStyle="1" w:styleId="TOC91">
    <w:name w:val="TOC 91"/>
    <w:basedOn w:val="Normal"/>
    <w:next w:val="Normal"/>
    <w:autoRedefine/>
    <w:uiPriority w:val="39"/>
    <w:rsid w:val="007859B2"/>
    <w:pPr>
      <w:ind w:left="1920"/>
      <w:jc w:val="left"/>
    </w:pPr>
    <w:rPr>
      <w:rFonts w:ascii="Calibri" w:hAnsi="Calibri"/>
      <w:sz w:val="20"/>
      <w:szCs w:val="20"/>
    </w:rPr>
  </w:style>
  <w:style w:type="paragraph" w:customStyle="1" w:styleId="StyleStyleHeading2h2Ah21A1h22A2h23A3h24A4h25A5h26A6Body5Be">
    <w:name w:val="Style Style Heading 2h2Ah21A1h22A2h23A3h24A4h25A5h26A6Body...5 + Be..."/>
    <w:basedOn w:val="StyleHeading2h2Ah21A1h22A2h23A3h24A4h25A5h26A6Body5"/>
    <w:rsid w:val="007859B2"/>
    <w:pPr>
      <w:spacing w:before="360" w:after="240"/>
    </w:pPr>
  </w:style>
  <w:style w:type="paragraph" w:customStyle="1" w:styleId="StyleStyleHeading3H3Level1-1Level1-11H31Level1-12H32Le">
    <w:name w:val="Style Style Heading 3H3Level 1 - 1Level 1 - 11H31Level 1 - 12H32Le...."/>
    <w:basedOn w:val="StyleHeading3H3Level1-1Level1-11H31Level1-12H32Le3"/>
    <w:rsid w:val="007859B2"/>
    <w:pPr>
      <w:spacing w:before="360" w:after="240"/>
      <w:jc w:val="both"/>
    </w:pPr>
  </w:style>
  <w:style w:type="paragraph" w:customStyle="1" w:styleId="StyleStyleHeading2h2Ah21A1h22A2h23A3h24A4h25A5h26A6Body5Le">
    <w:name w:val="Style Style Heading 2h2Ah21A1h22A2h23A3h24A4h25A5h26A6Body...5 + Le..."/>
    <w:basedOn w:val="StyleHeading2h2Ah21A1h22A2h23A3h24A4h25A5h26A6Body5"/>
    <w:rsid w:val="007859B2"/>
    <w:pPr>
      <w:spacing w:before="360" w:after="360"/>
      <w:jc w:val="left"/>
    </w:pPr>
  </w:style>
  <w:style w:type="paragraph" w:customStyle="1" w:styleId="StyleStyleHeading2">
    <w:name w:val="Style Style Heading 2"/>
    <w:basedOn w:val="StyleHeading2h2Ah21A1h22A2h23A3h24A4h25A5h26A6Body5"/>
    <w:rsid w:val="007859B2"/>
    <w:pPr>
      <w:pageBreakBefore w:val="0"/>
      <w:spacing w:before="360" w:after="240"/>
      <w:ind w:left="576" w:hanging="576"/>
    </w:pPr>
    <w:rPr>
      <w:b w:val="0"/>
      <w:sz w:val="32"/>
    </w:rPr>
  </w:style>
  <w:style w:type="paragraph" w:customStyle="1" w:styleId="StyleStyleHeading3H3Level1-1Level1-11H31Level1-12H32Le1">
    <w:name w:val="Style Style Heading 3H3Level 1 - 1Level 1 - 11H31Level 1 - 12H32Le....1"/>
    <w:basedOn w:val="StyleHeading3H3Level1-1Level1-11H31Level1-12H32Le3"/>
    <w:rsid w:val="007859B2"/>
    <w:pPr>
      <w:spacing w:before="360"/>
      <w:ind w:left="1152"/>
    </w:pPr>
    <w:rPr>
      <w:sz w:val="28"/>
    </w:rPr>
  </w:style>
  <w:style w:type="paragraph" w:customStyle="1" w:styleId="StyleStyleHeading3">
    <w:name w:val="Style Style Heading 3"/>
    <w:basedOn w:val="StyleHeading3H3Level1-1Level1-11H31Level1-12H32Le3"/>
    <w:next w:val="RFPBody1"/>
    <w:autoRedefine/>
    <w:rsid w:val="007859B2"/>
    <w:pPr>
      <w:spacing w:before="480" w:after="240"/>
      <w:ind w:left="720" w:hanging="720"/>
    </w:pPr>
    <w:rPr>
      <w:color w:val="auto"/>
      <w:sz w:val="28"/>
    </w:rPr>
  </w:style>
  <w:style w:type="paragraph" w:customStyle="1" w:styleId="StyleStyleHeading4MapTitleH4Rpt4subhead3h4LinespacingE">
    <w:name w:val="Style Style Heading 4Map TitleH4Rpt 4subhead 3h4 + Line spacing:  E..."/>
    <w:basedOn w:val="StyleHeading4MapTitleH4Rpt4subhead3h4LinespacingEx"/>
    <w:next w:val="StyleBodyText26pt"/>
    <w:autoRedefine/>
    <w:rsid w:val="007859B2"/>
    <w:pPr>
      <w:ind w:left="1296" w:hanging="1080"/>
      <w:jc w:val="both"/>
    </w:pPr>
  </w:style>
  <w:style w:type="paragraph" w:customStyle="1" w:styleId="StyleBodyText26pt">
    <w:name w:val="Style Body Text 2 + 6 pt"/>
    <w:basedOn w:val="BodyText2"/>
    <w:rsid w:val="007859B2"/>
    <w:pPr>
      <w:spacing w:before="120" w:line="320" w:lineRule="exact"/>
    </w:pPr>
    <w:rPr>
      <w:sz w:val="22"/>
    </w:rPr>
  </w:style>
  <w:style w:type="paragraph" w:customStyle="1" w:styleId="Stylebullet6ptAfter6ptLinespacing">
    <w:name w:val="Style bullet +  6 pt After:  6 pt Line spacing..."/>
    <w:basedOn w:val="bullet"/>
    <w:rsid w:val="007859B2"/>
    <w:pPr>
      <w:spacing w:before="120" w:after="120" w:line="320" w:lineRule="exact"/>
    </w:pPr>
    <w:rPr>
      <w:rFonts w:cs="Times New Roman"/>
      <w:szCs w:val="20"/>
    </w:rPr>
  </w:style>
  <w:style w:type="paragraph" w:customStyle="1" w:styleId="StyleStyleHeading4">
    <w:name w:val="Style Style Heading 4"/>
    <w:basedOn w:val="StyleHeading4MapTitleH4Rpt4subhead3h4LinespacingEx"/>
    <w:autoRedefine/>
    <w:rsid w:val="007859B2"/>
    <w:pPr>
      <w:tabs>
        <w:tab w:val="left" w:pos="900"/>
      </w:tabs>
      <w:ind w:left="900" w:hanging="900"/>
    </w:pPr>
  </w:style>
  <w:style w:type="paragraph" w:customStyle="1" w:styleId="StyleBodyText2UnderlineJustifiedLeft038After6pt">
    <w:name w:val="Style Body Text 2 + Underline Justified Left:  0.38&quot; After:  6 pt"/>
    <w:basedOn w:val="BodyText2"/>
    <w:rsid w:val="007859B2"/>
    <w:pPr>
      <w:spacing w:before="240" w:line="320" w:lineRule="exact"/>
      <w:jc w:val="both"/>
    </w:pPr>
    <w:rPr>
      <w:sz w:val="22"/>
      <w:u w:val="single"/>
    </w:rPr>
  </w:style>
  <w:style w:type="paragraph" w:customStyle="1" w:styleId="StyleStyleHeading3H3Level1-1Level1-11H31Level1-12H32Le2">
    <w:name w:val="Style Style Heading 3H3Level 1 - 1Level 1 - 11H31Level 1 - 12H32Le....2"/>
    <w:basedOn w:val="Normal"/>
    <w:autoRedefine/>
    <w:rsid w:val="007859B2"/>
    <w:pPr>
      <w:keepNext/>
      <w:widowControl w:val="0"/>
      <w:numPr>
        <w:ilvl w:val="2"/>
        <w:numId w:val="47"/>
      </w:numPr>
      <w:spacing w:before="360" w:after="240" w:line="320" w:lineRule="exact"/>
      <w:jc w:val="left"/>
      <w:outlineLvl w:val="2"/>
    </w:pPr>
    <w:rPr>
      <w:b/>
      <w:bCs/>
      <w:sz w:val="24"/>
      <w:szCs w:val="20"/>
    </w:rPr>
  </w:style>
  <w:style w:type="table" w:customStyle="1" w:styleId="TableDefinitionsGrid1">
    <w:name w:val="Table Definitions Grid1"/>
    <w:basedOn w:val="TableNormal"/>
    <w:next w:val="TableGrid"/>
    <w:uiPriority w:val="59"/>
    <w:rsid w:val="007859B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6">
    <w:name w:val="CM76"/>
    <w:basedOn w:val="Default"/>
    <w:next w:val="Default"/>
    <w:uiPriority w:val="99"/>
    <w:rsid w:val="007859B2"/>
    <w:pPr>
      <w:widowControl w:val="0"/>
      <w:adjustRightInd w:val="0"/>
    </w:pPr>
    <w:rPr>
      <w:rFonts w:eastAsia="Times New Roman" w:cs="Times New Roman"/>
      <w:color w:val="auto"/>
    </w:rPr>
  </w:style>
  <w:style w:type="paragraph" w:customStyle="1" w:styleId="CM73">
    <w:name w:val="CM73"/>
    <w:basedOn w:val="Default"/>
    <w:next w:val="Default"/>
    <w:uiPriority w:val="99"/>
    <w:rsid w:val="007859B2"/>
    <w:pPr>
      <w:widowControl w:val="0"/>
      <w:adjustRightInd w:val="0"/>
    </w:pPr>
    <w:rPr>
      <w:rFonts w:eastAsia="Times New Roman" w:cs="Times New Roman"/>
      <w:color w:val="auto"/>
    </w:rPr>
  </w:style>
  <w:style w:type="paragraph" w:customStyle="1" w:styleId="TableHeader0">
    <w:name w:val="Table Header"/>
    <w:basedOn w:val="Normal"/>
    <w:rsid w:val="007859B2"/>
    <w:pPr>
      <w:spacing w:before="60" w:after="120"/>
      <w:jc w:val="center"/>
    </w:pPr>
    <w:rPr>
      <w:b/>
      <w:spacing w:val="-5"/>
      <w:sz w:val="20"/>
      <w:szCs w:val="20"/>
    </w:rPr>
  </w:style>
  <w:style w:type="paragraph" w:customStyle="1" w:styleId="Char2CharCharCharCharCharCharCharCharCharCharCharChar">
    <w:name w:val="Char2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Char2CharCharCharCharCharCharCharCharChar">
    <w:name w:val="Char2 Char Char Char Char Char Char Char Char Char"/>
    <w:basedOn w:val="Normal"/>
    <w:rsid w:val="007859B2"/>
    <w:pPr>
      <w:spacing w:after="160" w:line="240" w:lineRule="exact"/>
      <w:jc w:val="left"/>
    </w:pPr>
    <w:rPr>
      <w:rFonts w:ascii="Verdana" w:hAnsi="Verdana"/>
      <w:sz w:val="20"/>
      <w:szCs w:val="20"/>
    </w:rPr>
  </w:style>
  <w:style w:type="paragraph" w:customStyle="1" w:styleId="BulletedList1">
    <w:name w:val="Bulleted List 1"/>
    <w:basedOn w:val="Normal"/>
    <w:link w:val="BulletedList1Char"/>
    <w:rsid w:val="007859B2"/>
    <w:pPr>
      <w:numPr>
        <w:numId w:val="49"/>
      </w:numPr>
      <w:spacing w:after="80" w:line="240" w:lineRule="atLeast"/>
      <w:jc w:val="left"/>
    </w:pPr>
    <w:rPr>
      <w:sz w:val="20"/>
      <w:szCs w:val="20"/>
    </w:rPr>
  </w:style>
  <w:style w:type="character" w:customStyle="1" w:styleId="BulletedList1Char">
    <w:name w:val="Bulleted List 1 Char"/>
    <w:link w:val="BulletedList1"/>
    <w:rsid w:val="007859B2"/>
    <w:rPr>
      <w:rFonts w:ascii="Arial" w:hAnsi="Arial"/>
    </w:rPr>
  </w:style>
  <w:style w:type="paragraph" w:customStyle="1" w:styleId="TblListLetter1">
    <w:name w:val="TblList Letter 1"/>
    <w:basedOn w:val="Normal"/>
    <w:rsid w:val="007859B2"/>
    <w:pPr>
      <w:numPr>
        <w:numId w:val="50"/>
      </w:numPr>
      <w:spacing w:before="40" w:after="40"/>
      <w:jc w:val="left"/>
    </w:pPr>
    <w:rPr>
      <w:rFonts w:cs="Arial"/>
      <w:spacing w:val="-5"/>
      <w:sz w:val="20"/>
      <w:szCs w:val="20"/>
    </w:rPr>
  </w:style>
  <w:style w:type="paragraph" w:customStyle="1" w:styleId="TblListLetter2">
    <w:name w:val="TblList Letter 2"/>
    <w:basedOn w:val="Normal"/>
    <w:rsid w:val="007859B2"/>
    <w:pPr>
      <w:keepLines/>
      <w:numPr>
        <w:ilvl w:val="1"/>
        <w:numId w:val="50"/>
      </w:numPr>
      <w:spacing w:before="100" w:beforeAutospacing="1" w:after="100" w:afterAutospacing="1"/>
      <w:jc w:val="left"/>
    </w:pPr>
    <w:rPr>
      <w:sz w:val="20"/>
      <w:szCs w:val="24"/>
    </w:rPr>
  </w:style>
  <w:style w:type="paragraph" w:customStyle="1" w:styleId="Stylebulletedbox">
    <w:name w:val="Style bulleted box"/>
    <w:basedOn w:val="Normal"/>
    <w:link w:val="StylebulletedboxCharChar"/>
    <w:rsid w:val="007859B2"/>
    <w:pPr>
      <w:numPr>
        <w:numId w:val="51"/>
      </w:numPr>
      <w:spacing w:before="120" w:after="120" w:line="320" w:lineRule="atLeast"/>
      <w:jc w:val="left"/>
    </w:pPr>
    <w:rPr>
      <w:szCs w:val="18"/>
    </w:rPr>
  </w:style>
  <w:style w:type="character" w:customStyle="1" w:styleId="StylebulletedboxCharChar">
    <w:name w:val="Style bulleted box Char Char"/>
    <w:link w:val="Stylebulletedbox"/>
    <w:rsid w:val="007859B2"/>
    <w:rPr>
      <w:rFonts w:ascii="Arial" w:hAnsi="Arial"/>
      <w:sz w:val="22"/>
      <w:szCs w:val="18"/>
    </w:rPr>
  </w:style>
  <w:style w:type="paragraph" w:customStyle="1" w:styleId="RFPTableHeading1">
    <w:name w:val="RFP Table Heading 1"/>
    <w:basedOn w:val="RFPBody1"/>
    <w:next w:val="RFPBody1"/>
    <w:link w:val="RFPTableHeading1Char"/>
    <w:qFormat/>
    <w:rsid w:val="007859B2"/>
    <w:pPr>
      <w:spacing w:after="120"/>
    </w:pPr>
    <w:rPr>
      <w:b/>
      <w:color w:val="000080"/>
      <w:sz w:val="28"/>
    </w:rPr>
  </w:style>
  <w:style w:type="paragraph" w:styleId="NormalIndent">
    <w:name w:val="Normal Indent"/>
    <w:basedOn w:val="Normal"/>
    <w:link w:val="NormalIndentChar"/>
    <w:rsid w:val="007859B2"/>
    <w:pPr>
      <w:ind w:left="720"/>
      <w:jc w:val="left"/>
    </w:pPr>
    <w:rPr>
      <w:sz w:val="24"/>
      <w:szCs w:val="24"/>
    </w:rPr>
  </w:style>
  <w:style w:type="character" w:customStyle="1" w:styleId="BodyTextChar2">
    <w:name w:val="Body Text Char2"/>
    <w:aliases w:val=" Char Char, Char1 Char1,Char Char5"/>
    <w:rsid w:val="007859B2"/>
    <w:rPr>
      <w:rFonts w:ascii="Arial" w:hAnsi="Arial" w:cs="Arial"/>
      <w:b/>
      <w:bCs/>
      <w:sz w:val="40"/>
      <w:szCs w:val="22"/>
    </w:rPr>
  </w:style>
  <w:style w:type="paragraph" w:customStyle="1" w:styleId="RFPBody1">
    <w:name w:val="RFP Body 1"/>
    <w:basedOn w:val="Normal"/>
    <w:link w:val="RFPBody1Char"/>
    <w:qFormat/>
    <w:rsid w:val="007859B2"/>
    <w:pPr>
      <w:spacing w:before="120"/>
      <w:ind w:left="720"/>
      <w:jc w:val="left"/>
    </w:pPr>
    <w:rPr>
      <w:sz w:val="24"/>
      <w:szCs w:val="24"/>
    </w:rPr>
  </w:style>
  <w:style w:type="paragraph" w:customStyle="1" w:styleId="StyleHeading1Heading1-FSRLeft0Hanging202CharChar">
    <w:name w:val="Style Heading 1Heading 1- FSR + Left:  0&quot; Hanging:  2.02&quot; Char Char"/>
    <w:basedOn w:val="Heading1"/>
    <w:link w:val="StyleHeading1Heading1-FSRLeft0Hanging202CharCharChar"/>
    <w:rsid w:val="007859B2"/>
    <w:pPr>
      <w:keepNext/>
      <w:spacing w:before="240" w:after="240"/>
      <w:jc w:val="both"/>
    </w:pPr>
    <w:rPr>
      <w:rFonts w:cs="Arial"/>
      <w:kern w:val="32"/>
      <w:sz w:val="28"/>
      <w:szCs w:val="28"/>
    </w:rPr>
  </w:style>
  <w:style w:type="numbering" w:customStyle="1" w:styleId="RFPBullet11">
    <w:name w:val="RFP Bullet1"/>
    <w:rsid w:val="007859B2"/>
    <w:pPr>
      <w:numPr>
        <w:numId w:val="52"/>
      </w:numPr>
    </w:pPr>
  </w:style>
  <w:style w:type="character" w:customStyle="1" w:styleId="StyleHeading1Heading1-FSRLeft0Hanging202CharCharChar">
    <w:name w:val="Style Heading 1Heading 1- FSR + Left:  0&quot; Hanging:  2.02&quot; Char Char Char"/>
    <w:link w:val="StyleHeading1Heading1-FSRLeft0Hanging202CharChar"/>
    <w:rsid w:val="007859B2"/>
    <w:rPr>
      <w:rFonts w:ascii="Arial" w:hAnsi="Arial" w:cs="Arial"/>
      <w:b/>
      <w:bCs/>
      <w:kern w:val="32"/>
      <w:sz w:val="28"/>
      <w:szCs w:val="28"/>
    </w:rPr>
  </w:style>
  <w:style w:type="paragraph" w:customStyle="1" w:styleId="RFPTableBody">
    <w:name w:val="RFP Table Body"/>
    <w:basedOn w:val="Normal"/>
    <w:uiPriority w:val="99"/>
    <w:qFormat/>
    <w:rsid w:val="007859B2"/>
    <w:pPr>
      <w:spacing w:before="60" w:after="60"/>
      <w:jc w:val="left"/>
    </w:pPr>
    <w:rPr>
      <w:sz w:val="24"/>
      <w:szCs w:val="24"/>
    </w:rPr>
  </w:style>
  <w:style w:type="character" w:customStyle="1" w:styleId="NumberedListChar">
    <w:name w:val="Numbered List Char"/>
    <w:rsid w:val="007859B2"/>
    <w:rPr>
      <w:rFonts w:ascii="Verdana" w:hAnsi="Verdana"/>
      <w:sz w:val="17"/>
      <w:lang w:val="en-US" w:eastAsia="en-US" w:bidi="ar-SA"/>
    </w:rPr>
  </w:style>
  <w:style w:type="paragraph" w:customStyle="1" w:styleId="RFPHeading">
    <w:name w:val="RFP Heading"/>
    <w:basedOn w:val="Heading1"/>
    <w:qFormat/>
    <w:rsid w:val="007859B2"/>
    <w:pPr>
      <w:keepNext/>
      <w:pageBreakBefore/>
      <w:widowControl w:val="0"/>
      <w:numPr>
        <w:numId w:val="48"/>
      </w:numPr>
      <w:tabs>
        <w:tab w:val="left" w:pos="540"/>
      </w:tabs>
      <w:spacing w:before="240" w:after="240"/>
      <w:jc w:val="left"/>
    </w:pPr>
    <w:rPr>
      <w:rFonts w:cs="Arial"/>
      <w:caps/>
      <w:color w:val="000080"/>
      <w:sz w:val="32"/>
      <w:szCs w:val="40"/>
    </w:rPr>
  </w:style>
  <w:style w:type="paragraph" w:customStyle="1" w:styleId="RFPTableBullet">
    <w:name w:val="RFP Table Bullet"/>
    <w:basedOn w:val="Bullet0"/>
    <w:qFormat/>
    <w:rsid w:val="007859B2"/>
    <w:pPr>
      <w:spacing w:before="60" w:after="60"/>
      <w:ind w:left="259" w:hanging="187"/>
    </w:pPr>
  </w:style>
  <w:style w:type="paragraph" w:customStyle="1" w:styleId="IndentedBodyText1">
    <w:name w:val="Indented Body Text 1"/>
    <w:basedOn w:val="Normal"/>
    <w:rsid w:val="007859B2"/>
    <w:pPr>
      <w:spacing w:after="80" w:line="240" w:lineRule="atLeast"/>
      <w:ind w:left="720"/>
      <w:jc w:val="left"/>
    </w:pPr>
    <w:rPr>
      <w:sz w:val="20"/>
      <w:szCs w:val="20"/>
    </w:rPr>
  </w:style>
  <w:style w:type="paragraph" w:customStyle="1" w:styleId="IndentedBodyText2">
    <w:name w:val="Indented Body Text 2"/>
    <w:basedOn w:val="Normal"/>
    <w:rsid w:val="007859B2"/>
    <w:pPr>
      <w:spacing w:after="80" w:line="240" w:lineRule="atLeast"/>
      <w:ind w:left="1440"/>
      <w:jc w:val="left"/>
    </w:pPr>
    <w:rPr>
      <w:sz w:val="20"/>
      <w:szCs w:val="20"/>
    </w:rPr>
  </w:style>
  <w:style w:type="character" w:customStyle="1" w:styleId="Lead-inEmphasis">
    <w:name w:val="Lead-in Emphasis"/>
    <w:rsid w:val="007859B2"/>
    <w:rPr>
      <w:rFonts w:ascii="Tahoma" w:hAnsi="Tahoma"/>
      <w:b/>
      <w:spacing w:val="4"/>
      <w:kern w:val="0"/>
    </w:rPr>
  </w:style>
  <w:style w:type="paragraph" w:customStyle="1" w:styleId="IndentedBodyText3">
    <w:name w:val="Indented Body Text 3"/>
    <w:basedOn w:val="IndentedBodyText2"/>
    <w:rsid w:val="007859B2"/>
    <w:pPr>
      <w:ind w:left="2160"/>
    </w:pPr>
  </w:style>
  <w:style w:type="paragraph" w:customStyle="1" w:styleId="Subheading">
    <w:name w:val="Subheading"/>
    <w:basedOn w:val="BodyText"/>
    <w:link w:val="SubheadingChar"/>
    <w:rsid w:val="007859B2"/>
    <w:pPr>
      <w:spacing w:after="240" w:line="240" w:lineRule="atLeast"/>
      <w:jc w:val="center"/>
    </w:pPr>
    <w:rPr>
      <w:rFonts w:ascii="Arial Bold" w:hAnsi="Arial Bold"/>
      <w:b/>
      <w:bCs/>
      <w:caps/>
      <w:sz w:val="24"/>
      <w:szCs w:val="24"/>
    </w:rPr>
  </w:style>
  <w:style w:type="paragraph" w:customStyle="1" w:styleId="BulletedList2">
    <w:name w:val="Bulleted List 2"/>
    <w:basedOn w:val="Normal"/>
    <w:link w:val="BulletedList2Char"/>
    <w:rsid w:val="007859B2"/>
    <w:pPr>
      <w:numPr>
        <w:numId w:val="54"/>
      </w:numPr>
      <w:tabs>
        <w:tab w:val="left" w:pos="720"/>
      </w:tabs>
      <w:spacing w:after="80" w:line="240" w:lineRule="atLeast"/>
      <w:jc w:val="left"/>
    </w:pPr>
    <w:rPr>
      <w:sz w:val="20"/>
      <w:szCs w:val="20"/>
    </w:rPr>
  </w:style>
  <w:style w:type="paragraph" w:customStyle="1" w:styleId="BulletedList3">
    <w:name w:val="Bulleted List 3"/>
    <w:basedOn w:val="Normal"/>
    <w:link w:val="BulletedList3Char"/>
    <w:rsid w:val="007859B2"/>
    <w:pPr>
      <w:numPr>
        <w:numId w:val="55"/>
      </w:numPr>
      <w:tabs>
        <w:tab w:val="left" w:pos="1080"/>
      </w:tabs>
      <w:spacing w:after="80" w:line="240" w:lineRule="atLeast"/>
      <w:jc w:val="left"/>
    </w:pPr>
    <w:rPr>
      <w:sz w:val="20"/>
      <w:szCs w:val="20"/>
    </w:rPr>
  </w:style>
  <w:style w:type="character" w:customStyle="1" w:styleId="BulletedList2Char">
    <w:name w:val="Bulleted List 2 Char"/>
    <w:link w:val="BulletedList2"/>
    <w:rsid w:val="007859B2"/>
    <w:rPr>
      <w:rFonts w:ascii="Arial" w:hAnsi="Arial"/>
    </w:rPr>
  </w:style>
  <w:style w:type="character" w:customStyle="1" w:styleId="BulletedList3Char">
    <w:name w:val="Bulleted List 3 Char"/>
    <w:link w:val="BulletedList3"/>
    <w:rsid w:val="007859B2"/>
    <w:rPr>
      <w:rFonts w:ascii="Arial" w:hAnsi="Arial"/>
    </w:rPr>
  </w:style>
  <w:style w:type="paragraph" w:customStyle="1" w:styleId="Bullet15">
    <w:name w:val="Bullet1"/>
    <w:basedOn w:val="Normal"/>
    <w:link w:val="Bullet1Char0"/>
    <w:qFormat/>
    <w:rsid w:val="007859B2"/>
    <w:pPr>
      <w:numPr>
        <w:numId w:val="56"/>
      </w:numPr>
      <w:spacing w:before="80" w:line="280" w:lineRule="atLeast"/>
      <w:jc w:val="left"/>
    </w:pPr>
    <w:rPr>
      <w:sz w:val="24"/>
      <w:szCs w:val="20"/>
    </w:rPr>
  </w:style>
  <w:style w:type="paragraph" w:customStyle="1" w:styleId="SectionTitle">
    <w:name w:val="Section Title"/>
    <w:basedOn w:val="BodyText"/>
    <w:link w:val="SectionTitleChar"/>
    <w:autoRedefine/>
    <w:rsid w:val="007859B2"/>
    <w:pPr>
      <w:spacing w:after="160" w:line="240" w:lineRule="atLeast"/>
    </w:pPr>
    <w:rPr>
      <w:smallCaps/>
      <w:sz w:val="20"/>
    </w:rPr>
  </w:style>
  <w:style w:type="character" w:customStyle="1" w:styleId="SectionTitleChar">
    <w:name w:val="Section Title Char"/>
    <w:link w:val="SectionTitle"/>
    <w:rsid w:val="007859B2"/>
    <w:rPr>
      <w:rFonts w:ascii="Arial" w:hAnsi="Arial"/>
      <w:smallCaps/>
    </w:rPr>
  </w:style>
  <w:style w:type="paragraph" w:customStyle="1" w:styleId="footnote">
    <w:name w:val="footnote"/>
    <w:basedOn w:val="Heading1"/>
    <w:rsid w:val="007859B2"/>
    <w:pPr>
      <w:keepNext/>
      <w:widowControl w:val="0"/>
      <w:spacing w:before="60" w:after="60"/>
      <w:ind w:left="1080" w:hanging="1080"/>
      <w:jc w:val="left"/>
      <w:outlineLvl w:val="9"/>
    </w:pPr>
    <w:rPr>
      <w:b w:val="0"/>
      <w:bCs w:val="0"/>
      <w:color w:val="000080"/>
      <w:kern w:val="28"/>
      <w:sz w:val="16"/>
      <w:szCs w:val="20"/>
    </w:rPr>
  </w:style>
  <w:style w:type="paragraph" w:customStyle="1" w:styleId="ChapterHeading">
    <w:name w:val="Chapter Heading"/>
    <w:basedOn w:val="Normal"/>
    <w:next w:val="Normal"/>
    <w:rsid w:val="007859B2"/>
    <w:pPr>
      <w:spacing w:before="240" w:after="160" w:line="240" w:lineRule="atLeast"/>
      <w:jc w:val="center"/>
    </w:pPr>
    <w:rPr>
      <w:rFonts w:ascii="Arial Bold" w:hAnsi="Arial Bold"/>
      <w:b/>
      <w:caps/>
      <w:sz w:val="28"/>
      <w:szCs w:val="28"/>
    </w:rPr>
  </w:style>
  <w:style w:type="paragraph" w:customStyle="1" w:styleId="StyleChapterHeading16ptBold">
    <w:name w:val="Style Chapter Heading + 16 pt Bold"/>
    <w:basedOn w:val="Normal"/>
    <w:rsid w:val="007859B2"/>
    <w:pPr>
      <w:spacing w:after="160" w:line="240" w:lineRule="atLeast"/>
      <w:jc w:val="left"/>
    </w:pPr>
    <w:rPr>
      <w:b/>
      <w:bCs/>
      <w:sz w:val="32"/>
      <w:szCs w:val="20"/>
    </w:rPr>
  </w:style>
  <w:style w:type="paragraph" w:customStyle="1" w:styleId="TableFooter">
    <w:name w:val="Table Footer"/>
    <w:basedOn w:val="TableText"/>
    <w:rsid w:val="007859B2"/>
    <w:pPr>
      <w:numPr>
        <w:ilvl w:val="0"/>
      </w:numPr>
      <w:spacing w:before="60" w:after="60" w:line="240" w:lineRule="atLeast"/>
    </w:pPr>
    <w:rPr>
      <w:rFonts w:ascii="Arial Bold" w:hAnsi="Arial Bold" w:cs="Times New Roman"/>
      <w:szCs w:val="20"/>
    </w:rPr>
  </w:style>
  <w:style w:type="paragraph" w:customStyle="1" w:styleId="TableScores">
    <w:name w:val="Table Scores"/>
    <w:basedOn w:val="TableText"/>
    <w:rsid w:val="007859B2"/>
    <w:pPr>
      <w:numPr>
        <w:ilvl w:val="0"/>
      </w:numPr>
      <w:spacing w:before="0" w:after="0" w:line="240" w:lineRule="atLeast"/>
      <w:jc w:val="center"/>
    </w:pPr>
    <w:rPr>
      <w:b/>
      <w:szCs w:val="20"/>
    </w:rPr>
  </w:style>
  <w:style w:type="paragraph" w:customStyle="1" w:styleId="EvaluationBanner">
    <w:name w:val="Evaluation Banner"/>
    <w:basedOn w:val="Normal"/>
    <w:rsid w:val="007859B2"/>
    <w:pPr>
      <w:spacing w:before="60" w:after="60" w:line="240" w:lineRule="atLeast"/>
      <w:jc w:val="left"/>
    </w:pPr>
    <w:rPr>
      <w:rFonts w:ascii="Arial Bold" w:hAnsi="Arial Bold"/>
      <w:i/>
      <w:iCs/>
      <w:szCs w:val="20"/>
    </w:rPr>
  </w:style>
  <w:style w:type="paragraph" w:customStyle="1" w:styleId="CharCharCharCharCharCharChar">
    <w:name w:val="Char Char Char Char Char Char Char"/>
    <w:basedOn w:val="Normal"/>
    <w:rsid w:val="007859B2"/>
    <w:pPr>
      <w:spacing w:after="160" w:line="240" w:lineRule="exact"/>
      <w:jc w:val="left"/>
    </w:pPr>
    <w:rPr>
      <w:rFonts w:ascii="Verdana" w:hAnsi="Verdana"/>
      <w:sz w:val="20"/>
      <w:szCs w:val="20"/>
    </w:rPr>
  </w:style>
  <w:style w:type="paragraph" w:customStyle="1" w:styleId="CharCharCharChar">
    <w:name w:val="Char Char Char Char"/>
    <w:basedOn w:val="Normal"/>
    <w:rsid w:val="007859B2"/>
    <w:pPr>
      <w:spacing w:after="160" w:line="240" w:lineRule="exact"/>
      <w:jc w:val="left"/>
    </w:pPr>
    <w:rPr>
      <w:rFonts w:ascii="Verdana" w:hAnsi="Verdana"/>
      <w:sz w:val="20"/>
      <w:szCs w:val="20"/>
    </w:rPr>
  </w:style>
  <w:style w:type="paragraph" w:customStyle="1" w:styleId="StyleBulletedQuote11ptNotItalicBefore6ptAfter6">
    <w:name w:val="Style Bulleted Quote + 11 pt Not Italic Before:  6 pt After:  6 ..."/>
    <w:basedOn w:val="Normal"/>
    <w:link w:val="StyleBulletedQuote11ptNotItalicBefore6ptAfter6Char"/>
    <w:rsid w:val="007859B2"/>
    <w:pPr>
      <w:numPr>
        <w:ilvl w:val="1"/>
        <w:numId w:val="57"/>
      </w:numPr>
      <w:spacing w:before="120" w:after="120" w:line="320" w:lineRule="atLeast"/>
      <w:ind w:right="720"/>
      <w:jc w:val="left"/>
    </w:pPr>
    <w:rPr>
      <w:bCs/>
      <w:i/>
      <w:szCs w:val="20"/>
    </w:rPr>
  </w:style>
  <w:style w:type="paragraph" w:customStyle="1" w:styleId="StyleStyleBulletedQuote11ptNotItalicBefore6ptAfter">
    <w:name w:val="Style Style Bulleted Quote + 11 pt Not Italic Before:  6 pt After: ..."/>
    <w:basedOn w:val="StyleBulletedQuote11ptNotItalicBefore6ptAfter6"/>
    <w:link w:val="StyleStyleBulletedQuote11ptNotItalicBefore6ptAfterChar"/>
    <w:rsid w:val="007859B2"/>
    <w:pPr>
      <w:numPr>
        <w:ilvl w:val="0"/>
      </w:numPr>
    </w:pPr>
    <w:rPr>
      <w:b/>
    </w:rPr>
  </w:style>
  <w:style w:type="character" w:customStyle="1" w:styleId="SubheadingChar">
    <w:name w:val="Subheading Char"/>
    <w:link w:val="Subheading"/>
    <w:rsid w:val="007859B2"/>
    <w:rPr>
      <w:rFonts w:ascii="Arial Bold" w:hAnsi="Arial Bold"/>
      <w:b/>
      <w:bCs/>
      <w:caps/>
      <w:sz w:val="24"/>
      <w:szCs w:val="24"/>
    </w:rPr>
  </w:style>
  <w:style w:type="paragraph" w:customStyle="1" w:styleId="Level0">
    <w:name w:val="Level 0"/>
    <w:basedOn w:val="Normal"/>
    <w:rsid w:val="007859B2"/>
    <w:pPr>
      <w:jc w:val="left"/>
    </w:pPr>
    <w:rPr>
      <w:b/>
      <w:color w:val="333399"/>
      <w:szCs w:val="24"/>
    </w:rPr>
  </w:style>
  <w:style w:type="paragraph" w:customStyle="1" w:styleId="BulletedQuote">
    <w:name w:val="Bulleted Quote"/>
    <w:basedOn w:val="Normal"/>
    <w:link w:val="BulletedQuoteChar"/>
    <w:rsid w:val="007859B2"/>
    <w:pPr>
      <w:spacing w:after="80" w:line="240" w:lineRule="atLeast"/>
      <w:ind w:right="720"/>
      <w:jc w:val="left"/>
    </w:pPr>
    <w:rPr>
      <w:i/>
      <w:sz w:val="20"/>
      <w:szCs w:val="20"/>
    </w:rPr>
  </w:style>
  <w:style w:type="character" w:customStyle="1" w:styleId="ListNumber2Char">
    <w:name w:val="List Number 2 Char"/>
    <w:link w:val="ListNumber2"/>
    <w:rsid w:val="007859B2"/>
    <w:rPr>
      <w:rFonts w:ascii="Arial" w:hAnsi="Arial"/>
      <w:sz w:val="24"/>
    </w:rPr>
  </w:style>
  <w:style w:type="paragraph" w:customStyle="1" w:styleId="SECTION">
    <w:name w:val="SECTION"/>
    <w:rsid w:val="007859B2"/>
    <w:pPr>
      <w:widowControl w:val="0"/>
      <w:spacing w:before="360" w:after="180"/>
    </w:pPr>
    <w:rPr>
      <w:b/>
      <w:snapToGrid w:val="0"/>
      <w:sz w:val="25"/>
      <w:szCs w:val="24"/>
    </w:rPr>
  </w:style>
  <w:style w:type="paragraph" w:customStyle="1" w:styleId="SECTIONPARAGRAPH">
    <w:name w:val="SECTION PARAGRAPH"/>
    <w:rsid w:val="007859B2"/>
    <w:pPr>
      <w:widowControl w:val="0"/>
    </w:pPr>
    <w:rPr>
      <w:snapToGrid w:val="0"/>
      <w:sz w:val="24"/>
      <w:szCs w:val="24"/>
    </w:rPr>
  </w:style>
  <w:style w:type="character" w:customStyle="1" w:styleId="NOTEOTE">
    <w:name w:val="NOTE_OTE"/>
    <w:rsid w:val="007859B2"/>
    <w:rPr>
      <w:sz w:val="20"/>
    </w:rPr>
  </w:style>
  <w:style w:type="paragraph" w:customStyle="1" w:styleId="NOTE">
    <w:name w:val="NOTE"/>
    <w:rsid w:val="007859B2"/>
    <w:pPr>
      <w:widowControl w:val="0"/>
      <w:spacing w:before="180" w:after="180"/>
      <w:ind w:left="720" w:right="720"/>
      <w:jc w:val="center"/>
    </w:pPr>
    <w:rPr>
      <w:snapToGrid w:val="0"/>
      <w:color w:val="808080"/>
      <w:sz w:val="22"/>
      <w:szCs w:val="24"/>
    </w:rPr>
  </w:style>
  <w:style w:type="paragraph" w:customStyle="1" w:styleId="NOTEP">
    <w:name w:val="NOTEP"/>
    <w:rsid w:val="007859B2"/>
    <w:pPr>
      <w:widowControl w:val="0"/>
    </w:pPr>
    <w:rPr>
      <w:snapToGrid w:val="0"/>
      <w:color w:val="000000"/>
      <w:sz w:val="18"/>
      <w:szCs w:val="24"/>
    </w:rPr>
  </w:style>
  <w:style w:type="character" w:customStyle="1" w:styleId="HISTORYISTORY">
    <w:name w:val="HISTORY_ISTORY"/>
    <w:rsid w:val="007859B2"/>
    <w:rPr>
      <w:sz w:val="20"/>
    </w:rPr>
  </w:style>
  <w:style w:type="paragraph" w:customStyle="1" w:styleId="HISTORY">
    <w:name w:val="HISTORY"/>
    <w:rsid w:val="007859B2"/>
    <w:pPr>
      <w:widowControl w:val="0"/>
      <w:spacing w:before="180" w:after="180"/>
      <w:ind w:left="720" w:right="720"/>
      <w:jc w:val="center"/>
    </w:pPr>
    <w:rPr>
      <w:snapToGrid w:val="0"/>
      <w:color w:val="808080"/>
      <w:sz w:val="22"/>
      <w:szCs w:val="24"/>
    </w:rPr>
  </w:style>
  <w:style w:type="paragraph" w:customStyle="1" w:styleId="HISTP">
    <w:name w:val="HISTP"/>
    <w:rsid w:val="007859B2"/>
    <w:pPr>
      <w:widowControl w:val="0"/>
    </w:pPr>
    <w:rPr>
      <w:snapToGrid w:val="0"/>
      <w:color w:val="000000"/>
      <w:sz w:val="18"/>
      <w:szCs w:val="24"/>
    </w:rPr>
  </w:style>
  <w:style w:type="paragraph" w:customStyle="1" w:styleId="BoxedBullet">
    <w:name w:val="Boxed Bullet"/>
    <w:basedOn w:val="Normal"/>
    <w:autoRedefine/>
    <w:rsid w:val="007859B2"/>
    <w:pPr>
      <w:numPr>
        <w:numId w:val="71"/>
      </w:numPr>
      <w:spacing w:before="60" w:after="60"/>
      <w:jc w:val="left"/>
    </w:pPr>
    <w:rPr>
      <w:b/>
      <w:sz w:val="24"/>
      <w:szCs w:val="24"/>
    </w:rPr>
  </w:style>
  <w:style w:type="paragraph" w:customStyle="1" w:styleId="indent1">
    <w:name w:val="indent1"/>
    <w:basedOn w:val="Normal"/>
    <w:rsid w:val="007859B2"/>
    <w:pPr>
      <w:spacing w:before="100" w:beforeAutospacing="1" w:after="100" w:afterAutospacing="1"/>
      <w:ind w:left="720" w:right="720"/>
      <w:jc w:val="left"/>
    </w:pPr>
    <w:rPr>
      <w:rFonts w:cs="Arial"/>
      <w:sz w:val="24"/>
      <w:szCs w:val="24"/>
    </w:rPr>
  </w:style>
  <w:style w:type="character" w:customStyle="1" w:styleId="indent2">
    <w:name w:val="indent2"/>
    <w:rsid w:val="007859B2"/>
    <w:rPr>
      <w:vanish w:val="0"/>
      <w:webHidden w:val="0"/>
      <w:specVanish w:val="0"/>
    </w:rPr>
  </w:style>
  <w:style w:type="paragraph" w:customStyle="1" w:styleId="CM23">
    <w:name w:val="CM23"/>
    <w:basedOn w:val="Normal"/>
    <w:next w:val="Normal"/>
    <w:rsid w:val="007859B2"/>
    <w:pPr>
      <w:autoSpaceDE w:val="0"/>
      <w:autoSpaceDN w:val="0"/>
      <w:adjustRightInd w:val="0"/>
      <w:jc w:val="left"/>
    </w:pPr>
    <w:rPr>
      <w:sz w:val="24"/>
      <w:szCs w:val="24"/>
    </w:rPr>
  </w:style>
  <w:style w:type="paragraph" w:customStyle="1" w:styleId="CM26">
    <w:name w:val="CM26"/>
    <w:basedOn w:val="Normal"/>
    <w:next w:val="Normal"/>
    <w:rsid w:val="007859B2"/>
    <w:pPr>
      <w:autoSpaceDE w:val="0"/>
      <w:autoSpaceDN w:val="0"/>
      <w:adjustRightInd w:val="0"/>
      <w:spacing w:after="165"/>
      <w:jc w:val="left"/>
    </w:pPr>
    <w:rPr>
      <w:sz w:val="24"/>
      <w:szCs w:val="24"/>
    </w:rPr>
  </w:style>
  <w:style w:type="paragraph" w:customStyle="1" w:styleId="CM61">
    <w:name w:val="CM61"/>
    <w:basedOn w:val="Normal"/>
    <w:next w:val="Normal"/>
    <w:rsid w:val="007859B2"/>
    <w:pPr>
      <w:autoSpaceDE w:val="0"/>
      <w:autoSpaceDN w:val="0"/>
      <w:adjustRightInd w:val="0"/>
      <w:spacing w:after="333"/>
      <w:jc w:val="left"/>
    </w:pPr>
    <w:rPr>
      <w:sz w:val="24"/>
      <w:szCs w:val="24"/>
    </w:rPr>
  </w:style>
  <w:style w:type="paragraph" w:customStyle="1" w:styleId="CM49">
    <w:name w:val="CM49"/>
    <w:basedOn w:val="Normal"/>
    <w:next w:val="Normal"/>
    <w:rsid w:val="007859B2"/>
    <w:pPr>
      <w:autoSpaceDE w:val="0"/>
      <w:autoSpaceDN w:val="0"/>
      <w:adjustRightInd w:val="0"/>
      <w:spacing w:after="465"/>
      <w:jc w:val="left"/>
    </w:pPr>
    <w:rPr>
      <w:sz w:val="24"/>
      <w:szCs w:val="24"/>
    </w:rPr>
  </w:style>
  <w:style w:type="paragraph" w:customStyle="1" w:styleId="CM46">
    <w:name w:val="CM46"/>
    <w:basedOn w:val="Default"/>
    <w:next w:val="Default"/>
    <w:rsid w:val="007859B2"/>
    <w:pPr>
      <w:adjustRightInd w:val="0"/>
      <w:spacing w:after="130"/>
    </w:pPr>
    <w:rPr>
      <w:rFonts w:ascii="Symbol" w:eastAsia="Times New Roman" w:hAnsi="Symbol" w:cs="Times New Roman"/>
      <w:color w:val="auto"/>
    </w:rPr>
  </w:style>
  <w:style w:type="paragraph" w:customStyle="1" w:styleId="CM51">
    <w:name w:val="CM51"/>
    <w:basedOn w:val="Default"/>
    <w:next w:val="Default"/>
    <w:rsid w:val="007859B2"/>
    <w:pPr>
      <w:adjustRightInd w:val="0"/>
      <w:spacing w:after="205"/>
    </w:pPr>
    <w:rPr>
      <w:rFonts w:ascii="Symbol" w:eastAsia="Times New Roman" w:hAnsi="Symbol" w:cs="Times New Roman"/>
      <w:color w:val="auto"/>
    </w:rPr>
  </w:style>
  <w:style w:type="paragraph" w:customStyle="1" w:styleId="CM53">
    <w:name w:val="CM53"/>
    <w:basedOn w:val="Default"/>
    <w:next w:val="Default"/>
    <w:rsid w:val="007859B2"/>
    <w:pPr>
      <w:adjustRightInd w:val="0"/>
      <w:spacing w:after="318"/>
    </w:pPr>
    <w:rPr>
      <w:rFonts w:eastAsia="Times New Roman" w:cs="Times New Roman"/>
      <w:color w:val="auto"/>
    </w:rPr>
  </w:style>
  <w:style w:type="paragraph" w:customStyle="1" w:styleId="CM3">
    <w:name w:val="CM3"/>
    <w:basedOn w:val="Default"/>
    <w:next w:val="Default"/>
    <w:rsid w:val="007859B2"/>
    <w:pPr>
      <w:adjustRightInd w:val="0"/>
      <w:spacing w:line="300" w:lineRule="atLeast"/>
    </w:pPr>
    <w:rPr>
      <w:rFonts w:eastAsia="Times New Roman" w:cs="Times New Roman"/>
      <w:color w:val="auto"/>
    </w:rPr>
  </w:style>
  <w:style w:type="paragraph" w:customStyle="1" w:styleId="CM59">
    <w:name w:val="CM59"/>
    <w:basedOn w:val="Default"/>
    <w:next w:val="Default"/>
    <w:rsid w:val="007859B2"/>
    <w:pPr>
      <w:adjustRightInd w:val="0"/>
      <w:spacing w:after="68"/>
    </w:pPr>
    <w:rPr>
      <w:rFonts w:eastAsia="Times New Roman" w:cs="Times New Roman"/>
      <w:color w:val="auto"/>
    </w:rPr>
  </w:style>
  <w:style w:type="paragraph" w:customStyle="1" w:styleId="CM55">
    <w:name w:val="CM55"/>
    <w:basedOn w:val="Default"/>
    <w:next w:val="Default"/>
    <w:rsid w:val="007859B2"/>
    <w:pPr>
      <w:adjustRightInd w:val="0"/>
      <w:spacing w:after="180"/>
    </w:pPr>
    <w:rPr>
      <w:rFonts w:ascii="Arial Bold" w:eastAsia="Times New Roman" w:hAnsi="Arial Bold" w:cs="Times New Roman"/>
      <w:color w:val="auto"/>
    </w:rPr>
  </w:style>
  <w:style w:type="paragraph" w:customStyle="1" w:styleId="CM67">
    <w:name w:val="CM67"/>
    <w:basedOn w:val="Default"/>
    <w:next w:val="Default"/>
    <w:rsid w:val="007859B2"/>
    <w:pPr>
      <w:adjustRightInd w:val="0"/>
      <w:spacing w:after="1188"/>
    </w:pPr>
    <w:rPr>
      <w:rFonts w:ascii="Arial Bold" w:eastAsia="Times New Roman" w:hAnsi="Arial Bold" w:cs="Times New Roman"/>
      <w:color w:val="auto"/>
    </w:rPr>
  </w:style>
  <w:style w:type="paragraph" w:customStyle="1" w:styleId="CM58">
    <w:name w:val="CM58"/>
    <w:basedOn w:val="Default"/>
    <w:next w:val="Default"/>
    <w:rsid w:val="007859B2"/>
    <w:pPr>
      <w:adjustRightInd w:val="0"/>
      <w:spacing w:after="118"/>
    </w:pPr>
    <w:rPr>
      <w:rFonts w:ascii="Arial Bold" w:eastAsia="Times New Roman" w:hAnsi="Arial Bold" w:cs="Times New Roman"/>
      <w:color w:val="auto"/>
    </w:rPr>
  </w:style>
  <w:style w:type="paragraph" w:customStyle="1" w:styleId="CM30">
    <w:name w:val="CM30"/>
    <w:basedOn w:val="Default"/>
    <w:next w:val="Default"/>
    <w:rsid w:val="007859B2"/>
    <w:pPr>
      <w:adjustRightInd w:val="0"/>
      <w:spacing w:after="285"/>
    </w:pPr>
    <w:rPr>
      <w:rFonts w:eastAsia="Times New Roman" w:cs="Times New Roman"/>
      <w:color w:val="auto"/>
    </w:rPr>
  </w:style>
  <w:style w:type="paragraph" w:customStyle="1" w:styleId="CM37">
    <w:name w:val="CM37"/>
    <w:basedOn w:val="Default"/>
    <w:next w:val="Default"/>
    <w:rsid w:val="007859B2"/>
    <w:pPr>
      <w:adjustRightInd w:val="0"/>
      <w:spacing w:after="252"/>
    </w:pPr>
    <w:rPr>
      <w:rFonts w:eastAsia="Times New Roman" w:cs="Times New Roman"/>
      <w:color w:val="auto"/>
    </w:rPr>
  </w:style>
  <w:style w:type="paragraph" w:customStyle="1" w:styleId="CM50">
    <w:name w:val="CM50"/>
    <w:basedOn w:val="Default"/>
    <w:next w:val="Default"/>
    <w:rsid w:val="007859B2"/>
    <w:pPr>
      <w:adjustRightInd w:val="0"/>
      <w:spacing w:after="235"/>
    </w:pPr>
    <w:rPr>
      <w:rFonts w:ascii="Euro Sign" w:eastAsia="Times New Roman" w:hAnsi="Euro Sign" w:cs="Times New Roman"/>
      <w:color w:val="auto"/>
    </w:rPr>
  </w:style>
  <w:style w:type="paragraph" w:customStyle="1" w:styleId="CM62">
    <w:name w:val="CM62"/>
    <w:basedOn w:val="Default"/>
    <w:next w:val="Default"/>
    <w:rsid w:val="007859B2"/>
    <w:pPr>
      <w:adjustRightInd w:val="0"/>
      <w:spacing w:after="300"/>
    </w:pPr>
    <w:rPr>
      <w:rFonts w:ascii="Times New Roman" w:eastAsia="Times New Roman" w:hAnsi="Times New Roman" w:cs="Times New Roman"/>
      <w:color w:val="auto"/>
    </w:rPr>
  </w:style>
  <w:style w:type="paragraph" w:customStyle="1" w:styleId="CM43">
    <w:name w:val="CM43"/>
    <w:basedOn w:val="Default"/>
    <w:next w:val="Default"/>
    <w:rsid w:val="007859B2"/>
    <w:pPr>
      <w:adjustRightInd w:val="0"/>
      <w:spacing w:after="263"/>
    </w:pPr>
    <w:rPr>
      <w:rFonts w:eastAsia="Times New Roman" w:cs="Times New Roman"/>
      <w:color w:val="auto"/>
    </w:rPr>
  </w:style>
  <w:style w:type="paragraph" w:customStyle="1" w:styleId="CM54">
    <w:name w:val="CM54"/>
    <w:basedOn w:val="Default"/>
    <w:next w:val="Default"/>
    <w:rsid w:val="007859B2"/>
    <w:pPr>
      <w:adjustRightInd w:val="0"/>
      <w:spacing w:after="63"/>
    </w:pPr>
    <w:rPr>
      <w:rFonts w:eastAsia="Times New Roman" w:cs="Times New Roman"/>
      <w:color w:val="auto"/>
    </w:rPr>
  </w:style>
  <w:style w:type="paragraph" w:customStyle="1" w:styleId="Pa2">
    <w:name w:val="Pa2"/>
    <w:basedOn w:val="Default"/>
    <w:next w:val="Default"/>
    <w:rsid w:val="007859B2"/>
    <w:pPr>
      <w:adjustRightInd w:val="0"/>
      <w:spacing w:after="60" w:line="241" w:lineRule="atLeast"/>
    </w:pPr>
    <w:rPr>
      <w:rFonts w:eastAsia="Times New Roman" w:cs="Times New Roman"/>
      <w:color w:val="auto"/>
    </w:rPr>
  </w:style>
  <w:style w:type="paragraph" w:customStyle="1" w:styleId="StyleHeading5Bold">
    <w:name w:val="Style Heading 5 + Bold"/>
    <w:basedOn w:val="Heading5"/>
    <w:rsid w:val="007859B2"/>
    <w:pPr>
      <w:keepNext/>
      <w:keepLines/>
      <w:tabs>
        <w:tab w:val="num" w:pos="1080"/>
      </w:tabs>
      <w:spacing w:before="80" w:after="80" w:line="240" w:lineRule="atLeast"/>
      <w:ind w:left="1080" w:hanging="1080"/>
      <w:jc w:val="left"/>
    </w:pPr>
    <w:rPr>
      <w:spacing w:val="-4"/>
      <w:kern w:val="28"/>
      <w:sz w:val="21"/>
      <w:szCs w:val="20"/>
    </w:rPr>
  </w:style>
  <w:style w:type="paragraph" w:customStyle="1" w:styleId="Quotations">
    <w:name w:val="Quotations"/>
    <w:basedOn w:val="Normal"/>
    <w:rsid w:val="007859B2"/>
    <w:pPr>
      <w:spacing w:before="40" w:after="40" w:line="240" w:lineRule="atLeast"/>
      <w:ind w:left="605" w:right="1195" w:firstLine="14"/>
      <w:jc w:val="left"/>
    </w:pPr>
    <w:rPr>
      <w:i/>
      <w:sz w:val="20"/>
      <w:szCs w:val="20"/>
    </w:rPr>
  </w:style>
  <w:style w:type="paragraph" w:customStyle="1" w:styleId="Footnote0">
    <w:name w:val="Footnote"/>
    <w:link w:val="FootnoteChar"/>
    <w:rsid w:val="007859B2"/>
    <w:pPr>
      <w:spacing w:after="40"/>
      <w:ind w:left="259" w:hanging="259"/>
    </w:pPr>
    <w:rPr>
      <w:rFonts w:ascii="Arial" w:hAnsi="Arial"/>
      <w:sz w:val="18"/>
      <w:szCs w:val="18"/>
    </w:rPr>
  </w:style>
  <w:style w:type="character" w:customStyle="1" w:styleId="FootnoteChar">
    <w:name w:val="Footnote Char"/>
    <w:link w:val="Footnote0"/>
    <w:rsid w:val="007859B2"/>
    <w:rPr>
      <w:rFonts w:ascii="Arial" w:hAnsi="Arial"/>
      <w:sz w:val="18"/>
      <w:szCs w:val="18"/>
    </w:rPr>
  </w:style>
  <w:style w:type="character" w:customStyle="1" w:styleId="StyleBodyTextChar10pt">
    <w:name w:val="Style Body Text Char + 10 pt"/>
    <w:rsid w:val="007859B2"/>
    <w:rPr>
      <w:rFonts w:ascii="Arial" w:hAnsi="Arial" w:cs="Arial"/>
      <w:i/>
      <w:dstrike w:val="0"/>
      <w:color w:val="0000FF"/>
      <w:sz w:val="20"/>
      <w:szCs w:val="22"/>
      <w:vertAlign w:val="baseline"/>
      <w:lang w:val="en-US" w:eastAsia="en-US" w:bidi="ar-SA"/>
    </w:rPr>
  </w:style>
  <w:style w:type="paragraph" w:customStyle="1" w:styleId="BodyTextCharIndentItalic">
    <w:name w:val="Body Text Char Indent Italic"/>
    <w:basedOn w:val="BodyText"/>
    <w:autoRedefine/>
    <w:rsid w:val="007859B2"/>
    <w:pPr>
      <w:spacing w:before="120" w:after="120" w:line="320" w:lineRule="atLeast"/>
      <w:ind w:left="720"/>
    </w:pPr>
    <w:rPr>
      <w:i/>
      <w:color w:val="0000FF"/>
      <w:sz w:val="20"/>
      <w:szCs w:val="22"/>
    </w:rPr>
  </w:style>
  <w:style w:type="paragraph" w:customStyle="1" w:styleId="SpecialHeading">
    <w:name w:val="Special Heading"/>
    <w:basedOn w:val="Normal"/>
    <w:rsid w:val="007859B2"/>
    <w:pPr>
      <w:numPr>
        <w:numId w:val="58"/>
      </w:numPr>
      <w:spacing w:before="120" w:after="120" w:line="360" w:lineRule="auto"/>
      <w:jc w:val="left"/>
    </w:pPr>
    <w:rPr>
      <w:b/>
      <w:bCs/>
      <w:i/>
      <w:iCs/>
      <w:szCs w:val="20"/>
    </w:rPr>
  </w:style>
  <w:style w:type="paragraph" w:customStyle="1" w:styleId="tablecontent0">
    <w:name w:val="tablecontent"/>
    <w:basedOn w:val="Normal"/>
    <w:rsid w:val="007859B2"/>
    <w:pPr>
      <w:spacing w:before="60" w:after="60"/>
      <w:jc w:val="left"/>
    </w:pPr>
    <w:rPr>
      <w:rFonts w:cs="Arial"/>
      <w:sz w:val="20"/>
      <w:szCs w:val="20"/>
    </w:rPr>
  </w:style>
  <w:style w:type="paragraph" w:customStyle="1" w:styleId="tablebullets1">
    <w:name w:val="tablebullets"/>
    <w:basedOn w:val="Normal"/>
    <w:rsid w:val="007859B2"/>
    <w:pPr>
      <w:tabs>
        <w:tab w:val="num" w:pos="720"/>
      </w:tabs>
      <w:spacing w:before="60" w:after="60"/>
      <w:ind w:left="720" w:hanging="360"/>
      <w:jc w:val="left"/>
    </w:pPr>
    <w:rPr>
      <w:rFonts w:cs="Arial"/>
      <w:sz w:val="20"/>
      <w:szCs w:val="20"/>
    </w:rPr>
  </w:style>
  <w:style w:type="paragraph" w:customStyle="1" w:styleId="TableContentBullet">
    <w:name w:val="Table Content Bullet"/>
    <w:basedOn w:val="TableContent"/>
    <w:rsid w:val="007859B2"/>
    <w:pPr>
      <w:tabs>
        <w:tab w:val="num" w:pos="360"/>
      </w:tabs>
      <w:spacing w:line="240" w:lineRule="auto"/>
      <w:ind w:left="0"/>
    </w:pPr>
  </w:style>
  <w:style w:type="paragraph" w:customStyle="1" w:styleId="CM116">
    <w:name w:val="CM116"/>
    <w:basedOn w:val="Normal"/>
    <w:next w:val="Normal"/>
    <w:rsid w:val="007859B2"/>
    <w:pPr>
      <w:autoSpaceDE w:val="0"/>
      <w:autoSpaceDN w:val="0"/>
      <w:adjustRightInd w:val="0"/>
      <w:jc w:val="left"/>
    </w:pPr>
    <w:rPr>
      <w:sz w:val="24"/>
      <w:szCs w:val="24"/>
    </w:rPr>
  </w:style>
  <w:style w:type="paragraph" w:customStyle="1" w:styleId="BulletedList">
    <w:name w:val="Bulleted List"/>
    <w:basedOn w:val="Normal"/>
    <w:rsid w:val="007859B2"/>
    <w:pPr>
      <w:numPr>
        <w:numId w:val="59"/>
      </w:numPr>
      <w:spacing w:after="80"/>
      <w:jc w:val="left"/>
    </w:pPr>
    <w:rPr>
      <w:sz w:val="20"/>
      <w:szCs w:val="20"/>
    </w:rPr>
  </w:style>
  <w:style w:type="character" w:customStyle="1" w:styleId="StyleHeading511ptCharChar">
    <w:name w:val="Style Heading 5 + 11 pt Char Char"/>
    <w:rsid w:val="007859B2"/>
    <w:rPr>
      <w:rFonts w:ascii="Arial" w:hAnsi="Arial"/>
      <w:i/>
      <w:iCs/>
      <w:spacing w:val="-4"/>
      <w:kern w:val="28"/>
      <w:sz w:val="22"/>
      <w:lang w:val="en-US" w:eastAsia="en-US" w:bidi="ar-SA"/>
    </w:rPr>
  </w:style>
  <w:style w:type="paragraph" w:customStyle="1" w:styleId="ReqNumber">
    <w:name w:val="Req Number"/>
    <w:basedOn w:val="TableText"/>
    <w:rsid w:val="007859B2"/>
    <w:pPr>
      <w:numPr>
        <w:ilvl w:val="0"/>
        <w:numId w:val="60"/>
      </w:numPr>
      <w:tabs>
        <w:tab w:val="clear" w:pos="840"/>
        <w:tab w:val="num" w:pos="360"/>
      </w:tabs>
      <w:spacing w:before="60" w:after="120"/>
      <w:ind w:left="0" w:firstLine="0"/>
    </w:pPr>
    <w:rPr>
      <w:rFonts w:cs="Times New Roman"/>
      <w:szCs w:val="20"/>
    </w:rPr>
  </w:style>
  <w:style w:type="paragraph" w:styleId="ListNumber3">
    <w:name w:val="List Number 3"/>
    <w:basedOn w:val="ListNumber"/>
    <w:rsid w:val="007859B2"/>
    <w:pPr>
      <w:numPr>
        <w:numId w:val="61"/>
      </w:numPr>
      <w:tabs>
        <w:tab w:val="clear" w:pos="1332"/>
        <w:tab w:val="num" w:pos="360"/>
      </w:tabs>
      <w:spacing w:after="60" w:line="240" w:lineRule="atLeast"/>
      <w:ind w:left="0" w:firstLine="0"/>
    </w:pPr>
    <w:rPr>
      <w:color w:val="auto"/>
    </w:rPr>
  </w:style>
  <w:style w:type="numbering" w:customStyle="1" w:styleId="StyleBulleted10pt">
    <w:name w:val="Style Bulleted 10 pt"/>
    <w:basedOn w:val="NoList"/>
    <w:rsid w:val="007859B2"/>
    <w:pPr>
      <w:numPr>
        <w:numId w:val="62"/>
      </w:numPr>
    </w:pPr>
  </w:style>
  <w:style w:type="paragraph" w:styleId="List">
    <w:name w:val="List"/>
    <w:basedOn w:val="Normal"/>
    <w:rsid w:val="007859B2"/>
    <w:pPr>
      <w:spacing w:after="160" w:line="240" w:lineRule="atLeast"/>
      <w:ind w:left="360" w:hanging="360"/>
      <w:jc w:val="left"/>
    </w:pPr>
    <w:rPr>
      <w:sz w:val="20"/>
      <w:szCs w:val="20"/>
    </w:rPr>
  </w:style>
  <w:style w:type="paragraph" w:customStyle="1" w:styleId="ListLetter2">
    <w:name w:val="List Letter 2"/>
    <w:basedOn w:val="Normal"/>
    <w:autoRedefine/>
    <w:rsid w:val="007859B2"/>
    <w:pPr>
      <w:keepLines/>
      <w:tabs>
        <w:tab w:val="num" w:pos="1440"/>
      </w:tabs>
      <w:spacing w:before="60" w:after="120"/>
      <w:ind w:left="1440" w:hanging="360"/>
      <w:jc w:val="left"/>
    </w:pPr>
    <w:rPr>
      <w:rFonts w:cs="Arial"/>
      <w:sz w:val="20"/>
      <w:szCs w:val="20"/>
    </w:rPr>
  </w:style>
  <w:style w:type="character" w:customStyle="1" w:styleId="SubSectionTitleCharCharCharCharCharCharCharChar">
    <w:name w:val="Sub Section Title Char Char Char Char Char Char Char Char"/>
    <w:rsid w:val="007859B2"/>
    <w:rPr>
      <w:rFonts w:ascii="Arial" w:hAnsi="Arial"/>
      <w:i/>
      <w:noProof w:val="0"/>
      <w:lang w:val="en-US" w:eastAsia="en-US" w:bidi="ar-SA"/>
    </w:rPr>
  </w:style>
  <w:style w:type="paragraph" w:customStyle="1" w:styleId="SmallCaps">
    <w:name w:val="Small Caps"/>
    <w:basedOn w:val="Normal"/>
    <w:next w:val="BodyText"/>
    <w:rsid w:val="007859B2"/>
    <w:pPr>
      <w:spacing w:after="160" w:line="240" w:lineRule="atLeast"/>
      <w:jc w:val="left"/>
    </w:pPr>
    <w:rPr>
      <w:smallCaps/>
      <w:sz w:val="20"/>
      <w:szCs w:val="20"/>
    </w:rPr>
  </w:style>
  <w:style w:type="character" w:customStyle="1" w:styleId="SmallCapsChar">
    <w:name w:val="Small Caps Char"/>
    <w:rsid w:val="007859B2"/>
    <w:rPr>
      <w:rFonts w:ascii="Arial" w:hAnsi="Arial"/>
      <w:smallCaps/>
      <w:lang w:val="en-US" w:eastAsia="en-US" w:bidi="ar-SA"/>
    </w:rPr>
  </w:style>
  <w:style w:type="paragraph" w:customStyle="1" w:styleId="TableTextCentered">
    <w:name w:val="Table Text Centered"/>
    <w:basedOn w:val="Normal"/>
    <w:autoRedefine/>
    <w:rsid w:val="007859B2"/>
    <w:pPr>
      <w:tabs>
        <w:tab w:val="left" w:pos="440"/>
        <w:tab w:val="num" w:pos="720"/>
        <w:tab w:val="left" w:pos="1100"/>
        <w:tab w:val="left" w:pos="1540"/>
      </w:tabs>
      <w:spacing w:before="60"/>
      <w:jc w:val="center"/>
    </w:pPr>
    <w:rPr>
      <w:bCs/>
      <w:spacing w:val="-5"/>
      <w:sz w:val="16"/>
      <w:szCs w:val="20"/>
    </w:rPr>
  </w:style>
  <w:style w:type="paragraph" w:customStyle="1" w:styleId="Caption1">
    <w:name w:val="Caption 1"/>
    <w:basedOn w:val="Caption"/>
    <w:autoRedefine/>
    <w:rsid w:val="007859B2"/>
    <w:pPr>
      <w:keepNext/>
      <w:tabs>
        <w:tab w:val="left" w:pos="440"/>
        <w:tab w:val="num" w:pos="720"/>
        <w:tab w:val="left" w:pos="1100"/>
        <w:tab w:val="left" w:pos="1540"/>
      </w:tabs>
      <w:spacing w:before="60" w:line="220" w:lineRule="atLeast"/>
      <w:jc w:val="center"/>
    </w:pPr>
    <w:rPr>
      <w:rFonts w:ascii="Arial Bold" w:hAnsi="Arial Bold"/>
      <w:b w:val="0"/>
      <w:bCs w:val="0"/>
      <w:sz w:val="18"/>
    </w:rPr>
  </w:style>
  <w:style w:type="paragraph" w:customStyle="1" w:styleId="TableCaption0">
    <w:name w:val="Table Caption"/>
    <w:rsid w:val="007859B2"/>
    <w:pPr>
      <w:keepNext/>
      <w:spacing w:before="120" w:after="120"/>
      <w:jc w:val="center"/>
    </w:pPr>
    <w:rPr>
      <w:rFonts w:ascii="Arial" w:hAnsi="Arial"/>
      <w:b/>
      <w:sz w:val="24"/>
      <w:szCs w:val="24"/>
    </w:rPr>
  </w:style>
  <w:style w:type="table" w:customStyle="1" w:styleId="TableHeader1">
    <w:name w:val="Table Header 1"/>
    <w:basedOn w:val="TableNormal"/>
    <w:rsid w:val="007859B2"/>
    <w:rPr>
      <w:rFonts w:ascii="Arial" w:hAnsi="Arial"/>
      <w:sz w:val="24"/>
      <w:szCs w:val="24"/>
    </w:rPr>
    <w:tblPr>
      <w:jc w:val="center"/>
    </w:tblPr>
    <w:trPr>
      <w:jc w:val="center"/>
    </w:trPr>
    <w:tblStylePr w:type="firstRow">
      <w:pPr>
        <w:wordWrap/>
        <w:jc w:val="center"/>
      </w:pPr>
      <w:rPr>
        <w:rFonts w:ascii="Times New Roman Bold" w:hAnsi="Times New Roman Bold"/>
        <w:b/>
        <w:i w:val="0"/>
        <w:caps w:val="0"/>
        <w:small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tblPr/>
      <w:trPr>
        <w:tblHeader/>
      </w:trPr>
      <w:tcPr>
        <w:tcBorders>
          <w:top w:val="nil"/>
          <w:left w:val="nil"/>
          <w:bottom w:val="nil"/>
          <w:right w:val="nil"/>
          <w:insideH w:val="nil"/>
          <w:insideV w:val="nil"/>
          <w:tl2br w:val="nil"/>
          <w:tr2bl w:val="nil"/>
        </w:tcBorders>
        <w:shd w:val="clear" w:color="auto" w:fill="000000"/>
      </w:tcPr>
    </w:tblStylePr>
  </w:style>
  <w:style w:type="paragraph" w:customStyle="1" w:styleId="Exhibit">
    <w:name w:val="Exhibit"/>
    <w:qFormat/>
    <w:rsid w:val="007859B2"/>
    <w:pPr>
      <w:tabs>
        <w:tab w:val="left" w:pos="475"/>
        <w:tab w:val="left" w:pos="1080"/>
        <w:tab w:val="right" w:leader="dot" w:pos="9346"/>
      </w:tabs>
      <w:spacing w:before="120" w:after="240"/>
      <w:ind w:left="475"/>
      <w:jc w:val="center"/>
    </w:pPr>
    <w:rPr>
      <w:rFonts w:ascii="Arial Bold" w:hAnsi="Arial Bold" w:cs="Arial"/>
      <w:b/>
      <w:bCs/>
      <w:sz w:val="24"/>
      <w:szCs w:val="24"/>
    </w:rPr>
  </w:style>
  <w:style w:type="paragraph" w:customStyle="1" w:styleId="EXHIBITID">
    <w:name w:val="EXHIBIT ID"/>
    <w:basedOn w:val="Normal"/>
    <w:rsid w:val="007859B2"/>
    <w:pPr>
      <w:spacing w:after="240"/>
      <w:jc w:val="left"/>
    </w:pPr>
    <w:rPr>
      <w:b/>
      <w:sz w:val="20"/>
      <w:szCs w:val="20"/>
    </w:rPr>
  </w:style>
  <w:style w:type="paragraph" w:customStyle="1" w:styleId="EXHIBITTITLE0">
    <w:name w:val="EXHIBIT TITLE"/>
    <w:basedOn w:val="Normal"/>
    <w:rsid w:val="007859B2"/>
    <w:pPr>
      <w:spacing w:after="240"/>
      <w:jc w:val="center"/>
    </w:pPr>
    <w:rPr>
      <w:b/>
      <w:szCs w:val="20"/>
    </w:rPr>
  </w:style>
  <w:style w:type="paragraph" w:customStyle="1" w:styleId="DSDef">
    <w:name w:val="DS Def"/>
    <w:basedOn w:val="Normal"/>
    <w:link w:val="DSDefChar"/>
    <w:rsid w:val="007859B2"/>
    <w:rPr>
      <w:sz w:val="24"/>
      <w:szCs w:val="24"/>
    </w:rPr>
  </w:style>
  <w:style w:type="character" w:customStyle="1" w:styleId="DSDefChar">
    <w:name w:val="DS Def Char"/>
    <w:link w:val="DSDef"/>
    <w:rsid w:val="007859B2"/>
    <w:rPr>
      <w:rFonts w:ascii="Arial" w:hAnsi="Arial"/>
      <w:sz w:val="24"/>
      <w:szCs w:val="24"/>
    </w:rPr>
  </w:style>
  <w:style w:type="paragraph" w:customStyle="1" w:styleId="StyleHeading1H1h1Heading1-FSRSectTitleLinespacings">
    <w:name w:val="Style Heading 1H1h1Heading 1- FSRSect. Title + Line spacing:  s..."/>
    <w:basedOn w:val="Heading1"/>
    <w:rsid w:val="007859B2"/>
    <w:pPr>
      <w:keepNext/>
      <w:tabs>
        <w:tab w:val="num" w:pos="360"/>
      </w:tabs>
      <w:spacing w:before="240" w:after="120"/>
      <w:ind w:left="360" w:hanging="360"/>
      <w:jc w:val="left"/>
    </w:pPr>
    <w:rPr>
      <w:rFonts w:ascii="Arial Bold" w:hAnsi="Arial Bold"/>
      <w:caps/>
      <w:color w:val="000080"/>
      <w:sz w:val="28"/>
      <w:szCs w:val="20"/>
    </w:rPr>
  </w:style>
  <w:style w:type="paragraph" w:customStyle="1" w:styleId="Heading2Appendix">
    <w:name w:val="Heading 2 Appendix"/>
    <w:basedOn w:val="Heading2"/>
    <w:rsid w:val="007859B2"/>
    <w:pPr>
      <w:tabs>
        <w:tab w:val="num" w:pos="1440"/>
      </w:tabs>
      <w:spacing w:before="160" w:after="80" w:line="240" w:lineRule="atLeast"/>
      <w:ind w:left="1440" w:hanging="360"/>
    </w:pPr>
    <w:rPr>
      <w:rFonts w:ascii="Arial Bold" w:hAnsi="Arial Bold" w:cs="Times New Roman"/>
      <w:bCs w:val="0"/>
      <w:iCs w:val="0"/>
      <w:color w:val="auto"/>
      <w:sz w:val="24"/>
      <w:szCs w:val="20"/>
    </w:rPr>
  </w:style>
  <w:style w:type="paragraph" w:customStyle="1" w:styleId="StyleHeading2h2H2SUBJECTH2normalfullHeading2Hidden2head">
    <w:name w:val="Style Heading 2h2H2SUBJECTH2normal fullHeading 2 Hidden2 head..."/>
    <w:basedOn w:val="Heading2"/>
    <w:rsid w:val="007859B2"/>
    <w:pPr>
      <w:numPr>
        <w:numId w:val="44"/>
      </w:numPr>
      <w:spacing w:before="120" w:after="120" w:line="320" w:lineRule="atLeast"/>
    </w:pPr>
    <w:rPr>
      <w:rFonts w:ascii="Arial Bold" w:hAnsi="Arial Bold" w:cs="Times New Roman"/>
      <w:iCs w:val="0"/>
      <w:color w:val="auto"/>
      <w:sz w:val="24"/>
      <w:szCs w:val="20"/>
    </w:rPr>
  </w:style>
  <w:style w:type="character" w:customStyle="1" w:styleId="ExhibitChar">
    <w:name w:val="Exhibit Char"/>
    <w:rsid w:val="007859B2"/>
    <w:rPr>
      <w:rFonts w:ascii="Arial Bold" w:hAnsi="Arial Bold" w:cs="Arial"/>
      <w:b/>
      <w:bCs/>
      <w:sz w:val="24"/>
      <w:szCs w:val="24"/>
      <w:lang w:val="en-US" w:eastAsia="en-US" w:bidi="ar-SA"/>
    </w:rPr>
  </w:style>
  <w:style w:type="paragraph" w:customStyle="1" w:styleId="Body3">
    <w:name w:val="Body 3"/>
    <w:rsid w:val="007859B2"/>
    <w:pPr>
      <w:spacing w:after="240"/>
      <w:ind w:left="1080"/>
      <w:jc w:val="both"/>
    </w:pPr>
    <w:rPr>
      <w:rFonts w:ascii="Arial" w:hAnsi="Arial"/>
      <w:sz w:val="24"/>
      <w:szCs w:val="24"/>
    </w:rPr>
  </w:style>
  <w:style w:type="paragraph" w:customStyle="1" w:styleId="Body3Numbered">
    <w:name w:val="Body 3 Numbered"/>
    <w:rsid w:val="007859B2"/>
    <w:pPr>
      <w:spacing w:after="120"/>
      <w:jc w:val="both"/>
    </w:pPr>
    <w:rPr>
      <w:rFonts w:ascii="Arial" w:hAnsi="Arial"/>
      <w:sz w:val="24"/>
      <w:szCs w:val="24"/>
    </w:rPr>
  </w:style>
  <w:style w:type="paragraph" w:customStyle="1" w:styleId="letterhead">
    <w:name w:val="letterhead"/>
    <w:basedOn w:val="Normal"/>
    <w:rsid w:val="007859B2"/>
    <w:pPr>
      <w:spacing w:line="240" w:lineRule="exact"/>
      <w:jc w:val="left"/>
    </w:pPr>
    <w:rPr>
      <w:rFonts w:ascii="Euro Sign" w:hAnsi="Euro Sign"/>
      <w:sz w:val="24"/>
      <w:szCs w:val="20"/>
    </w:rPr>
  </w:style>
  <w:style w:type="paragraph" w:customStyle="1" w:styleId="LVL2">
    <w:name w:val="LVL2"/>
    <w:rsid w:val="007859B2"/>
    <w:pPr>
      <w:widowControl w:val="0"/>
      <w:pBdr>
        <w:bottom w:val="single" w:sz="16" w:space="1" w:color="000000"/>
      </w:pBdr>
      <w:shd w:val="solid" w:color="000000" w:fill="auto"/>
      <w:spacing w:before="360" w:after="360"/>
      <w:ind w:left="720" w:right="720"/>
      <w:jc w:val="center"/>
    </w:pPr>
    <w:rPr>
      <w:b/>
      <w:snapToGrid w:val="0"/>
      <w:color w:val="800000"/>
      <w:sz w:val="24"/>
      <w:szCs w:val="24"/>
    </w:rPr>
  </w:style>
  <w:style w:type="paragraph" w:customStyle="1" w:styleId="LVL3">
    <w:name w:val="LVL3"/>
    <w:rsid w:val="007859B2"/>
    <w:pPr>
      <w:widowControl w:val="0"/>
      <w:pBdr>
        <w:bottom w:val="single" w:sz="16" w:space="1" w:color="000000"/>
      </w:pBdr>
      <w:spacing w:before="360" w:after="360"/>
      <w:ind w:left="720" w:right="720"/>
      <w:jc w:val="center"/>
    </w:pPr>
    <w:rPr>
      <w:b/>
      <w:snapToGrid w:val="0"/>
      <w:color w:val="800000"/>
      <w:sz w:val="24"/>
      <w:szCs w:val="24"/>
    </w:rPr>
  </w:style>
  <w:style w:type="paragraph" w:customStyle="1" w:styleId="font1">
    <w:name w:val="font1"/>
    <w:basedOn w:val="Normal"/>
    <w:rsid w:val="007859B2"/>
    <w:pPr>
      <w:spacing w:before="100" w:beforeAutospacing="1" w:after="100" w:afterAutospacing="1"/>
      <w:jc w:val="left"/>
    </w:pPr>
    <w:rPr>
      <w:sz w:val="20"/>
      <w:szCs w:val="20"/>
    </w:rPr>
  </w:style>
  <w:style w:type="paragraph" w:customStyle="1" w:styleId="font8">
    <w:name w:val="font8"/>
    <w:basedOn w:val="Normal"/>
    <w:rsid w:val="007859B2"/>
    <w:pPr>
      <w:spacing w:before="100" w:beforeAutospacing="1" w:after="100" w:afterAutospacing="1"/>
      <w:jc w:val="left"/>
    </w:pPr>
    <w:rPr>
      <w:color w:val="000000"/>
      <w:szCs w:val="20"/>
    </w:rPr>
  </w:style>
  <w:style w:type="numbering" w:customStyle="1" w:styleId="StyleBulleted">
    <w:name w:val="Style Bulleted"/>
    <w:basedOn w:val="NoList"/>
    <w:rsid w:val="007859B2"/>
    <w:pPr>
      <w:numPr>
        <w:numId w:val="63"/>
      </w:numPr>
    </w:pPr>
  </w:style>
  <w:style w:type="numbering" w:customStyle="1" w:styleId="StyleBulletedItalic">
    <w:name w:val="Style Bulleted Italic"/>
    <w:basedOn w:val="NoList"/>
    <w:rsid w:val="007859B2"/>
    <w:pPr>
      <w:numPr>
        <w:numId w:val="64"/>
      </w:numPr>
    </w:pPr>
  </w:style>
  <w:style w:type="numbering" w:customStyle="1" w:styleId="StyleBulletedItalic1">
    <w:name w:val="Style Bulleted Italic1"/>
    <w:basedOn w:val="NoList"/>
    <w:rsid w:val="007859B2"/>
    <w:pPr>
      <w:numPr>
        <w:numId w:val="65"/>
      </w:numPr>
    </w:pPr>
  </w:style>
  <w:style w:type="numbering" w:customStyle="1" w:styleId="StyleBulleted8pt">
    <w:name w:val="Style Bulleted 8 pt"/>
    <w:basedOn w:val="NoList"/>
    <w:rsid w:val="007859B2"/>
    <w:pPr>
      <w:numPr>
        <w:numId w:val="66"/>
      </w:numPr>
    </w:pPr>
  </w:style>
  <w:style w:type="numbering" w:customStyle="1" w:styleId="StyleBulleted1">
    <w:name w:val="Style Bulleted1"/>
    <w:basedOn w:val="NoList"/>
    <w:rsid w:val="007859B2"/>
    <w:pPr>
      <w:numPr>
        <w:numId w:val="67"/>
      </w:numPr>
    </w:pPr>
  </w:style>
  <w:style w:type="numbering" w:customStyle="1" w:styleId="StyleBulleted2">
    <w:name w:val="Style Bulleted2"/>
    <w:basedOn w:val="NoList"/>
    <w:rsid w:val="007859B2"/>
    <w:pPr>
      <w:numPr>
        <w:numId w:val="68"/>
      </w:numPr>
    </w:pPr>
  </w:style>
  <w:style w:type="character" w:customStyle="1" w:styleId="BulletedQuoteChar">
    <w:name w:val="Bulleted Quote Char"/>
    <w:link w:val="BulletedQuote"/>
    <w:rsid w:val="007859B2"/>
    <w:rPr>
      <w:rFonts w:ascii="Arial" w:hAnsi="Arial"/>
      <w:i/>
    </w:rPr>
  </w:style>
  <w:style w:type="paragraph" w:customStyle="1" w:styleId="Bullet20">
    <w:name w:val="Bullet 2"/>
    <w:basedOn w:val="StyleBulletedQuote11ptNotItalicBefore6ptAfter6"/>
    <w:rsid w:val="007859B2"/>
    <w:pPr>
      <w:numPr>
        <w:ilvl w:val="0"/>
        <w:numId w:val="69"/>
      </w:numPr>
      <w:tabs>
        <w:tab w:val="clear" w:pos="2160"/>
        <w:tab w:val="num" w:pos="360"/>
      </w:tabs>
      <w:ind w:left="1440" w:hanging="432"/>
    </w:pPr>
  </w:style>
  <w:style w:type="paragraph" w:customStyle="1" w:styleId="StyleTableTextArial">
    <w:name w:val="Style Table Text + Arial"/>
    <w:basedOn w:val="TableText"/>
    <w:rsid w:val="007859B2"/>
    <w:pPr>
      <w:numPr>
        <w:ilvl w:val="0"/>
        <w:numId w:val="70"/>
      </w:numPr>
      <w:spacing w:before="0" w:after="0"/>
    </w:pPr>
    <w:rPr>
      <w:rFonts w:cs="Times New Roman"/>
      <w:szCs w:val="20"/>
    </w:rPr>
  </w:style>
  <w:style w:type="paragraph" w:customStyle="1" w:styleId="Bulletscircles">
    <w:name w:val="Bullets circles"/>
    <w:basedOn w:val="StyleBulletedQuote11ptNotItalicBefore6ptAfter6"/>
    <w:rsid w:val="007859B2"/>
    <w:pPr>
      <w:numPr>
        <w:ilvl w:val="0"/>
        <w:numId w:val="45"/>
      </w:numPr>
      <w:tabs>
        <w:tab w:val="clear" w:pos="2160"/>
        <w:tab w:val="num" w:pos="1454"/>
      </w:tabs>
      <w:ind w:left="1454" w:hanging="907"/>
    </w:pPr>
  </w:style>
  <w:style w:type="character" w:customStyle="1" w:styleId="StyleBulletedQuote11ptNotItalicBefore6ptAfter6Char">
    <w:name w:val="Style Bulleted Quote + 11 pt Not Italic Before:  6 pt After:  6 ... Char"/>
    <w:link w:val="StyleBulletedQuote11ptNotItalicBefore6ptAfter6"/>
    <w:rsid w:val="007859B2"/>
    <w:rPr>
      <w:rFonts w:ascii="Arial" w:hAnsi="Arial"/>
      <w:bCs/>
      <w:i/>
      <w:sz w:val="22"/>
    </w:rPr>
  </w:style>
  <w:style w:type="character" w:customStyle="1" w:styleId="StyleStyleBulletedQuote11ptNotItalicBefore6ptAfterChar">
    <w:name w:val="Style Style Bulleted Quote + 11 pt Not Italic Before:  6 pt After: ... Char"/>
    <w:link w:val="StyleStyleBulletedQuote11ptNotItalicBefore6ptAfter"/>
    <w:rsid w:val="007859B2"/>
    <w:rPr>
      <w:rFonts w:ascii="Arial" w:hAnsi="Arial"/>
      <w:b/>
      <w:bCs/>
      <w:i/>
      <w:sz w:val="22"/>
    </w:rPr>
  </w:style>
  <w:style w:type="paragraph" w:styleId="Index2">
    <w:name w:val="index 2"/>
    <w:basedOn w:val="Normal"/>
    <w:next w:val="Normal"/>
    <w:rsid w:val="007859B2"/>
    <w:pPr>
      <w:overflowPunct w:val="0"/>
      <w:autoSpaceDE w:val="0"/>
      <w:autoSpaceDN w:val="0"/>
      <w:adjustRightInd w:val="0"/>
      <w:ind w:left="360"/>
      <w:textAlignment w:val="baseline"/>
    </w:pPr>
    <w:rPr>
      <w:sz w:val="20"/>
      <w:szCs w:val="20"/>
    </w:rPr>
  </w:style>
  <w:style w:type="character" w:customStyle="1" w:styleId="RFPBody1Char">
    <w:name w:val="RFP Body 1 Char"/>
    <w:link w:val="RFPBody1"/>
    <w:rsid w:val="007859B2"/>
    <w:rPr>
      <w:rFonts w:ascii="Arial" w:hAnsi="Arial"/>
      <w:sz w:val="24"/>
      <w:szCs w:val="24"/>
    </w:rPr>
  </w:style>
  <w:style w:type="paragraph" w:styleId="Index6">
    <w:name w:val="index 6"/>
    <w:basedOn w:val="Normal"/>
    <w:next w:val="Normal"/>
    <w:rsid w:val="007859B2"/>
    <w:pPr>
      <w:overflowPunct w:val="0"/>
      <w:autoSpaceDE w:val="0"/>
      <w:autoSpaceDN w:val="0"/>
      <w:adjustRightInd w:val="0"/>
      <w:ind w:left="1800"/>
      <w:textAlignment w:val="baseline"/>
    </w:pPr>
    <w:rPr>
      <w:sz w:val="20"/>
      <w:szCs w:val="20"/>
    </w:rPr>
  </w:style>
  <w:style w:type="paragraph" w:styleId="Index5">
    <w:name w:val="index 5"/>
    <w:basedOn w:val="Normal"/>
    <w:next w:val="Normal"/>
    <w:rsid w:val="007859B2"/>
    <w:pPr>
      <w:overflowPunct w:val="0"/>
      <w:autoSpaceDE w:val="0"/>
      <w:autoSpaceDN w:val="0"/>
      <w:adjustRightInd w:val="0"/>
      <w:ind w:left="1440"/>
      <w:textAlignment w:val="baseline"/>
    </w:pPr>
    <w:rPr>
      <w:sz w:val="20"/>
      <w:szCs w:val="20"/>
    </w:rPr>
  </w:style>
  <w:style w:type="paragraph" w:customStyle="1" w:styleId="TC3">
    <w:name w:val="TC3"/>
    <w:basedOn w:val="TC2"/>
    <w:rsid w:val="007859B2"/>
    <w:pPr>
      <w:ind w:left="1440"/>
    </w:pPr>
  </w:style>
  <w:style w:type="paragraph" w:customStyle="1" w:styleId="TC2">
    <w:name w:val="TC2"/>
    <w:basedOn w:val="TC1"/>
    <w:rsid w:val="007859B2"/>
    <w:pPr>
      <w:ind w:left="1080"/>
    </w:pPr>
  </w:style>
  <w:style w:type="paragraph" w:customStyle="1" w:styleId="TC1">
    <w:name w:val="TC1"/>
    <w:basedOn w:val="TC"/>
    <w:rsid w:val="007859B2"/>
    <w:pPr>
      <w:ind w:left="720"/>
    </w:pPr>
  </w:style>
  <w:style w:type="paragraph" w:customStyle="1" w:styleId="TC">
    <w:name w:val="TC"/>
    <w:basedOn w:val="Normal"/>
    <w:rsid w:val="007859B2"/>
    <w:pPr>
      <w:tabs>
        <w:tab w:val="decimal" w:leader="dot" w:pos="9360"/>
      </w:tabs>
      <w:overflowPunct w:val="0"/>
      <w:autoSpaceDE w:val="0"/>
      <w:autoSpaceDN w:val="0"/>
      <w:adjustRightInd w:val="0"/>
      <w:ind w:left="360" w:right="1440" w:hanging="360"/>
      <w:jc w:val="left"/>
      <w:textAlignment w:val="baseline"/>
    </w:pPr>
    <w:rPr>
      <w:b/>
      <w:sz w:val="20"/>
      <w:szCs w:val="20"/>
    </w:rPr>
  </w:style>
  <w:style w:type="paragraph" w:customStyle="1" w:styleId="RFPBullets">
    <w:name w:val="RFP Bullets"/>
    <w:basedOn w:val="Normal"/>
    <w:rsid w:val="007859B2"/>
    <w:pPr>
      <w:numPr>
        <w:numId w:val="72"/>
      </w:numPr>
      <w:spacing w:before="60" w:after="60"/>
      <w:jc w:val="left"/>
    </w:pPr>
    <w:rPr>
      <w:szCs w:val="20"/>
    </w:rPr>
  </w:style>
  <w:style w:type="paragraph" w:customStyle="1" w:styleId="RFPBullet3">
    <w:name w:val="RFP Bullet 3"/>
    <w:basedOn w:val="Normal"/>
    <w:rsid w:val="007859B2"/>
    <w:pPr>
      <w:numPr>
        <w:ilvl w:val="2"/>
        <w:numId w:val="78"/>
      </w:numPr>
      <w:jc w:val="left"/>
    </w:pPr>
    <w:rPr>
      <w:szCs w:val="20"/>
    </w:rPr>
  </w:style>
  <w:style w:type="paragraph" w:customStyle="1" w:styleId="RFPBullet10">
    <w:name w:val="RFP Bullet 1"/>
    <w:basedOn w:val="Normal"/>
    <w:qFormat/>
    <w:rsid w:val="007859B2"/>
    <w:pPr>
      <w:numPr>
        <w:numId w:val="78"/>
      </w:numPr>
      <w:spacing w:before="120"/>
      <w:jc w:val="left"/>
    </w:pPr>
    <w:rPr>
      <w:sz w:val="24"/>
      <w:szCs w:val="20"/>
    </w:rPr>
  </w:style>
  <w:style w:type="paragraph" w:customStyle="1" w:styleId="TitleVersion">
    <w:name w:val="Title_Version"/>
    <w:basedOn w:val="Normal"/>
    <w:rsid w:val="007859B2"/>
    <w:pPr>
      <w:spacing w:before="120"/>
      <w:ind w:left="720"/>
      <w:jc w:val="left"/>
    </w:pPr>
    <w:rPr>
      <w:rFonts w:ascii="Arial Bold" w:hAnsi="Arial Bold"/>
      <w:b/>
      <w:sz w:val="32"/>
      <w:szCs w:val="20"/>
    </w:rPr>
  </w:style>
  <w:style w:type="paragraph" w:customStyle="1" w:styleId="Appendix1">
    <w:name w:val="Appendix 1"/>
    <w:basedOn w:val="Normal"/>
    <w:next w:val="Normal"/>
    <w:rsid w:val="007859B2"/>
    <w:pPr>
      <w:pageBreakBefore/>
      <w:numPr>
        <w:numId w:val="88"/>
      </w:numPr>
      <w:spacing w:before="240" w:after="120"/>
      <w:jc w:val="left"/>
    </w:pPr>
    <w:rPr>
      <w:b/>
      <w:sz w:val="32"/>
      <w:szCs w:val="20"/>
    </w:rPr>
  </w:style>
  <w:style w:type="paragraph" w:customStyle="1" w:styleId="Appendix2">
    <w:name w:val="Appendix 2"/>
    <w:basedOn w:val="Normal"/>
    <w:rsid w:val="007859B2"/>
    <w:pPr>
      <w:numPr>
        <w:ilvl w:val="1"/>
        <w:numId w:val="88"/>
      </w:numPr>
      <w:spacing w:before="180" w:after="60"/>
      <w:jc w:val="left"/>
    </w:pPr>
    <w:rPr>
      <w:b/>
      <w:i/>
      <w:sz w:val="28"/>
      <w:szCs w:val="20"/>
    </w:rPr>
  </w:style>
  <w:style w:type="paragraph" w:customStyle="1" w:styleId="TOCHeading1">
    <w:name w:val="TOC Heading1"/>
    <w:basedOn w:val="Normal"/>
    <w:link w:val="TOCHeading1Char"/>
    <w:uiPriority w:val="39"/>
    <w:qFormat/>
    <w:rsid w:val="007859B2"/>
    <w:pPr>
      <w:spacing w:before="40" w:after="40"/>
      <w:jc w:val="center"/>
    </w:pPr>
    <w:rPr>
      <w:b/>
      <w:smallCaps/>
      <w:sz w:val="28"/>
      <w:szCs w:val="20"/>
    </w:rPr>
  </w:style>
  <w:style w:type="paragraph" w:customStyle="1" w:styleId="Centered">
    <w:name w:val="Centered"/>
    <w:basedOn w:val="Normal"/>
    <w:rsid w:val="007859B2"/>
    <w:pPr>
      <w:spacing w:before="60" w:after="60"/>
      <w:jc w:val="center"/>
    </w:pPr>
    <w:rPr>
      <w:szCs w:val="20"/>
    </w:rPr>
  </w:style>
  <w:style w:type="paragraph" w:customStyle="1" w:styleId="TableTitle">
    <w:name w:val="Table Title"/>
    <w:basedOn w:val="Normal"/>
    <w:rsid w:val="007859B2"/>
    <w:pPr>
      <w:keepLines/>
      <w:spacing w:before="120" w:after="120"/>
      <w:jc w:val="left"/>
    </w:pPr>
    <w:rPr>
      <w:b/>
      <w:sz w:val="24"/>
      <w:szCs w:val="20"/>
    </w:rPr>
  </w:style>
  <w:style w:type="paragraph" w:customStyle="1" w:styleId="RFPNormal">
    <w:name w:val="RFP Normal"/>
    <w:basedOn w:val="Normal"/>
    <w:rsid w:val="007859B2"/>
    <w:pPr>
      <w:spacing w:before="120" w:after="120"/>
      <w:jc w:val="left"/>
    </w:pPr>
    <w:rPr>
      <w:szCs w:val="20"/>
    </w:rPr>
  </w:style>
  <w:style w:type="paragraph" w:customStyle="1" w:styleId="Appendix3">
    <w:name w:val="Appendix 3"/>
    <w:basedOn w:val="Normal"/>
    <w:next w:val="Normal"/>
    <w:rsid w:val="007859B2"/>
    <w:pPr>
      <w:numPr>
        <w:ilvl w:val="2"/>
        <w:numId w:val="88"/>
      </w:numPr>
      <w:spacing w:before="120" w:after="60"/>
      <w:jc w:val="left"/>
    </w:pPr>
    <w:rPr>
      <w:b/>
      <w:szCs w:val="20"/>
    </w:rPr>
  </w:style>
  <w:style w:type="paragraph" w:customStyle="1" w:styleId="TableBullet">
    <w:name w:val="Table Bullet"/>
    <w:basedOn w:val="Normal"/>
    <w:rsid w:val="007859B2"/>
    <w:pPr>
      <w:numPr>
        <w:numId w:val="75"/>
      </w:numPr>
      <w:tabs>
        <w:tab w:val="left" w:pos="187"/>
      </w:tabs>
      <w:jc w:val="left"/>
    </w:pPr>
    <w:rPr>
      <w:szCs w:val="20"/>
    </w:rPr>
  </w:style>
  <w:style w:type="paragraph" w:customStyle="1" w:styleId="Outline1">
    <w:name w:val="Outline 1"/>
    <w:basedOn w:val="Normal"/>
    <w:rsid w:val="007859B2"/>
    <w:pPr>
      <w:numPr>
        <w:numId w:val="89"/>
      </w:numPr>
      <w:jc w:val="left"/>
    </w:pPr>
    <w:rPr>
      <w:szCs w:val="20"/>
    </w:rPr>
  </w:style>
  <w:style w:type="paragraph" w:styleId="Subtitle">
    <w:name w:val="Subtitle"/>
    <w:basedOn w:val="Normal"/>
    <w:link w:val="SubtitleChar"/>
    <w:uiPriority w:val="11"/>
    <w:qFormat/>
    <w:rsid w:val="007859B2"/>
    <w:pPr>
      <w:spacing w:before="120"/>
      <w:ind w:left="720"/>
      <w:jc w:val="left"/>
      <w:outlineLvl w:val="1"/>
    </w:pPr>
    <w:rPr>
      <w:rFonts w:ascii="Arial Bold" w:hAnsi="Arial Bold"/>
      <w:b/>
      <w:sz w:val="40"/>
      <w:szCs w:val="20"/>
    </w:rPr>
  </w:style>
  <w:style w:type="character" w:customStyle="1" w:styleId="SubtitleChar">
    <w:name w:val="Subtitle Char"/>
    <w:basedOn w:val="DefaultParagraphFont"/>
    <w:link w:val="Subtitle"/>
    <w:uiPriority w:val="11"/>
    <w:rsid w:val="007859B2"/>
    <w:rPr>
      <w:rFonts w:ascii="Arial Bold" w:hAnsi="Arial Bold"/>
      <w:b/>
      <w:sz w:val="40"/>
    </w:rPr>
  </w:style>
  <w:style w:type="paragraph" w:customStyle="1" w:styleId="Outline2">
    <w:name w:val="Outline 2"/>
    <w:basedOn w:val="Normal"/>
    <w:rsid w:val="007859B2"/>
    <w:pPr>
      <w:numPr>
        <w:ilvl w:val="1"/>
        <w:numId w:val="89"/>
      </w:numPr>
      <w:jc w:val="left"/>
    </w:pPr>
    <w:rPr>
      <w:szCs w:val="20"/>
    </w:rPr>
  </w:style>
  <w:style w:type="paragraph" w:customStyle="1" w:styleId="Outline3">
    <w:name w:val="Outline 3"/>
    <w:basedOn w:val="Normal"/>
    <w:rsid w:val="007859B2"/>
    <w:pPr>
      <w:numPr>
        <w:ilvl w:val="2"/>
        <w:numId w:val="89"/>
      </w:numPr>
      <w:jc w:val="left"/>
    </w:pPr>
    <w:rPr>
      <w:szCs w:val="20"/>
    </w:rPr>
  </w:style>
  <w:style w:type="paragraph" w:customStyle="1" w:styleId="Outline4">
    <w:name w:val="Outline 4"/>
    <w:basedOn w:val="Normal"/>
    <w:rsid w:val="007859B2"/>
    <w:pPr>
      <w:numPr>
        <w:ilvl w:val="3"/>
        <w:numId w:val="89"/>
      </w:numPr>
      <w:jc w:val="left"/>
    </w:pPr>
    <w:rPr>
      <w:i/>
      <w:szCs w:val="20"/>
    </w:rPr>
  </w:style>
  <w:style w:type="paragraph" w:customStyle="1" w:styleId="Outline5">
    <w:name w:val="Outline 5"/>
    <w:basedOn w:val="Normal"/>
    <w:rsid w:val="007859B2"/>
    <w:pPr>
      <w:numPr>
        <w:ilvl w:val="4"/>
        <w:numId w:val="89"/>
      </w:numPr>
      <w:jc w:val="left"/>
    </w:pPr>
    <w:rPr>
      <w:szCs w:val="20"/>
    </w:rPr>
  </w:style>
  <w:style w:type="paragraph" w:customStyle="1" w:styleId="Exhibit2">
    <w:name w:val="Exhibit 2"/>
    <w:basedOn w:val="Heading2"/>
    <w:rsid w:val="007859B2"/>
    <w:pPr>
      <w:spacing w:before="180" w:after="60"/>
      <w:jc w:val="center"/>
    </w:pPr>
    <w:rPr>
      <w:rFonts w:cs="Times New Roman"/>
      <w:bCs w:val="0"/>
      <w:i/>
      <w:iCs w:val="0"/>
      <w:color w:val="auto"/>
      <w:sz w:val="28"/>
      <w:szCs w:val="20"/>
    </w:rPr>
  </w:style>
  <w:style w:type="paragraph" w:customStyle="1" w:styleId="RFPInstruction">
    <w:name w:val="RFP Instruction"/>
    <w:basedOn w:val="RFPBody1"/>
    <w:link w:val="RFPInstructionChar"/>
    <w:rsid w:val="007859B2"/>
    <w:pPr>
      <w:spacing w:after="120"/>
      <w:ind w:left="360"/>
    </w:pPr>
    <w:rPr>
      <w:rFonts w:ascii="Times New Roman" w:hAnsi="Times New Roman"/>
      <w:i/>
      <w:color w:val="FF00FF"/>
      <w:sz w:val="22"/>
      <w:szCs w:val="20"/>
    </w:rPr>
  </w:style>
  <w:style w:type="character" w:customStyle="1" w:styleId="RFPInstructionChar">
    <w:name w:val="RFP Instruction Char"/>
    <w:link w:val="RFPInstruction"/>
    <w:rsid w:val="007859B2"/>
    <w:rPr>
      <w:i/>
      <w:color w:val="FF00FF"/>
      <w:sz w:val="22"/>
    </w:rPr>
  </w:style>
  <w:style w:type="paragraph" w:customStyle="1" w:styleId="RFPBody3">
    <w:name w:val="RFP Body 3"/>
    <w:basedOn w:val="RFPBody1"/>
    <w:rsid w:val="007859B2"/>
    <w:pPr>
      <w:spacing w:after="120"/>
    </w:pPr>
    <w:rPr>
      <w:rFonts w:ascii="Times New Roman" w:hAnsi="Times New Roman"/>
      <w:sz w:val="22"/>
      <w:szCs w:val="20"/>
    </w:rPr>
  </w:style>
  <w:style w:type="paragraph" w:customStyle="1" w:styleId="TableBullet20">
    <w:name w:val="Table Bullet 2"/>
    <w:basedOn w:val="Normal"/>
    <w:rsid w:val="007859B2"/>
    <w:pPr>
      <w:numPr>
        <w:numId w:val="74"/>
      </w:numPr>
      <w:tabs>
        <w:tab w:val="left" w:pos="360"/>
      </w:tabs>
      <w:jc w:val="left"/>
    </w:pPr>
    <w:rPr>
      <w:szCs w:val="20"/>
    </w:rPr>
  </w:style>
  <w:style w:type="paragraph" w:customStyle="1" w:styleId="Outline6">
    <w:name w:val="Outline 6"/>
    <w:basedOn w:val="Outline5"/>
    <w:rsid w:val="007859B2"/>
    <w:pPr>
      <w:numPr>
        <w:ilvl w:val="5"/>
        <w:numId w:val="73"/>
      </w:numPr>
      <w:tabs>
        <w:tab w:val="left" w:pos="2520"/>
      </w:tabs>
    </w:pPr>
  </w:style>
  <w:style w:type="paragraph" w:customStyle="1" w:styleId="Outline7">
    <w:name w:val="Outline 7"/>
    <w:basedOn w:val="Outline6"/>
    <w:rsid w:val="007859B2"/>
    <w:pPr>
      <w:numPr>
        <w:ilvl w:val="6"/>
      </w:numPr>
    </w:pPr>
  </w:style>
  <w:style w:type="paragraph" w:customStyle="1" w:styleId="Outline8">
    <w:name w:val="Outline 8"/>
    <w:basedOn w:val="Outline7"/>
    <w:rsid w:val="007859B2"/>
    <w:pPr>
      <w:numPr>
        <w:ilvl w:val="7"/>
      </w:numPr>
    </w:pPr>
  </w:style>
  <w:style w:type="paragraph" w:customStyle="1" w:styleId="Outline9">
    <w:name w:val="Outline 9"/>
    <w:basedOn w:val="Outline8"/>
    <w:rsid w:val="007859B2"/>
    <w:pPr>
      <w:numPr>
        <w:ilvl w:val="8"/>
      </w:numPr>
      <w:tabs>
        <w:tab w:val="left" w:pos="3600"/>
      </w:tabs>
    </w:pPr>
  </w:style>
  <w:style w:type="paragraph" w:customStyle="1" w:styleId="Appendix4">
    <w:name w:val="Appendix 4"/>
    <w:basedOn w:val="Normal"/>
    <w:next w:val="Normal"/>
    <w:rsid w:val="007859B2"/>
    <w:pPr>
      <w:numPr>
        <w:ilvl w:val="3"/>
        <w:numId w:val="88"/>
      </w:numPr>
      <w:spacing w:before="60" w:after="60"/>
      <w:jc w:val="left"/>
    </w:pPr>
    <w:rPr>
      <w:i/>
      <w:szCs w:val="20"/>
    </w:rPr>
  </w:style>
  <w:style w:type="paragraph" w:customStyle="1" w:styleId="Normal20">
    <w:name w:val="Normal 2"/>
    <w:basedOn w:val="Normal"/>
    <w:rsid w:val="007859B2"/>
    <w:pPr>
      <w:jc w:val="left"/>
    </w:pPr>
    <w:rPr>
      <w:szCs w:val="20"/>
    </w:rPr>
  </w:style>
  <w:style w:type="paragraph" w:customStyle="1" w:styleId="Normal3">
    <w:name w:val="Normal 3"/>
    <w:basedOn w:val="Normal"/>
    <w:rsid w:val="007859B2"/>
    <w:pPr>
      <w:jc w:val="left"/>
    </w:pPr>
    <w:rPr>
      <w:szCs w:val="20"/>
    </w:rPr>
  </w:style>
  <w:style w:type="paragraph" w:customStyle="1" w:styleId="Normal4">
    <w:name w:val="Normal 4"/>
    <w:basedOn w:val="Normal"/>
    <w:rsid w:val="007859B2"/>
    <w:pPr>
      <w:ind w:left="720"/>
      <w:jc w:val="left"/>
    </w:pPr>
    <w:rPr>
      <w:szCs w:val="20"/>
    </w:rPr>
  </w:style>
  <w:style w:type="paragraph" w:customStyle="1" w:styleId="Normal5">
    <w:name w:val="Normal 5"/>
    <w:basedOn w:val="Normal"/>
    <w:rsid w:val="007859B2"/>
    <w:pPr>
      <w:ind w:left="720"/>
      <w:jc w:val="left"/>
    </w:pPr>
    <w:rPr>
      <w:szCs w:val="20"/>
    </w:rPr>
  </w:style>
  <w:style w:type="paragraph" w:customStyle="1" w:styleId="Normal6">
    <w:name w:val="Normal 6"/>
    <w:basedOn w:val="Normal"/>
    <w:rsid w:val="007859B2"/>
    <w:pPr>
      <w:ind w:left="1080"/>
      <w:jc w:val="left"/>
    </w:pPr>
    <w:rPr>
      <w:szCs w:val="20"/>
    </w:rPr>
  </w:style>
  <w:style w:type="paragraph" w:customStyle="1" w:styleId="Normal7">
    <w:name w:val="Normal 7"/>
    <w:basedOn w:val="Normal"/>
    <w:rsid w:val="007859B2"/>
    <w:pPr>
      <w:ind w:left="1080"/>
      <w:jc w:val="left"/>
    </w:pPr>
    <w:rPr>
      <w:szCs w:val="20"/>
    </w:rPr>
  </w:style>
  <w:style w:type="paragraph" w:customStyle="1" w:styleId="Normal8">
    <w:name w:val="Normal 8"/>
    <w:basedOn w:val="Normal"/>
    <w:rsid w:val="007859B2"/>
    <w:pPr>
      <w:ind w:left="1440"/>
      <w:jc w:val="left"/>
    </w:pPr>
    <w:rPr>
      <w:szCs w:val="20"/>
    </w:rPr>
  </w:style>
  <w:style w:type="paragraph" w:customStyle="1" w:styleId="Normal9">
    <w:name w:val="Normal 9"/>
    <w:basedOn w:val="Normal"/>
    <w:rsid w:val="007859B2"/>
    <w:pPr>
      <w:ind w:left="1440"/>
      <w:jc w:val="left"/>
    </w:pPr>
    <w:rPr>
      <w:szCs w:val="20"/>
    </w:rPr>
  </w:style>
  <w:style w:type="paragraph" w:styleId="ListBullet2">
    <w:name w:val="List Bullet 2"/>
    <w:basedOn w:val="Normal"/>
    <w:rsid w:val="007859B2"/>
    <w:pPr>
      <w:tabs>
        <w:tab w:val="num" w:pos="720"/>
      </w:tabs>
      <w:ind w:left="720" w:hanging="360"/>
      <w:jc w:val="left"/>
    </w:pPr>
    <w:rPr>
      <w:szCs w:val="20"/>
    </w:rPr>
  </w:style>
  <w:style w:type="paragraph" w:styleId="ListBullet4">
    <w:name w:val="List Bullet 4"/>
    <w:basedOn w:val="Normal"/>
    <w:rsid w:val="007859B2"/>
    <w:pPr>
      <w:numPr>
        <w:numId w:val="76"/>
      </w:numPr>
      <w:jc w:val="left"/>
    </w:pPr>
    <w:rPr>
      <w:szCs w:val="20"/>
    </w:rPr>
  </w:style>
  <w:style w:type="paragraph" w:customStyle="1" w:styleId="RFPBody4">
    <w:name w:val="RFP Body 4"/>
    <w:basedOn w:val="RFPBody1"/>
    <w:rsid w:val="007859B2"/>
    <w:pPr>
      <w:spacing w:after="120"/>
      <w:ind w:left="1080"/>
    </w:pPr>
    <w:rPr>
      <w:rFonts w:ascii="Times New Roman" w:hAnsi="Times New Roman"/>
      <w:sz w:val="22"/>
      <w:szCs w:val="20"/>
    </w:rPr>
  </w:style>
  <w:style w:type="paragraph" w:customStyle="1" w:styleId="RFPBody5">
    <w:name w:val="RFP Body 5"/>
    <w:basedOn w:val="RFPBody1"/>
    <w:rsid w:val="007859B2"/>
    <w:pPr>
      <w:spacing w:after="120"/>
      <w:ind w:left="1080"/>
    </w:pPr>
    <w:rPr>
      <w:rFonts w:ascii="Times New Roman" w:hAnsi="Times New Roman"/>
      <w:sz w:val="22"/>
      <w:szCs w:val="20"/>
    </w:rPr>
  </w:style>
  <w:style w:type="paragraph" w:customStyle="1" w:styleId="RFPBody2">
    <w:name w:val="RFP Body 2"/>
    <w:basedOn w:val="RFPBody1"/>
    <w:link w:val="RFPBody2Char"/>
    <w:rsid w:val="007859B2"/>
    <w:pPr>
      <w:spacing w:after="120"/>
    </w:pPr>
    <w:rPr>
      <w:rFonts w:ascii="Times New Roman" w:hAnsi="Times New Roman"/>
      <w:sz w:val="22"/>
      <w:szCs w:val="20"/>
    </w:rPr>
  </w:style>
  <w:style w:type="paragraph" w:customStyle="1" w:styleId="SectionTitle0">
    <w:name w:val="Section_Title"/>
    <w:basedOn w:val="Normal"/>
    <w:rsid w:val="007859B2"/>
    <w:pPr>
      <w:spacing w:before="240" w:after="240"/>
      <w:ind w:left="720" w:right="720"/>
      <w:jc w:val="center"/>
    </w:pPr>
    <w:rPr>
      <w:b/>
      <w:sz w:val="36"/>
      <w:szCs w:val="20"/>
    </w:rPr>
  </w:style>
  <w:style w:type="paragraph" w:customStyle="1" w:styleId="RFPNormal2">
    <w:name w:val="RFP Normal 2"/>
    <w:basedOn w:val="RFPNormal"/>
    <w:rsid w:val="007859B2"/>
  </w:style>
  <w:style w:type="paragraph" w:customStyle="1" w:styleId="RFPNormal3">
    <w:name w:val="RFP Normal 3"/>
    <w:basedOn w:val="RFPNormal"/>
    <w:rsid w:val="007859B2"/>
  </w:style>
  <w:style w:type="paragraph" w:customStyle="1" w:styleId="RFPNormal4">
    <w:name w:val="RFP Normal 4"/>
    <w:basedOn w:val="RFPNormal"/>
    <w:rsid w:val="007859B2"/>
    <w:pPr>
      <w:ind w:left="720"/>
    </w:pPr>
  </w:style>
  <w:style w:type="paragraph" w:customStyle="1" w:styleId="RFPNormal5">
    <w:name w:val="RFP Normal 5"/>
    <w:basedOn w:val="RFPNormal"/>
    <w:rsid w:val="007859B2"/>
    <w:pPr>
      <w:ind w:left="720"/>
    </w:pPr>
  </w:style>
  <w:style w:type="paragraph" w:customStyle="1" w:styleId="RFPNormal6">
    <w:name w:val="RFP Normal 6"/>
    <w:basedOn w:val="RFPNormal"/>
    <w:rsid w:val="007859B2"/>
    <w:pPr>
      <w:ind w:left="1080"/>
    </w:pPr>
  </w:style>
  <w:style w:type="paragraph" w:customStyle="1" w:styleId="RFPNormal7">
    <w:name w:val="RFP Normal 7"/>
    <w:basedOn w:val="RFPNormal"/>
    <w:rsid w:val="007859B2"/>
    <w:pPr>
      <w:ind w:left="1080"/>
    </w:pPr>
  </w:style>
  <w:style w:type="paragraph" w:customStyle="1" w:styleId="RFPNormal8">
    <w:name w:val="RFP Normal 8"/>
    <w:basedOn w:val="RFPNormal"/>
    <w:rsid w:val="007859B2"/>
    <w:pPr>
      <w:ind w:left="1440"/>
    </w:pPr>
  </w:style>
  <w:style w:type="paragraph" w:customStyle="1" w:styleId="RFPNormal9">
    <w:name w:val="RFP Normal 9"/>
    <w:basedOn w:val="RFPNormal"/>
    <w:rsid w:val="007859B2"/>
    <w:pPr>
      <w:ind w:left="1440"/>
    </w:pPr>
  </w:style>
  <w:style w:type="paragraph" w:customStyle="1" w:styleId="Appendix5">
    <w:name w:val="Appendix 5"/>
    <w:basedOn w:val="Appendix4"/>
    <w:rsid w:val="007859B2"/>
    <w:pPr>
      <w:numPr>
        <w:ilvl w:val="4"/>
      </w:numPr>
    </w:pPr>
    <w:rPr>
      <w:i w:val="0"/>
    </w:rPr>
  </w:style>
  <w:style w:type="paragraph" w:customStyle="1" w:styleId="Appendix6">
    <w:name w:val="Appendix 6"/>
    <w:basedOn w:val="Appendix5"/>
    <w:rsid w:val="007859B2"/>
    <w:pPr>
      <w:numPr>
        <w:ilvl w:val="5"/>
      </w:numPr>
    </w:pPr>
    <w:rPr>
      <w:i/>
    </w:rPr>
  </w:style>
  <w:style w:type="paragraph" w:customStyle="1" w:styleId="Form2">
    <w:name w:val="Form 2"/>
    <w:basedOn w:val="Normal"/>
    <w:rsid w:val="007859B2"/>
    <w:pPr>
      <w:numPr>
        <w:ilvl w:val="1"/>
        <w:numId w:val="77"/>
      </w:numPr>
      <w:jc w:val="center"/>
    </w:pPr>
    <w:rPr>
      <w:b/>
      <w:sz w:val="28"/>
      <w:szCs w:val="20"/>
    </w:rPr>
  </w:style>
  <w:style w:type="paragraph" w:customStyle="1" w:styleId="Form1">
    <w:name w:val="Form 1"/>
    <w:basedOn w:val="Appendix1"/>
    <w:rsid w:val="007859B2"/>
    <w:pPr>
      <w:numPr>
        <w:numId w:val="77"/>
      </w:numPr>
    </w:pPr>
    <w:rPr>
      <w:i/>
    </w:rPr>
  </w:style>
  <w:style w:type="paragraph" w:customStyle="1" w:styleId="Form3">
    <w:name w:val="Form 3"/>
    <w:basedOn w:val="Form2"/>
    <w:rsid w:val="007859B2"/>
    <w:pPr>
      <w:numPr>
        <w:ilvl w:val="2"/>
      </w:numPr>
      <w:jc w:val="left"/>
    </w:pPr>
    <w:rPr>
      <w:sz w:val="24"/>
    </w:rPr>
  </w:style>
  <w:style w:type="paragraph" w:customStyle="1" w:styleId="RFPBullet2">
    <w:name w:val="RFP Bullet 2"/>
    <w:basedOn w:val="Normal"/>
    <w:rsid w:val="007859B2"/>
    <w:pPr>
      <w:numPr>
        <w:ilvl w:val="1"/>
        <w:numId w:val="78"/>
      </w:numPr>
      <w:jc w:val="left"/>
    </w:pPr>
    <w:rPr>
      <w:szCs w:val="20"/>
    </w:rPr>
  </w:style>
  <w:style w:type="paragraph" w:customStyle="1" w:styleId="Exhibit1">
    <w:name w:val="Exhibit 1"/>
    <w:basedOn w:val="Normal"/>
    <w:rsid w:val="007859B2"/>
    <w:pPr>
      <w:pageBreakBefore/>
      <w:spacing w:before="240" w:after="240"/>
      <w:jc w:val="center"/>
    </w:pPr>
    <w:rPr>
      <w:rFonts w:ascii="Arial Bold" w:hAnsi="Arial Bold"/>
      <w:b/>
      <w:iCs/>
      <w:sz w:val="32"/>
      <w:szCs w:val="20"/>
    </w:rPr>
  </w:style>
  <w:style w:type="paragraph" w:customStyle="1" w:styleId="Exhibit3">
    <w:name w:val="Exhibit 3"/>
    <w:basedOn w:val="Normal"/>
    <w:rsid w:val="007859B2"/>
    <w:pPr>
      <w:spacing w:before="120" w:after="60"/>
      <w:jc w:val="left"/>
    </w:pPr>
    <w:rPr>
      <w:rFonts w:ascii="Arial Bold" w:hAnsi="Arial Bold"/>
      <w:b/>
      <w:iCs/>
      <w:szCs w:val="20"/>
    </w:rPr>
  </w:style>
  <w:style w:type="paragraph" w:customStyle="1" w:styleId="Exhibit4">
    <w:name w:val="Exhibit 4"/>
    <w:basedOn w:val="Normal"/>
    <w:rsid w:val="007859B2"/>
    <w:pPr>
      <w:spacing w:before="60" w:after="60"/>
      <w:jc w:val="left"/>
    </w:pPr>
    <w:rPr>
      <w:bCs/>
      <w:i/>
      <w:szCs w:val="20"/>
    </w:rPr>
  </w:style>
  <w:style w:type="paragraph" w:customStyle="1" w:styleId="RFPBlock">
    <w:name w:val="RFP Block"/>
    <w:basedOn w:val="Normal"/>
    <w:rsid w:val="007859B2"/>
    <w:pPr>
      <w:spacing w:before="120" w:after="120"/>
    </w:pPr>
    <w:rPr>
      <w:sz w:val="24"/>
      <w:szCs w:val="20"/>
    </w:rPr>
  </w:style>
  <w:style w:type="paragraph" w:customStyle="1" w:styleId="RFPBlock1">
    <w:name w:val="RFP Block 1"/>
    <w:basedOn w:val="Normal"/>
    <w:rsid w:val="007859B2"/>
    <w:pPr>
      <w:spacing w:before="60" w:after="60"/>
      <w:ind w:left="360" w:right="360"/>
    </w:pPr>
    <w:rPr>
      <w:sz w:val="24"/>
      <w:szCs w:val="20"/>
    </w:rPr>
  </w:style>
  <w:style w:type="paragraph" w:customStyle="1" w:styleId="RFPBlock2">
    <w:name w:val="RFP Block 2"/>
    <w:basedOn w:val="Normal"/>
    <w:rsid w:val="007859B2"/>
    <w:pPr>
      <w:spacing w:before="60" w:after="60"/>
      <w:ind w:left="720" w:right="720"/>
    </w:pPr>
    <w:rPr>
      <w:sz w:val="24"/>
      <w:szCs w:val="20"/>
    </w:rPr>
  </w:style>
  <w:style w:type="paragraph" w:customStyle="1" w:styleId="RFPBlock3">
    <w:name w:val="RFP Block 3"/>
    <w:basedOn w:val="Normal"/>
    <w:rsid w:val="007859B2"/>
    <w:pPr>
      <w:spacing w:before="60" w:after="60"/>
      <w:ind w:left="1080" w:right="1080"/>
    </w:pPr>
    <w:rPr>
      <w:sz w:val="24"/>
      <w:szCs w:val="20"/>
    </w:rPr>
  </w:style>
  <w:style w:type="paragraph" w:customStyle="1" w:styleId="SectionSubtitle">
    <w:name w:val="Section_Subtitle"/>
    <w:basedOn w:val="Normal"/>
    <w:rsid w:val="007859B2"/>
    <w:pPr>
      <w:spacing w:before="120" w:after="120"/>
      <w:ind w:left="720" w:right="720"/>
      <w:jc w:val="center"/>
    </w:pPr>
    <w:rPr>
      <w:b/>
      <w:bCs/>
      <w:sz w:val="32"/>
      <w:szCs w:val="20"/>
    </w:rPr>
  </w:style>
  <w:style w:type="paragraph" w:customStyle="1" w:styleId="SectionCover">
    <w:name w:val="Section_Cover"/>
    <w:basedOn w:val="Normal"/>
    <w:rsid w:val="007859B2"/>
    <w:pPr>
      <w:jc w:val="center"/>
    </w:pPr>
    <w:rPr>
      <w:sz w:val="48"/>
      <w:szCs w:val="20"/>
    </w:rPr>
  </w:style>
  <w:style w:type="character" w:customStyle="1" w:styleId="IsDeleted">
    <w:name w:val="Is_Deleted"/>
    <w:rsid w:val="007859B2"/>
    <w:rPr>
      <w:strike/>
      <w:color w:val="FF0000"/>
      <w:szCs w:val="22"/>
    </w:rPr>
  </w:style>
  <w:style w:type="character" w:customStyle="1" w:styleId="IsAdded">
    <w:name w:val="Is_Added"/>
    <w:rsid w:val="007859B2"/>
    <w:rPr>
      <w:color w:val="008000"/>
      <w:u w:val="single"/>
    </w:rPr>
  </w:style>
  <w:style w:type="character" w:customStyle="1" w:styleId="IsChanged">
    <w:name w:val="Is_Changed"/>
    <w:rsid w:val="007859B2"/>
    <w:rPr>
      <w:i/>
      <w:color w:val="993366"/>
      <w:u w:val="single"/>
    </w:rPr>
  </w:style>
  <w:style w:type="character" w:customStyle="1" w:styleId="IsQuestionable">
    <w:name w:val="Is_Questionable"/>
    <w:rsid w:val="007859B2"/>
    <w:rPr>
      <w:rFonts w:ascii="Times New Roman" w:hAnsi="Times New Roman" w:cs="Arial"/>
      <w:i/>
      <w:color w:val="FF0000"/>
    </w:rPr>
  </w:style>
  <w:style w:type="paragraph" w:customStyle="1" w:styleId="Rqmt1">
    <w:name w:val="Rqmt_1"/>
    <w:basedOn w:val="Normal"/>
    <w:rsid w:val="007859B2"/>
    <w:pPr>
      <w:numPr>
        <w:numId w:val="87"/>
      </w:numPr>
      <w:spacing w:before="60" w:after="60"/>
      <w:jc w:val="left"/>
    </w:pPr>
  </w:style>
  <w:style w:type="paragraph" w:customStyle="1" w:styleId="RqmtQual1">
    <w:name w:val="Rqmt_Qual_1"/>
    <w:basedOn w:val="Rqmt1"/>
    <w:rsid w:val="007859B2"/>
    <w:pPr>
      <w:numPr>
        <w:numId w:val="85"/>
      </w:numPr>
    </w:pPr>
  </w:style>
  <w:style w:type="paragraph" w:customStyle="1" w:styleId="RqmtAdmin1">
    <w:name w:val="Rqmt_Admin_1"/>
    <w:basedOn w:val="Rqmt1"/>
    <w:rsid w:val="007859B2"/>
    <w:pPr>
      <w:numPr>
        <w:numId w:val="80"/>
      </w:numPr>
    </w:pPr>
  </w:style>
  <w:style w:type="paragraph" w:customStyle="1" w:styleId="RqmtTech1">
    <w:name w:val="Rqmt_Tech_1"/>
    <w:basedOn w:val="Rqmt1"/>
    <w:rsid w:val="007859B2"/>
    <w:pPr>
      <w:numPr>
        <w:numId w:val="82"/>
      </w:numPr>
    </w:pPr>
  </w:style>
  <w:style w:type="paragraph" w:customStyle="1" w:styleId="RqmtFunct1">
    <w:name w:val="Rqmt_Funct_1"/>
    <w:basedOn w:val="Rqmt1"/>
    <w:rsid w:val="007859B2"/>
    <w:pPr>
      <w:numPr>
        <w:numId w:val="81"/>
      </w:numPr>
    </w:pPr>
  </w:style>
  <w:style w:type="paragraph" w:customStyle="1" w:styleId="TableColumn">
    <w:name w:val="Table Column"/>
    <w:basedOn w:val="Normal"/>
    <w:rsid w:val="007859B2"/>
    <w:pPr>
      <w:spacing w:before="20" w:after="20"/>
      <w:jc w:val="center"/>
    </w:pPr>
    <w:rPr>
      <w:sz w:val="20"/>
      <w:szCs w:val="20"/>
    </w:rPr>
  </w:style>
  <w:style w:type="table" w:customStyle="1" w:styleId="RqmtTable">
    <w:name w:val="Rqmt_Table"/>
    <w:basedOn w:val="TableNormal"/>
    <w:rsid w:val="007859B2"/>
    <w:pPr>
      <w:keepNext/>
    </w:pPr>
    <w:rPr>
      <w:sz w:val="24"/>
      <w:szCs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E6E6E6"/>
    </w:tcPr>
    <w:tblStylePr w:type="firstRow">
      <w:tblPr/>
      <w:tcPr>
        <w:shd w:val="clear" w:color="auto" w:fill="CCCCCC"/>
      </w:tcPr>
    </w:tblStylePr>
  </w:style>
  <w:style w:type="paragraph" w:customStyle="1" w:styleId="RqmtArch1">
    <w:name w:val="Rqmt_Arch_1"/>
    <w:basedOn w:val="Rqmt1"/>
    <w:link w:val="RqmtArch1CharChar"/>
    <w:rsid w:val="007859B2"/>
    <w:pPr>
      <w:numPr>
        <w:numId w:val="84"/>
      </w:numPr>
    </w:pPr>
  </w:style>
  <w:style w:type="paragraph" w:customStyle="1" w:styleId="RqmtProj1">
    <w:name w:val="Rqmt_Proj_1"/>
    <w:basedOn w:val="Rqmt1"/>
    <w:rsid w:val="007859B2"/>
    <w:pPr>
      <w:numPr>
        <w:numId w:val="79"/>
      </w:numPr>
    </w:pPr>
  </w:style>
  <w:style w:type="paragraph" w:customStyle="1" w:styleId="RqmtProp1">
    <w:name w:val="Rqmt_Prop_1"/>
    <w:basedOn w:val="Rqmt1"/>
    <w:rsid w:val="007859B2"/>
    <w:pPr>
      <w:numPr>
        <w:numId w:val="83"/>
      </w:numPr>
    </w:pPr>
  </w:style>
  <w:style w:type="paragraph" w:customStyle="1" w:styleId="RqmtCont1">
    <w:name w:val="Rqmt_Cont_1"/>
    <w:basedOn w:val="Rqmt1"/>
    <w:rsid w:val="007859B2"/>
    <w:pPr>
      <w:numPr>
        <w:numId w:val="86"/>
      </w:numPr>
    </w:pPr>
  </w:style>
  <w:style w:type="paragraph" w:styleId="z-TopofForm">
    <w:name w:val="HTML Top of Form"/>
    <w:basedOn w:val="Normal"/>
    <w:next w:val="Normal"/>
    <w:link w:val="z-TopofFormChar"/>
    <w:hidden/>
    <w:rsid w:val="007859B2"/>
    <w:pPr>
      <w:pBdr>
        <w:bottom w:val="single" w:sz="6" w:space="1" w:color="auto"/>
      </w:pBdr>
      <w:jc w:val="center"/>
    </w:pPr>
    <w:rPr>
      <w:rFonts w:eastAsia="Arial Unicode MS" w:cs="Arial"/>
      <w:vanish/>
      <w:sz w:val="16"/>
      <w:szCs w:val="16"/>
    </w:rPr>
  </w:style>
  <w:style w:type="character" w:customStyle="1" w:styleId="z-TopofFormChar">
    <w:name w:val="z-Top of Form Char"/>
    <w:basedOn w:val="DefaultParagraphFont"/>
    <w:link w:val="z-TopofForm"/>
    <w:rsid w:val="007859B2"/>
    <w:rPr>
      <w:rFonts w:ascii="Arial" w:eastAsia="Arial Unicode MS" w:hAnsi="Arial" w:cs="Arial"/>
      <w:vanish/>
      <w:sz w:val="16"/>
      <w:szCs w:val="16"/>
    </w:rPr>
  </w:style>
  <w:style w:type="paragraph" w:styleId="z-BottomofForm">
    <w:name w:val="HTML Bottom of Form"/>
    <w:basedOn w:val="Normal"/>
    <w:next w:val="Normal"/>
    <w:link w:val="z-BottomofFormChar"/>
    <w:hidden/>
    <w:rsid w:val="007859B2"/>
    <w:pPr>
      <w:pBdr>
        <w:top w:val="single" w:sz="6" w:space="1" w:color="auto"/>
      </w:pBdr>
      <w:jc w:val="center"/>
    </w:pPr>
    <w:rPr>
      <w:rFonts w:eastAsia="Arial Unicode MS" w:cs="Arial"/>
      <w:vanish/>
      <w:sz w:val="16"/>
      <w:szCs w:val="16"/>
    </w:rPr>
  </w:style>
  <w:style w:type="character" w:customStyle="1" w:styleId="z-BottomofFormChar">
    <w:name w:val="z-Bottom of Form Char"/>
    <w:basedOn w:val="DefaultParagraphFont"/>
    <w:link w:val="z-BottomofForm"/>
    <w:rsid w:val="007859B2"/>
    <w:rPr>
      <w:rFonts w:ascii="Arial" w:eastAsia="Arial Unicode MS" w:hAnsi="Arial" w:cs="Arial"/>
      <w:vanish/>
      <w:sz w:val="16"/>
      <w:szCs w:val="16"/>
    </w:rPr>
  </w:style>
  <w:style w:type="paragraph" w:customStyle="1" w:styleId="RFPBlock4">
    <w:name w:val="RFP Block 4"/>
    <w:basedOn w:val="Normal"/>
    <w:rsid w:val="007859B2"/>
    <w:pPr>
      <w:spacing w:before="60" w:after="60"/>
      <w:ind w:left="1080" w:right="1080"/>
    </w:pPr>
    <w:rPr>
      <w:sz w:val="24"/>
      <w:szCs w:val="20"/>
    </w:rPr>
  </w:style>
  <w:style w:type="character" w:customStyle="1" w:styleId="RqmtArch1CharChar">
    <w:name w:val="Rqmt_Arch_1 Char Char"/>
    <w:link w:val="RqmtArch1"/>
    <w:rsid w:val="007859B2"/>
    <w:rPr>
      <w:rFonts w:ascii="Arial" w:hAnsi="Arial"/>
      <w:sz w:val="22"/>
      <w:szCs w:val="22"/>
    </w:rPr>
  </w:style>
  <w:style w:type="paragraph" w:customStyle="1" w:styleId="AdminRequirement">
    <w:name w:val="Admin_Requirement"/>
    <w:basedOn w:val="Normal"/>
    <w:rsid w:val="007859B2"/>
    <w:pPr>
      <w:numPr>
        <w:numId w:val="90"/>
      </w:numPr>
      <w:spacing w:before="120" w:after="120"/>
      <w:jc w:val="left"/>
    </w:pPr>
    <w:rPr>
      <w:szCs w:val="24"/>
    </w:rPr>
  </w:style>
  <w:style w:type="paragraph" w:customStyle="1" w:styleId="Level10">
    <w:name w:val="Level1"/>
    <w:basedOn w:val="Normal"/>
    <w:next w:val="Normal"/>
    <w:rsid w:val="007859B2"/>
    <w:pPr>
      <w:spacing w:before="60" w:after="60"/>
      <w:jc w:val="left"/>
    </w:pPr>
    <w:rPr>
      <w:i/>
      <w:smallCaps/>
      <w:sz w:val="32"/>
      <w:szCs w:val="24"/>
    </w:rPr>
  </w:style>
  <w:style w:type="character" w:customStyle="1" w:styleId="TableHeadingChar">
    <w:name w:val="Table Heading Char"/>
    <w:link w:val="TableHeading"/>
    <w:uiPriority w:val="99"/>
    <w:rsid w:val="007859B2"/>
    <w:rPr>
      <w:rFonts w:ascii="Arial" w:hAnsi="Arial" w:cs="Arial"/>
      <w:b/>
      <w:szCs w:val="22"/>
    </w:rPr>
  </w:style>
  <w:style w:type="character" w:customStyle="1" w:styleId="RFPBody2Char">
    <w:name w:val="RFP Body 2 Char"/>
    <w:link w:val="RFPBody2"/>
    <w:rsid w:val="007859B2"/>
    <w:rPr>
      <w:sz w:val="22"/>
    </w:rPr>
  </w:style>
  <w:style w:type="character" w:customStyle="1" w:styleId="StyleSection">
    <w:name w:val="Style Section"/>
    <w:rsid w:val="007859B2"/>
    <w:rPr>
      <w:rFonts w:ascii="Arial" w:hAnsi="Arial"/>
      <w:smallCaps/>
      <w:sz w:val="22"/>
    </w:rPr>
  </w:style>
  <w:style w:type="paragraph" w:customStyle="1" w:styleId="RFPForm">
    <w:name w:val="RFP Form"/>
    <w:basedOn w:val="Normal"/>
    <w:qFormat/>
    <w:rsid w:val="007859B2"/>
    <w:pPr>
      <w:numPr>
        <w:numId w:val="91"/>
      </w:numPr>
      <w:jc w:val="left"/>
    </w:pPr>
    <w:rPr>
      <w:rFonts w:eastAsia="Cambria"/>
      <w:szCs w:val="24"/>
    </w:rPr>
  </w:style>
  <w:style w:type="paragraph" w:customStyle="1" w:styleId="RFPForm6">
    <w:name w:val="RFP Form 6"/>
    <w:basedOn w:val="Normal"/>
    <w:qFormat/>
    <w:rsid w:val="007859B2"/>
    <w:pPr>
      <w:numPr>
        <w:numId w:val="92"/>
      </w:numPr>
      <w:jc w:val="left"/>
    </w:pPr>
    <w:rPr>
      <w:rFonts w:eastAsia="Cambria"/>
      <w:szCs w:val="24"/>
    </w:rPr>
  </w:style>
  <w:style w:type="paragraph" w:customStyle="1" w:styleId="LightList-Accent51">
    <w:name w:val="Light List - Accent 51"/>
    <w:basedOn w:val="Normal"/>
    <w:qFormat/>
    <w:rsid w:val="007859B2"/>
    <w:pPr>
      <w:ind w:left="720"/>
      <w:contextualSpacing/>
      <w:jc w:val="left"/>
    </w:pPr>
    <w:rPr>
      <w:rFonts w:ascii="Cambria" w:eastAsia="Cambria" w:hAnsi="Cambria"/>
      <w:sz w:val="24"/>
      <w:szCs w:val="24"/>
    </w:rPr>
  </w:style>
  <w:style w:type="paragraph" w:customStyle="1" w:styleId="LightShading-Accent51">
    <w:name w:val="Light Shading - Accent 51"/>
    <w:hidden/>
    <w:uiPriority w:val="99"/>
    <w:rsid w:val="007859B2"/>
    <w:rPr>
      <w:rFonts w:ascii="Arial" w:hAnsi="Arial"/>
      <w:sz w:val="22"/>
      <w:szCs w:val="24"/>
    </w:rPr>
  </w:style>
  <w:style w:type="paragraph" w:customStyle="1" w:styleId="MajorHeading">
    <w:name w:val="MajorHeading"/>
    <w:basedOn w:val="Normal"/>
    <w:rsid w:val="007859B2"/>
    <w:pPr>
      <w:keepNext/>
      <w:tabs>
        <w:tab w:val="left" w:pos="720"/>
        <w:tab w:val="left" w:pos="1440"/>
      </w:tabs>
      <w:spacing w:before="120" w:after="120"/>
      <w:ind w:left="144"/>
      <w:jc w:val="center"/>
    </w:pPr>
    <w:rPr>
      <w:b/>
      <w:sz w:val="24"/>
      <w:szCs w:val="20"/>
    </w:rPr>
  </w:style>
  <w:style w:type="paragraph" w:customStyle="1" w:styleId="BidderAgreement">
    <w:name w:val="Bidder Agreement"/>
    <w:basedOn w:val="Normal"/>
    <w:rsid w:val="007859B2"/>
    <w:pPr>
      <w:tabs>
        <w:tab w:val="center" w:pos="720"/>
        <w:tab w:val="left" w:pos="1440"/>
      </w:tabs>
      <w:spacing w:after="120"/>
      <w:ind w:left="144"/>
      <w:jc w:val="left"/>
    </w:pPr>
    <w:rPr>
      <w:b/>
      <w:sz w:val="24"/>
      <w:szCs w:val="20"/>
    </w:rPr>
  </w:style>
  <w:style w:type="character" w:customStyle="1" w:styleId="H1CharChar">
    <w:name w:val="H1 Char Char"/>
    <w:rsid w:val="007859B2"/>
    <w:rPr>
      <w:rFonts w:ascii="Arial" w:hAnsi="Arial"/>
      <w:sz w:val="22"/>
    </w:rPr>
  </w:style>
  <w:style w:type="paragraph" w:customStyle="1" w:styleId="CharCharCharCharCharCharCharCharCharChar">
    <w:name w:val="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Heading1-FSRLeft0Hanging202Cha">
    <w:name w:val="Style Style Heading 1Heading 1- FSR + Left:  0&quot; Hanging:  2.02&quot; Cha..."/>
    <w:basedOn w:val="StyleHeading1Heading1-FSRLeft0Hanging202CharChar"/>
    <w:rsid w:val="007859B2"/>
    <w:pPr>
      <w:numPr>
        <w:numId w:val="93"/>
      </w:numPr>
      <w:tabs>
        <w:tab w:val="clear" w:pos="432"/>
        <w:tab w:val="num" w:pos="720"/>
      </w:tabs>
      <w:ind w:left="1620" w:hanging="360"/>
      <w:jc w:val="left"/>
    </w:pPr>
    <w:rPr>
      <w:rFonts w:cs="Times New Roman"/>
      <w:color w:val="000000"/>
      <w:sz w:val="22"/>
      <w:szCs w:val="20"/>
    </w:rPr>
  </w:style>
  <w:style w:type="character" w:customStyle="1" w:styleId="BodyChar">
    <w:name w:val="Body Char"/>
    <w:link w:val="Body"/>
    <w:rsid w:val="007859B2"/>
    <w:rPr>
      <w:rFonts w:ascii="Cambria" w:eastAsia="Cambria" w:hAnsi="Cambria" w:cs="Cambria"/>
      <w:color w:val="000000"/>
      <w:sz w:val="24"/>
      <w:szCs w:val="24"/>
      <w:u w:color="000000"/>
      <w:bdr w:val="nil"/>
    </w:rPr>
  </w:style>
  <w:style w:type="paragraph" w:customStyle="1" w:styleId="TableBullet1">
    <w:name w:val="Table Bullet 1"/>
    <w:basedOn w:val="TableText"/>
    <w:rsid w:val="007859B2"/>
    <w:pPr>
      <w:numPr>
        <w:ilvl w:val="0"/>
        <w:numId w:val="94"/>
      </w:numPr>
      <w:tabs>
        <w:tab w:val="clear" w:pos="2016"/>
        <w:tab w:val="num" w:pos="360"/>
        <w:tab w:val="left" w:pos="432"/>
      </w:tabs>
      <w:spacing w:before="60" w:after="60"/>
      <w:ind w:left="432" w:hanging="216"/>
    </w:pPr>
    <w:rPr>
      <w:rFonts w:cs="Times New Roman"/>
    </w:rPr>
  </w:style>
  <w:style w:type="paragraph" w:customStyle="1" w:styleId="RFPAppendixHeading1">
    <w:name w:val="RFP Appendix Heading 1"/>
    <w:basedOn w:val="Heading1"/>
    <w:next w:val="Heading2Appendix"/>
    <w:qFormat/>
    <w:rsid w:val="007859B2"/>
    <w:pPr>
      <w:keepNext/>
      <w:pageBreakBefore/>
      <w:widowControl w:val="0"/>
      <w:tabs>
        <w:tab w:val="left" w:pos="540"/>
      </w:tabs>
      <w:spacing w:before="240" w:after="240"/>
    </w:pPr>
    <w:rPr>
      <w:rFonts w:cs="Arial"/>
      <w:color w:val="000080"/>
      <w:sz w:val="40"/>
      <w:szCs w:val="40"/>
    </w:rPr>
  </w:style>
  <w:style w:type="paragraph" w:customStyle="1" w:styleId="BodyTextIn">
    <w:name w:val="Body Text In"/>
    <w:basedOn w:val="Normal"/>
    <w:rsid w:val="00785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left"/>
    </w:pPr>
    <w:rPr>
      <w:rFonts w:cs="Arial"/>
      <w:b/>
      <w:sz w:val="20"/>
      <w:szCs w:val="20"/>
    </w:rPr>
  </w:style>
  <w:style w:type="paragraph" w:customStyle="1" w:styleId="ColorfulList-Accent11">
    <w:name w:val="Colorful List - Accent 11"/>
    <w:basedOn w:val="Normal"/>
    <w:qFormat/>
    <w:rsid w:val="007859B2"/>
    <w:pPr>
      <w:ind w:left="720"/>
      <w:contextualSpacing/>
      <w:jc w:val="left"/>
    </w:pPr>
    <w:rPr>
      <w:rFonts w:ascii="Cambria" w:eastAsia="Cambria" w:hAnsi="Cambria"/>
      <w:sz w:val="24"/>
      <w:szCs w:val="24"/>
    </w:rPr>
  </w:style>
  <w:style w:type="paragraph" w:customStyle="1" w:styleId="ColorfulShading-Accent11">
    <w:name w:val="Colorful Shading - Accent 11"/>
    <w:hidden/>
    <w:uiPriority w:val="99"/>
    <w:rsid w:val="007859B2"/>
    <w:rPr>
      <w:rFonts w:ascii="Arial" w:hAnsi="Arial"/>
      <w:sz w:val="22"/>
      <w:szCs w:val="24"/>
    </w:rPr>
  </w:style>
  <w:style w:type="paragraph" w:customStyle="1" w:styleId="Checked">
    <w:name w:val="Checked"/>
    <w:basedOn w:val="Normal"/>
    <w:rsid w:val="007859B2"/>
    <w:pPr>
      <w:numPr>
        <w:numId w:val="95"/>
      </w:numPr>
      <w:jc w:val="left"/>
    </w:pPr>
    <w:rPr>
      <w:rFonts w:cs="Arial"/>
      <w:sz w:val="24"/>
      <w:szCs w:val="24"/>
    </w:rPr>
  </w:style>
  <w:style w:type="paragraph" w:customStyle="1" w:styleId="Bullet16">
    <w:name w:val="Bullet 1"/>
    <w:aliases w:val="B1"/>
    <w:basedOn w:val="Normal"/>
    <w:link w:val="Bullet1Char1"/>
    <w:rsid w:val="007859B2"/>
    <w:pPr>
      <w:tabs>
        <w:tab w:val="num" w:pos="360"/>
      </w:tabs>
      <w:ind w:left="360" w:hanging="360"/>
      <w:jc w:val="left"/>
    </w:pPr>
    <w:rPr>
      <w:szCs w:val="24"/>
    </w:rPr>
  </w:style>
  <w:style w:type="character" w:customStyle="1" w:styleId="Bullet1Char1">
    <w:name w:val="Bullet 1 Char"/>
    <w:link w:val="Bullet16"/>
    <w:rsid w:val="007859B2"/>
    <w:rPr>
      <w:rFonts w:ascii="Arial" w:hAnsi="Arial"/>
      <w:sz w:val="22"/>
      <w:szCs w:val="24"/>
    </w:rPr>
  </w:style>
  <w:style w:type="paragraph" w:styleId="List4">
    <w:name w:val="List 4"/>
    <w:basedOn w:val="Normal"/>
    <w:rsid w:val="007859B2"/>
    <w:pPr>
      <w:ind w:left="1440" w:hanging="360"/>
      <w:jc w:val="left"/>
    </w:pPr>
    <w:rPr>
      <w:sz w:val="24"/>
      <w:szCs w:val="24"/>
    </w:rPr>
  </w:style>
  <w:style w:type="paragraph" w:customStyle="1" w:styleId="StyleAppendicesLeft025Hanging025">
    <w:name w:val="Style Appendices + Left:  0.25&quot; Hanging:  0.25&quot;"/>
    <w:basedOn w:val="Appendices"/>
    <w:semiHidden/>
    <w:rsid w:val="007859B2"/>
    <w:pPr>
      <w:numPr>
        <w:numId w:val="96"/>
      </w:numPr>
      <w:tabs>
        <w:tab w:val="clear" w:pos="1080"/>
      </w:tabs>
      <w:spacing w:line="240" w:lineRule="auto"/>
      <w:ind w:left="720"/>
    </w:pPr>
    <w:rPr>
      <w:rFonts w:ascii="Verdana" w:hAnsi="Verdana" w:cs="Times New Roman"/>
      <w:color w:val="993300"/>
      <w:sz w:val="32"/>
      <w:szCs w:val="20"/>
    </w:rPr>
  </w:style>
  <w:style w:type="paragraph" w:customStyle="1" w:styleId="StyleBullet1B1Arial">
    <w:name w:val="Style Bullet 1B1 + Arial"/>
    <w:basedOn w:val="Normal"/>
    <w:rsid w:val="007859B2"/>
    <w:pPr>
      <w:numPr>
        <w:numId w:val="47"/>
      </w:numPr>
      <w:spacing w:after="120"/>
      <w:jc w:val="left"/>
    </w:pPr>
    <w:rPr>
      <w:szCs w:val="24"/>
    </w:rPr>
  </w:style>
  <w:style w:type="character" w:customStyle="1" w:styleId="NormalIndentChar">
    <w:name w:val="Normal Indent Char"/>
    <w:link w:val="NormalIndent"/>
    <w:rsid w:val="007859B2"/>
    <w:rPr>
      <w:rFonts w:ascii="Arial" w:hAnsi="Arial"/>
      <w:sz w:val="24"/>
      <w:szCs w:val="24"/>
    </w:rPr>
  </w:style>
  <w:style w:type="paragraph" w:customStyle="1" w:styleId="BulletList2">
    <w:name w:val="Bullet List 2"/>
    <w:basedOn w:val="Normal"/>
    <w:semiHidden/>
    <w:rsid w:val="007859B2"/>
    <w:pPr>
      <w:numPr>
        <w:numId w:val="97"/>
      </w:numPr>
      <w:tabs>
        <w:tab w:val="clear" w:pos="360"/>
        <w:tab w:val="num" w:pos="1080"/>
      </w:tabs>
      <w:spacing w:before="60" w:after="60"/>
      <w:ind w:left="1080"/>
      <w:jc w:val="left"/>
    </w:pPr>
    <w:rPr>
      <w:b/>
      <w:i/>
      <w:szCs w:val="26"/>
    </w:rPr>
  </w:style>
  <w:style w:type="paragraph" w:customStyle="1" w:styleId="RFPBullet4">
    <w:name w:val="RFP Bullet 4"/>
    <w:basedOn w:val="RFPBullet10"/>
    <w:qFormat/>
    <w:rsid w:val="007859B2"/>
    <w:pPr>
      <w:tabs>
        <w:tab w:val="clear" w:pos="720"/>
        <w:tab w:val="num" w:pos="810"/>
      </w:tabs>
      <w:ind w:left="806"/>
      <w:contextualSpacing/>
    </w:pPr>
    <w:rPr>
      <w:sz w:val="22"/>
    </w:rPr>
  </w:style>
  <w:style w:type="paragraph" w:customStyle="1" w:styleId="RFPTableHeading2">
    <w:name w:val="RFP Table Heading 2"/>
    <w:basedOn w:val="RFPTableHeading1"/>
    <w:qFormat/>
    <w:rsid w:val="007859B2"/>
    <w:pPr>
      <w:keepNext/>
      <w:keepLines/>
      <w:spacing w:before="100" w:beforeAutospacing="1" w:after="0"/>
      <w:jc w:val="center"/>
    </w:pPr>
    <w:rPr>
      <w:sz w:val="36"/>
      <w:szCs w:val="36"/>
    </w:rPr>
  </w:style>
  <w:style w:type="character" w:customStyle="1" w:styleId="StyleHeading3Char11ptNotBoldUnderline">
    <w:name w:val="Style Heading 3 Char + 11 pt Not Bold Underline"/>
    <w:rsid w:val="007859B2"/>
    <w:rPr>
      <w:rFonts w:ascii="Arial" w:hAnsi="Arial" w:cs="Arial"/>
      <w:b/>
      <w:bCs/>
      <w:sz w:val="22"/>
      <w:szCs w:val="22"/>
      <w:u w:val="none"/>
      <w:lang w:val="en-US" w:eastAsia="en-US" w:bidi="ar-SA"/>
    </w:rPr>
  </w:style>
  <w:style w:type="paragraph" w:customStyle="1" w:styleId="Char2CharCharCharCharCharCharCharCharCharCharChar">
    <w:name w:val="Char2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StyleStyleHeading1">
    <w:name w:val="Style Style Heading 1"/>
    <w:basedOn w:val="Normal"/>
    <w:next w:val="Normal"/>
    <w:qFormat/>
    <w:rsid w:val="007859B2"/>
    <w:pPr>
      <w:keepNext/>
      <w:keepLines/>
      <w:widowControl w:val="0"/>
      <w:numPr>
        <w:numId w:val="98"/>
      </w:numPr>
      <w:spacing w:before="240" w:after="120"/>
      <w:outlineLvl w:val="1"/>
    </w:pPr>
    <w:rPr>
      <w:rFonts w:cs="Arial"/>
      <w:bCs/>
      <w:smallCaps/>
      <w:sz w:val="32"/>
      <w:szCs w:val="32"/>
    </w:rPr>
  </w:style>
  <w:style w:type="paragraph" w:customStyle="1" w:styleId="rfpbody">
    <w:name w:val="rfpbody"/>
    <w:basedOn w:val="Normal"/>
    <w:rsid w:val="007859B2"/>
    <w:pPr>
      <w:jc w:val="left"/>
    </w:pPr>
    <w:rPr>
      <w:rFonts w:eastAsia="Calibri"/>
      <w:sz w:val="24"/>
      <w:szCs w:val="24"/>
    </w:rPr>
  </w:style>
  <w:style w:type="character" w:customStyle="1" w:styleId="RFPTableHeading1Char">
    <w:name w:val="RFP Table Heading 1 Char"/>
    <w:link w:val="RFPTableHeading1"/>
    <w:rsid w:val="007859B2"/>
    <w:rPr>
      <w:rFonts w:ascii="Arial" w:hAnsi="Arial"/>
      <w:b/>
      <w:color w:val="000080"/>
      <w:sz w:val="28"/>
      <w:szCs w:val="24"/>
    </w:rPr>
  </w:style>
  <w:style w:type="paragraph" w:customStyle="1" w:styleId="MediumList1-Accent41">
    <w:name w:val="Medium List 1 - Accent 41"/>
    <w:hidden/>
    <w:uiPriority w:val="99"/>
    <w:semiHidden/>
    <w:rsid w:val="007859B2"/>
    <w:rPr>
      <w:sz w:val="24"/>
      <w:szCs w:val="24"/>
    </w:rPr>
  </w:style>
  <w:style w:type="paragraph" w:customStyle="1" w:styleId="MediumList2-Accent22">
    <w:name w:val="Medium List 2 - Accent 22"/>
    <w:hidden/>
    <w:uiPriority w:val="71"/>
    <w:rsid w:val="007859B2"/>
    <w:rPr>
      <w:sz w:val="24"/>
      <w:szCs w:val="24"/>
    </w:rPr>
  </w:style>
  <w:style w:type="paragraph" w:customStyle="1" w:styleId="r">
    <w:name w:val="r"/>
    <w:basedOn w:val="Heading1"/>
    <w:rsid w:val="007859B2"/>
    <w:pPr>
      <w:keepNext/>
      <w:pageBreakBefore/>
      <w:widowControl w:val="0"/>
      <w:tabs>
        <w:tab w:val="left" w:pos="540"/>
      </w:tabs>
      <w:spacing w:before="240" w:after="240"/>
      <w:jc w:val="left"/>
    </w:pPr>
    <w:rPr>
      <w:rFonts w:cs="Arial"/>
      <w:color w:val="000080"/>
      <w:sz w:val="40"/>
      <w:szCs w:val="40"/>
    </w:rPr>
  </w:style>
  <w:style w:type="paragraph" w:customStyle="1" w:styleId="MediumGrid1-Accent22">
    <w:name w:val="Medium Grid 1 - Accent 22"/>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NS-Heading1">
    <w:name w:val="NS-Heading 1"/>
    <w:basedOn w:val="Normal"/>
    <w:next w:val="NS-Body1"/>
    <w:qFormat/>
    <w:rsid w:val="007859B2"/>
    <w:pPr>
      <w:numPr>
        <w:numId w:val="101"/>
      </w:numPr>
      <w:spacing w:before="240"/>
      <w:jc w:val="left"/>
    </w:pPr>
    <w:rPr>
      <w:rFonts w:cs="Arial"/>
      <w:b/>
      <w:color w:val="000080"/>
      <w:sz w:val="36"/>
      <w:szCs w:val="32"/>
    </w:rPr>
  </w:style>
  <w:style w:type="paragraph" w:customStyle="1" w:styleId="NS-Heading2">
    <w:name w:val="NS-Heading 2"/>
    <w:basedOn w:val="NS-Heading1"/>
    <w:next w:val="NS-Body2"/>
    <w:qFormat/>
    <w:rsid w:val="007859B2"/>
    <w:pPr>
      <w:numPr>
        <w:ilvl w:val="1"/>
      </w:numPr>
      <w:ind w:left="576"/>
    </w:pPr>
    <w:rPr>
      <w:sz w:val="32"/>
      <w:szCs w:val="28"/>
    </w:rPr>
  </w:style>
  <w:style w:type="paragraph" w:customStyle="1" w:styleId="NS-Heading3">
    <w:name w:val="NS-Heading 3"/>
    <w:basedOn w:val="NS-Heading2"/>
    <w:next w:val="NS-Body3"/>
    <w:qFormat/>
    <w:rsid w:val="007859B2"/>
    <w:pPr>
      <w:numPr>
        <w:ilvl w:val="2"/>
      </w:numPr>
    </w:pPr>
    <w:rPr>
      <w:sz w:val="28"/>
      <w:szCs w:val="26"/>
    </w:rPr>
  </w:style>
  <w:style w:type="paragraph" w:customStyle="1" w:styleId="NS-Heading4">
    <w:name w:val="NS-Heading 4"/>
    <w:basedOn w:val="NS-Heading3"/>
    <w:next w:val="NS-Body4"/>
    <w:qFormat/>
    <w:rsid w:val="007859B2"/>
    <w:pPr>
      <w:numPr>
        <w:ilvl w:val="3"/>
      </w:numPr>
    </w:pPr>
    <w:rPr>
      <w:color w:val="auto"/>
      <w:sz w:val="26"/>
      <w:szCs w:val="24"/>
    </w:rPr>
  </w:style>
  <w:style w:type="paragraph" w:customStyle="1" w:styleId="NS-Heading5">
    <w:name w:val="NS-Heading 5"/>
    <w:basedOn w:val="NS-Heading4"/>
    <w:next w:val="NS-Body0"/>
    <w:qFormat/>
    <w:rsid w:val="007859B2"/>
    <w:pPr>
      <w:numPr>
        <w:ilvl w:val="4"/>
      </w:numPr>
      <w:ind w:left="1584" w:hanging="1584"/>
    </w:pPr>
    <w:rPr>
      <w:sz w:val="24"/>
    </w:rPr>
  </w:style>
  <w:style w:type="paragraph" w:customStyle="1" w:styleId="NS-Heading6">
    <w:name w:val="NS-Heading 6"/>
    <w:basedOn w:val="NS-Heading5"/>
    <w:next w:val="NS-Body0"/>
    <w:qFormat/>
    <w:rsid w:val="007859B2"/>
    <w:pPr>
      <w:numPr>
        <w:ilvl w:val="5"/>
      </w:numPr>
      <w:ind w:left="1872" w:hanging="1872"/>
    </w:pPr>
    <w:rPr>
      <w:i/>
    </w:rPr>
  </w:style>
  <w:style w:type="paragraph" w:customStyle="1" w:styleId="NS-Req2">
    <w:name w:val="NS-Req 2"/>
    <w:basedOn w:val="NS-Body0"/>
    <w:qFormat/>
    <w:rsid w:val="007859B2"/>
    <w:pPr>
      <w:spacing w:before="120"/>
    </w:pPr>
  </w:style>
  <w:style w:type="paragraph" w:customStyle="1" w:styleId="NS-Req3">
    <w:name w:val="NS-Req 3"/>
    <w:basedOn w:val="NS-Body0"/>
    <w:qFormat/>
    <w:rsid w:val="007859B2"/>
    <w:pPr>
      <w:numPr>
        <w:ilvl w:val="2"/>
        <w:numId w:val="99"/>
      </w:numPr>
      <w:tabs>
        <w:tab w:val="clear" w:pos="1800"/>
        <w:tab w:val="num" w:pos="720"/>
        <w:tab w:val="left" w:pos="2160"/>
      </w:tabs>
      <w:spacing w:before="120"/>
      <w:ind w:left="3600" w:hanging="720"/>
    </w:pPr>
    <w:rPr>
      <w:rFonts w:cs="Arial"/>
    </w:rPr>
  </w:style>
  <w:style w:type="paragraph" w:customStyle="1" w:styleId="NS-Req4">
    <w:name w:val="NS-Req 4"/>
    <w:basedOn w:val="NS-Body0"/>
    <w:qFormat/>
    <w:rsid w:val="007859B2"/>
    <w:pPr>
      <w:numPr>
        <w:ilvl w:val="3"/>
        <w:numId w:val="99"/>
      </w:numPr>
      <w:tabs>
        <w:tab w:val="clear" w:pos="2160"/>
        <w:tab w:val="num" w:pos="720"/>
        <w:tab w:val="left" w:pos="3780"/>
      </w:tabs>
      <w:spacing w:before="120"/>
      <w:ind w:left="3780" w:hanging="576"/>
    </w:pPr>
    <w:rPr>
      <w:rFonts w:cs="Arial"/>
    </w:rPr>
  </w:style>
  <w:style w:type="paragraph" w:customStyle="1" w:styleId="NS-Req5">
    <w:name w:val="NS-Req 5"/>
    <w:basedOn w:val="NS-Body0"/>
    <w:qFormat/>
    <w:rsid w:val="007859B2"/>
    <w:pPr>
      <w:numPr>
        <w:ilvl w:val="4"/>
        <w:numId w:val="99"/>
      </w:numPr>
      <w:tabs>
        <w:tab w:val="clear" w:pos="2520"/>
        <w:tab w:val="num" w:pos="720"/>
        <w:tab w:val="num" w:pos="2880"/>
      </w:tabs>
      <w:spacing w:before="120"/>
      <w:ind w:left="2700" w:hanging="540"/>
    </w:pPr>
    <w:rPr>
      <w:rFonts w:cs="Arial"/>
    </w:rPr>
  </w:style>
  <w:style w:type="paragraph" w:customStyle="1" w:styleId="NS-Heading7">
    <w:name w:val="NS-Heading 7"/>
    <w:basedOn w:val="NS-Heading6"/>
    <w:next w:val="NS-Body0"/>
    <w:qFormat/>
    <w:rsid w:val="007859B2"/>
    <w:pPr>
      <w:numPr>
        <w:ilvl w:val="6"/>
      </w:numPr>
      <w:ind w:left="1872" w:hanging="1872"/>
    </w:pPr>
    <w:rPr>
      <w:b w:val="0"/>
    </w:rPr>
  </w:style>
  <w:style w:type="paragraph" w:customStyle="1" w:styleId="NS-Req1">
    <w:name w:val="NS-Req 1"/>
    <w:basedOn w:val="NS-Body0"/>
    <w:qFormat/>
    <w:rsid w:val="007859B2"/>
    <w:pPr>
      <w:spacing w:before="120"/>
    </w:pPr>
  </w:style>
  <w:style w:type="paragraph" w:customStyle="1" w:styleId="NS-Body2">
    <w:name w:val="NS-Body 2"/>
    <w:basedOn w:val="NS-Body1"/>
    <w:qFormat/>
    <w:rsid w:val="007859B2"/>
    <w:pPr>
      <w:ind w:left="1008"/>
    </w:pPr>
    <w:rPr>
      <w:rFonts w:cs="Arial"/>
    </w:rPr>
  </w:style>
  <w:style w:type="paragraph" w:customStyle="1" w:styleId="NS-NumberedList">
    <w:name w:val="NS-Numbered List"/>
    <w:basedOn w:val="NS-Body0"/>
    <w:qFormat/>
    <w:rsid w:val="007859B2"/>
    <w:pPr>
      <w:numPr>
        <w:numId w:val="129"/>
      </w:numPr>
      <w:tabs>
        <w:tab w:val="num" w:pos="360"/>
      </w:tabs>
      <w:spacing w:before="120"/>
      <w:ind w:left="1422" w:hanging="360"/>
    </w:pPr>
  </w:style>
  <w:style w:type="paragraph" w:customStyle="1" w:styleId="NS-Body1">
    <w:name w:val="NS-Body 1"/>
    <w:basedOn w:val="Normal"/>
    <w:qFormat/>
    <w:rsid w:val="007859B2"/>
    <w:pPr>
      <w:spacing w:before="240"/>
      <w:ind w:left="720"/>
      <w:jc w:val="left"/>
    </w:pPr>
    <w:rPr>
      <w:sz w:val="24"/>
      <w:szCs w:val="24"/>
    </w:rPr>
  </w:style>
  <w:style w:type="paragraph" w:customStyle="1" w:styleId="NS-Body4">
    <w:name w:val="NS-Body 4"/>
    <w:basedOn w:val="Normal"/>
    <w:qFormat/>
    <w:rsid w:val="007859B2"/>
    <w:pPr>
      <w:spacing w:before="240"/>
      <w:ind w:left="1296"/>
      <w:jc w:val="left"/>
    </w:pPr>
    <w:rPr>
      <w:rFonts w:cs="Arial"/>
      <w:sz w:val="24"/>
      <w:szCs w:val="24"/>
    </w:rPr>
  </w:style>
  <w:style w:type="paragraph" w:customStyle="1" w:styleId="NS-TableBody1">
    <w:name w:val="NS-Table Body 1"/>
    <w:basedOn w:val="BodyText"/>
    <w:qFormat/>
    <w:rsid w:val="007859B2"/>
    <w:pPr>
      <w:spacing w:before="120"/>
      <w:ind w:left="144"/>
    </w:pPr>
    <w:rPr>
      <w:rFonts w:cs="Arial"/>
      <w:bCs/>
      <w:sz w:val="24"/>
      <w:szCs w:val="24"/>
    </w:rPr>
  </w:style>
  <w:style w:type="paragraph" w:customStyle="1" w:styleId="NS-Bullet1">
    <w:name w:val="NS-Bullet 1"/>
    <w:basedOn w:val="Normal"/>
    <w:qFormat/>
    <w:rsid w:val="007859B2"/>
    <w:pPr>
      <w:numPr>
        <w:numId w:val="100"/>
      </w:numPr>
      <w:spacing w:before="120"/>
      <w:jc w:val="left"/>
    </w:pPr>
    <w:rPr>
      <w:rFonts w:cs="Arial"/>
      <w:sz w:val="24"/>
      <w:szCs w:val="24"/>
    </w:rPr>
  </w:style>
  <w:style w:type="paragraph" w:customStyle="1" w:styleId="NS-Bullet2">
    <w:name w:val="NS-Bullet 2"/>
    <w:basedOn w:val="NS-Bullet1"/>
    <w:qFormat/>
    <w:rsid w:val="007859B2"/>
    <w:pPr>
      <w:numPr>
        <w:ilvl w:val="1"/>
      </w:numPr>
    </w:pPr>
  </w:style>
  <w:style w:type="paragraph" w:customStyle="1" w:styleId="NS-Bullet3">
    <w:name w:val="NS-Bullet 3"/>
    <w:basedOn w:val="RFPBullet10"/>
    <w:qFormat/>
    <w:rsid w:val="007859B2"/>
    <w:pPr>
      <w:numPr>
        <w:ilvl w:val="2"/>
        <w:numId w:val="100"/>
      </w:numPr>
    </w:pPr>
    <w:rPr>
      <w:rFonts w:cs="Arial"/>
    </w:rPr>
  </w:style>
  <w:style w:type="paragraph" w:customStyle="1" w:styleId="NS-TableHeading1">
    <w:name w:val="NS-Table Heading 1"/>
    <w:basedOn w:val="Normal"/>
    <w:qFormat/>
    <w:rsid w:val="007859B2"/>
    <w:pPr>
      <w:jc w:val="left"/>
    </w:pPr>
    <w:rPr>
      <w:rFonts w:cs="Arial"/>
      <w:b/>
      <w:color w:val="000080"/>
      <w:sz w:val="28"/>
      <w:szCs w:val="24"/>
    </w:rPr>
  </w:style>
  <w:style w:type="character" w:customStyle="1" w:styleId="bodytextChar0">
    <w:name w:val="body text Char"/>
    <w:basedOn w:val="DefaultParagraphFont"/>
    <w:link w:val="BodyText1"/>
    <w:rsid w:val="007859B2"/>
    <w:rPr>
      <w:rFonts w:ascii="Arial" w:hAnsi="Arial"/>
      <w:szCs w:val="24"/>
    </w:rPr>
  </w:style>
  <w:style w:type="paragraph" w:customStyle="1" w:styleId="BodyText1">
    <w:name w:val="Body Text1"/>
    <w:basedOn w:val="Normal"/>
    <w:link w:val="bodytextChar0"/>
    <w:rsid w:val="007859B2"/>
    <w:pPr>
      <w:spacing w:before="120" w:after="60"/>
    </w:pPr>
    <w:rPr>
      <w:sz w:val="20"/>
      <w:szCs w:val="24"/>
    </w:rPr>
  </w:style>
  <w:style w:type="paragraph" w:customStyle="1" w:styleId="NS-Body3">
    <w:name w:val="NS-Body 3"/>
    <w:basedOn w:val="NS-Body2"/>
    <w:qFormat/>
    <w:rsid w:val="007859B2"/>
    <w:pPr>
      <w:ind w:left="1296"/>
    </w:pPr>
  </w:style>
  <w:style w:type="paragraph" w:customStyle="1" w:styleId="NS-Heading8">
    <w:name w:val="NS-Heading 8"/>
    <w:basedOn w:val="NS-Body0"/>
    <w:next w:val="NS-Body0"/>
    <w:qFormat/>
    <w:rsid w:val="007859B2"/>
    <w:rPr>
      <w:b/>
      <w:u w:val="single"/>
    </w:rPr>
  </w:style>
  <w:style w:type="paragraph" w:customStyle="1" w:styleId="NS-HeadingLevel1">
    <w:name w:val="NS-Heading Level 1"/>
    <w:basedOn w:val="Normal"/>
    <w:next w:val="Normal"/>
    <w:qFormat/>
    <w:rsid w:val="007859B2"/>
    <w:pPr>
      <w:numPr>
        <w:numId w:val="102"/>
      </w:numPr>
      <w:spacing w:before="240"/>
      <w:jc w:val="left"/>
    </w:pPr>
    <w:rPr>
      <w:rFonts w:cs="Arial"/>
      <w:b/>
      <w:color w:val="000080"/>
      <w:sz w:val="32"/>
      <w:szCs w:val="32"/>
    </w:rPr>
  </w:style>
  <w:style w:type="paragraph" w:customStyle="1" w:styleId="NS-HeadingLevel2">
    <w:name w:val="NS-Heading Level 2"/>
    <w:basedOn w:val="NS-HeadingLevel1"/>
    <w:qFormat/>
    <w:rsid w:val="007859B2"/>
    <w:pPr>
      <w:numPr>
        <w:ilvl w:val="1"/>
      </w:numPr>
    </w:pPr>
    <w:rPr>
      <w:sz w:val="28"/>
      <w:szCs w:val="28"/>
    </w:rPr>
  </w:style>
  <w:style w:type="paragraph" w:customStyle="1" w:styleId="NS-HeadingLevel3">
    <w:name w:val="NS-Heading Level 3"/>
    <w:basedOn w:val="NS-HeadingLevel2"/>
    <w:qFormat/>
    <w:rsid w:val="007859B2"/>
    <w:pPr>
      <w:numPr>
        <w:ilvl w:val="2"/>
      </w:numPr>
    </w:pPr>
    <w:rPr>
      <w:color w:val="auto"/>
      <w:sz w:val="26"/>
      <w:szCs w:val="26"/>
    </w:rPr>
  </w:style>
  <w:style w:type="paragraph" w:customStyle="1" w:styleId="NS-HeadingLevel4">
    <w:name w:val="NS-Heading Level 4"/>
    <w:basedOn w:val="NS-HeadingLevel3"/>
    <w:qFormat/>
    <w:rsid w:val="007859B2"/>
    <w:pPr>
      <w:numPr>
        <w:ilvl w:val="3"/>
      </w:numPr>
    </w:pPr>
    <w:rPr>
      <w:sz w:val="24"/>
      <w:szCs w:val="24"/>
    </w:rPr>
  </w:style>
  <w:style w:type="paragraph" w:customStyle="1" w:styleId="NS-HeadingLevel5">
    <w:name w:val="NS-Heading Level 5"/>
    <w:basedOn w:val="NS-HeadingLevel4"/>
    <w:qFormat/>
    <w:rsid w:val="007859B2"/>
    <w:pPr>
      <w:numPr>
        <w:ilvl w:val="4"/>
      </w:numPr>
    </w:pPr>
    <w:rPr>
      <w:i/>
    </w:rPr>
  </w:style>
  <w:style w:type="paragraph" w:customStyle="1" w:styleId="NS-HeadingLevel6">
    <w:name w:val="NS-Heading Level 6"/>
    <w:basedOn w:val="NS-HeadingLevel5"/>
    <w:qFormat/>
    <w:rsid w:val="007859B2"/>
    <w:pPr>
      <w:numPr>
        <w:ilvl w:val="5"/>
      </w:numPr>
    </w:pPr>
    <w:rPr>
      <w:b w:val="0"/>
      <w:i w:val="0"/>
    </w:rPr>
  </w:style>
  <w:style w:type="paragraph" w:customStyle="1" w:styleId="NS-Body">
    <w:name w:val="NS-Body"/>
    <w:basedOn w:val="Normal"/>
    <w:link w:val="NS-BodyChar"/>
    <w:qFormat/>
    <w:rsid w:val="007859B2"/>
    <w:pPr>
      <w:spacing w:before="240"/>
      <w:jc w:val="left"/>
    </w:pPr>
    <w:rPr>
      <w:sz w:val="24"/>
      <w:szCs w:val="24"/>
    </w:rPr>
  </w:style>
  <w:style w:type="character" w:customStyle="1" w:styleId="NS-BodyChar">
    <w:name w:val="NS-Body Char"/>
    <w:link w:val="NS-Body"/>
    <w:rsid w:val="007859B2"/>
    <w:rPr>
      <w:rFonts w:ascii="Arial" w:hAnsi="Arial"/>
      <w:sz w:val="24"/>
      <w:szCs w:val="24"/>
    </w:rPr>
  </w:style>
  <w:style w:type="paragraph" w:customStyle="1" w:styleId="NS-HeadingLevel7">
    <w:name w:val="NS-Heading Level 7"/>
    <w:basedOn w:val="NS-HeadingLevel6"/>
    <w:qFormat/>
    <w:rsid w:val="007859B2"/>
    <w:pPr>
      <w:numPr>
        <w:ilvl w:val="6"/>
      </w:numPr>
    </w:pPr>
    <w:rPr>
      <w:i/>
    </w:rPr>
  </w:style>
  <w:style w:type="character" w:customStyle="1" w:styleId="sdlabeltext1">
    <w:name w:val="sd_labeltext1"/>
    <w:rsid w:val="007859B2"/>
    <w:rPr>
      <w:rFonts w:ascii="Verdana" w:hAnsi="Verdana" w:hint="default"/>
      <w:color w:val="000000"/>
      <w:sz w:val="14"/>
      <w:szCs w:val="14"/>
    </w:rPr>
  </w:style>
  <w:style w:type="character" w:customStyle="1" w:styleId="StyleListBulletBoldChar">
    <w:name w:val="Style List Bullet + Bold Char"/>
    <w:qFormat/>
    <w:rsid w:val="007859B2"/>
    <w:rPr>
      <w:rFonts w:ascii="Arial" w:eastAsia="Times" w:hAnsi="Arial"/>
      <w:b/>
      <w:bCs/>
      <w:sz w:val="22"/>
      <w:lang w:val="en-US" w:eastAsia="en-US" w:bidi="ar-SA"/>
    </w:rPr>
  </w:style>
  <w:style w:type="paragraph" w:customStyle="1" w:styleId="NS-RequirementLevel2">
    <w:name w:val="NS-Requirement Level 2"/>
    <w:basedOn w:val="NS-Body"/>
    <w:next w:val="NS-Body"/>
    <w:qFormat/>
    <w:rsid w:val="007859B2"/>
    <w:pPr>
      <w:spacing w:before="120"/>
      <w:ind w:left="576" w:hanging="576"/>
    </w:pPr>
    <w:rPr>
      <w:rFonts w:cs="Arial"/>
    </w:rPr>
  </w:style>
  <w:style w:type="paragraph" w:customStyle="1" w:styleId="NS-RequirementLevel3">
    <w:name w:val="NS-Requirement Level 3"/>
    <w:basedOn w:val="NS-Body"/>
    <w:next w:val="NS-Body"/>
    <w:qFormat/>
    <w:rsid w:val="007859B2"/>
    <w:pPr>
      <w:spacing w:before="120"/>
      <w:ind w:left="720" w:hanging="720"/>
    </w:pPr>
    <w:rPr>
      <w:rFonts w:cs="Arial"/>
    </w:rPr>
  </w:style>
  <w:style w:type="paragraph" w:customStyle="1" w:styleId="NS-RequirementLevel4">
    <w:name w:val="NS-Requirement Level 4"/>
    <w:basedOn w:val="NS-Body"/>
    <w:next w:val="NS-Body"/>
    <w:qFormat/>
    <w:rsid w:val="007859B2"/>
    <w:pPr>
      <w:tabs>
        <w:tab w:val="left" w:pos="2340"/>
      </w:tabs>
      <w:spacing w:before="120"/>
      <w:ind w:left="2376" w:hanging="576"/>
    </w:pPr>
    <w:rPr>
      <w:rFonts w:cs="Arial"/>
    </w:rPr>
  </w:style>
  <w:style w:type="paragraph" w:customStyle="1" w:styleId="NS-RequirementLevel5">
    <w:name w:val="NS-Requirement Level 5"/>
    <w:basedOn w:val="NS-Body"/>
    <w:qFormat/>
    <w:rsid w:val="007859B2"/>
    <w:pPr>
      <w:tabs>
        <w:tab w:val="num" w:pos="2880"/>
      </w:tabs>
      <w:spacing w:before="120"/>
      <w:ind w:left="2700" w:hanging="540"/>
    </w:pPr>
    <w:rPr>
      <w:rFonts w:cs="Arial"/>
    </w:rPr>
  </w:style>
  <w:style w:type="character" w:customStyle="1" w:styleId="answersuit181">
    <w:name w:val="answers_ui_t181"/>
    <w:rsid w:val="007859B2"/>
    <w:rPr>
      <w:sz w:val="27"/>
      <w:szCs w:val="27"/>
    </w:rPr>
  </w:style>
  <w:style w:type="paragraph" w:customStyle="1" w:styleId="TOCHeading2">
    <w:name w:val="TOC Heading2"/>
    <w:basedOn w:val="Heading1"/>
    <w:next w:val="Normal"/>
    <w:uiPriority w:val="39"/>
    <w:unhideWhenUsed/>
    <w:qFormat/>
    <w:rsid w:val="007859B2"/>
    <w:pPr>
      <w:keepNext/>
      <w:keepLines/>
      <w:spacing w:before="480" w:line="276" w:lineRule="auto"/>
      <w:jc w:val="left"/>
      <w:outlineLvl w:val="9"/>
    </w:pPr>
    <w:rPr>
      <w:rFonts w:ascii="Cambria" w:eastAsia="MS Gothic" w:hAnsi="Cambria"/>
      <w:color w:val="365F91"/>
      <w:sz w:val="28"/>
      <w:szCs w:val="28"/>
      <w:lang w:eastAsia="ja-JP"/>
    </w:rPr>
  </w:style>
  <w:style w:type="paragraph" w:customStyle="1" w:styleId="NS-NumberedList2">
    <w:name w:val="NS-Numbered List 2"/>
    <w:basedOn w:val="NS-NumberedList1"/>
    <w:qFormat/>
    <w:rsid w:val="007859B2"/>
    <w:pPr>
      <w:ind w:left="1080"/>
    </w:pPr>
  </w:style>
  <w:style w:type="paragraph" w:customStyle="1" w:styleId="NS-NumberedList1">
    <w:name w:val="NS-Numbered List 1"/>
    <w:basedOn w:val="NS-Body0"/>
    <w:qFormat/>
    <w:rsid w:val="007859B2"/>
    <w:pPr>
      <w:numPr>
        <w:numId w:val="108"/>
      </w:numPr>
      <w:tabs>
        <w:tab w:val="num" w:pos="720"/>
      </w:tabs>
      <w:spacing w:before="120"/>
      <w:ind w:left="0" w:firstLine="0"/>
    </w:pPr>
  </w:style>
  <w:style w:type="paragraph" w:customStyle="1" w:styleId="NS-Caption">
    <w:name w:val="NS-Caption"/>
    <w:basedOn w:val="NS-Body"/>
    <w:next w:val="NS-Body"/>
    <w:uiPriority w:val="99"/>
    <w:qFormat/>
    <w:rsid w:val="007859B2"/>
    <w:pPr>
      <w:keepNext/>
      <w:jc w:val="center"/>
    </w:pPr>
    <w:rPr>
      <w:b/>
    </w:rPr>
  </w:style>
  <w:style w:type="paragraph" w:customStyle="1" w:styleId="Author">
    <w:name w:val="Author"/>
    <w:basedOn w:val="BodyText"/>
    <w:rsid w:val="007859B2"/>
    <w:pPr>
      <w:spacing w:before="120" w:after="120"/>
    </w:pPr>
    <w:rPr>
      <w:b/>
      <w:bCs/>
      <w:sz w:val="28"/>
    </w:rPr>
  </w:style>
  <w:style w:type="paragraph" w:customStyle="1" w:styleId="NS-RequirementLevel1">
    <w:name w:val="NS-Requirement Level 1"/>
    <w:basedOn w:val="Normal"/>
    <w:next w:val="Normal"/>
    <w:qFormat/>
    <w:rsid w:val="007859B2"/>
    <w:pPr>
      <w:tabs>
        <w:tab w:val="num" w:pos="1800"/>
      </w:tabs>
      <w:spacing w:before="240"/>
      <w:ind w:left="1800" w:hanging="360"/>
      <w:jc w:val="left"/>
    </w:pPr>
    <w:rPr>
      <w:sz w:val="24"/>
      <w:szCs w:val="24"/>
    </w:rPr>
  </w:style>
  <w:style w:type="paragraph" w:customStyle="1" w:styleId="DarkList-Accent51">
    <w:name w:val="Dark List - Accent 51"/>
    <w:basedOn w:val="Normal"/>
    <w:qFormat/>
    <w:rsid w:val="007859B2"/>
    <w:pPr>
      <w:ind w:left="720"/>
      <w:contextualSpacing/>
      <w:jc w:val="left"/>
    </w:pPr>
    <w:rPr>
      <w:rFonts w:ascii="Cambria" w:eastAsia="Cambria" w:hAnsi="Cambria"/>
      <w:sz w:val="24"/>
      <w:szCs w:val="24"/>
    </w:rPr>
  </w:style>
  <w:style w:type="paragraph" w:customStyle="1" w:styleId="MediumGrid3-Accent51">
    <w:name w:val="Medium Grid 3 - Accent 51"/>
    <w:hidden/>
    <w:uiPriority w:val="71"/>
    <w:rsid w:val="007859B2"/>
    <w:rPr>
      <w:rFonts w:ascii="Arial" w:hAnsi="Arial"/>
      <w:sz w:val="22"/>
      <w:szCs w:val="24"/>
    </w:rPr>
  </w:style>
  <w:style w:type="paragraph" w:customStyle="1" w:styleId="RFPBody0">
    <w:name w:val="RFP Body"/>
    <w:basedOn w:val="Normal"/>
    <w:rsid w:val="007859B2"/>
    <w:pPr>
      <w:jc w:val="left"/>
    </w:pPr>
    <w:rPr>
      <w:rFonts w:eastAsia="Calibri"/>
      <w:sz w:val="24"/>
      <w:szCs w:val="24"/>
    </w:rPr>
  </w:style>
  <w:style w:type="paragraph" w:customStyle="1" w:styleId="LightList-Accent31">
    <w:name w:val="Light List - Accent 31"/>
    <w:hidden/>
    <w:uiPriority w:val="71"/>
    <w:rsid w:val="007859B2"/>
    <w:rPr>
      <w:sz w:val="24"/>
      <w:szCs w:val="24"/>
    </w:rPr>
  </w:style>
  <w:style w:type="paragraph" w:customStyle="1" w:styleId="LightGrid-Accent31">
    <w:name w:val="Light Grid - Accent 31"/>
    <w:basedOn w:val="Normal"/>
    <w:uiPriority w:val="34"/>
    <w:qFormat/>
    <w:rsid w:val="007859B2"/>
    <w:pPr>
      <w:spacing w:after="160" w:line="259" w:lineRule="auto"/>
      <w:ind w:left="720"/>
      <w:contextualSpacing/>
      <w:jc w:val="left"/>
    </w:pPr>
    <w:rPr>
      <w:rFonts w:ascii="Calibri" w:eastAsia="Calibri" w:hAnsi="Calibri"/>
    </w:rPr>
  </w:style>
  <w:style w:type="paragraph" w:customStyle="1" w:styleId="TableHeadctr">
    <w:name w:val="Table Head.ctr"/>
    <w:basedOn w:val="Normal"/>
    <w:rsid w:val="007859B2"/>
    <w:pPr>
      <w:keepNext/>
      <w:spacing w:before="40" w:after="40"/>
      <w:jc w:val="center"/>
    </w:pPr>
    <w:rPr>
      <w:rFonts w:cs="Arial"/>
      <w:b/>
      <w:szCs w:val="20"/>
    </w:rPr>
  </w:style>
  <w:style w:type="paragraph" w:customStyle="1" w:styleId="NS-Body5">
    <w:name w:val="NS-Body 5"/>
    <w:basedOn w:val="NS-Body4"/>
    <w:qFormat/>
    <w:rsid w:val="007859B2"/>
    <w:pPr>
      <w:ind w:left="2430"/>
    </w:pPr>
  </w:style>
  <w:style w:type="paragraph" w:customStyle="1" w:styleId="NS-Body6">
    <w:name w:val="NS-Body 6"/>
    <w:basedOn w:val="NS-Body5"/>
    <w:qFormat/>
    <w:rsid w:val="007859B2"/>
    <w:pPr>
      <w:ind w:left="2610"/>
    </w:pPr>
  </w:style>
  <w:style w:type="table" w:customStyle="1" w:styleId="NS-RFPTable">
    <w:name w:val="NS-RFP Table"/>
    <w:basedOn w:val="TableNormal"/>
    <w:rsid w:val="007859B2"/>
    <w:rPr>
      <w:rFonts w:ascii="Arial" w:hAnsi="Arial"/>
      <w:sz w:val="24"/>
      <w:szCs w:val="24"/>
    </w:rPr>
    <w:tblPr/>
    <w:tblStylePr w:type="firstRow">
      <w:rPr>
        <w:rFonts w:ascii="Arial" w:hAnsi="Arial"/>
        <w:b/>
        <w:sz w:val="28"/>
      </w:rPr>
      <w:tblPr/>
      <w:tcPr>
        <w:shd w:val="clear" w:color="auto" w:fill="D9D9D9"/>
      </w:tcPr>
    </w:tblStylePr>
  </w:style>
  <w:style w:type="character" w:customStyle="1" w:styleId="st">
    <w:name w:val="st"/>
    <w:basedOn w:val="DefaultParagraphFont"/>
    <w:rsid w:val="007859B2"/>
  </w:style>
  <w:style w:type="paragraph" w:customStyle="1" w:styleId="ListOutline">
    <w:name w:val="List Outline"/>
    <w:basedOn w:val="Normal"/>
    <w:rsid w:val="007859B2"/>
    <w:pPr>
      <w:numPr>
        <w:numId w:val="103"/>
      </w:numPr>
      <w:spacing w:after="60"/>
    </w:pPr>
    <w:rPr>
      <w:rFonts w:eastAsia="Calibri"/>
      <w:sz w:val="24"/>
      <w:szCs w:val="24"/>
    </w:rPr>
  </w:style>
  <w:style w:type="character" w:customStyle="1" w:styleId="Bullet1Char0">
    <w:name w:val="Bullet1 Char"/>
    <w:basedOn w:val="DefaultParagraphFont"/>
    <w:link w:val="Bullet15"/>
    <w:rsid w:val="007859B2"/>
    <w:rPr>
      <w:rFonts w:ascii="Arial" w:hAnsi="Arial"/>
      <w:sz w:val="24"/>
    </w:rPr>
  </w:style>
  <w:style w:type="character" w:customStyle="1" w:styleId="bullet2CharChar">
    <w:name w:val="bullet 2 Char Char"/>
    <w:link w:val="bullet21"/>
    <w:rsid w:val="007859B2"/>
    <w:rPr>
      <w:rFonts w:ascii="Arial" w:hAnsi="Arial" w:cs="Arial"/>
      <w:szCs w:val="22"/>
    </w:rPr>
  </w:style>
  <w:style w:type="paragraph" w:customStyle="1" w:styleId="FillIn">
    <w:name w:val="Fill In"/>
    <w:basedOn w:val="Normal"/>
    <w:rsid w:val="007859B2"/>
    <w:pPr>
      <w:overflowPunct w:val="0"/>
      <w:autoSpaceDE w:val="0"/>
      <w:autoSpaceDN w:val="0"/>
      <w:adjustRightInd w:val="0"/>
      <w:spacing w:line="240" w:lineRule="exact"/>
      <w:jc w:val="left"/>
      <w:textAlignment w:val="baseline"/>
    </w:pPr>
    <w:rPr>
      <w:color w:val="000000"/>
      <w:sz w:val="20"/>
      <w:szCs w:val="20"/>
    </w:rPr>
  </w:style>
  <w:style w:type="paragraph" w:customStyle="1" w:styleId="Stylebullet2ComplexArialComplex11pt1">
    <w:name w:val="Style bullet 2 + (Complex) Arial (Complex) 11 pt1"/>
    <w:basedOn w:val="bullet21"/>
    <w:link w:val="Stylebullet2ComplexArialComplex11pt1Char"/>
    <w:rsid w:val="007859B2"/>
    <w:pPr>
      <w:numPr>
        <w:ilvl w:val="0"/>
        <w:numId w:val="104"/>
      </w:numPr>
      <w:spacing w:before="40" w:after="0"/>
      <w:jc w:val="both"/>
    </w:pPr>
    <w:rPr>
      <w:sz w:val="22"/>
    </w:rPr>
  </w:style>
  <w:style w:type="character" w:customStyle="1" w:styleId="Stylebullet2ComplexArialComplex11pt1Char">
    <w:name w:val="Style bullet 2 + (Complex) Arial (Complex) 11 pt1 Char"/>
    <w:link w:val="Stylebullet2ComplexArialComplex11pt1"/>
    <w:rsid w:val="007859B2"/>
    <w:rPr>
      <w:rFonts w:ascii="Arial" w:hAnsi="Arial" w:cs="Arial"/>
      <w:sz w:val="22"/>
      <w:szCs w:val="22"/>
    </w:rPr>
  </w:style>
  <w:style w:type="paragraph" w:customStyle="1" w:styleId="H4Text">
    <w:name w:val="H4 Text"/>
    <w:basedOn w:val="Normal"/>
    <w:link w:val="H4TextChar"/>
    <w:qFormat/>
    <w:rsid w:val="007859B2"/>
    <w:pPr>
      <w:spacing w:before="120" w:after="120"/>
      <w:jc w:val="left"/>
    </w:pPr>
    <w:rPr>
      <w:rFonts w:eastAsia="Calibri"/>
      <w:sz w:val="24"/>
    </w:rPr>
  </w:style>
  <w:style w:type="character" w:customStyle="1" w:styleId="H4TextChar">
    <w:name w:val="H4 Text Char"/>
    <w:basedOn w:val="DefaultParagraphFont"/>
    <w:link w:val="H4Text"/>
    <w:rsid w:val="007859B2"/>
    <w:rPr>
      <w:rFonts w:ascii="Arial" w:eastAsia="Calibri" w:hAnsi="Arial"/>
      <w:sz w:val="24"/>
      <w:szCs w:val="22"/>
    </w:rPr>
  </w:style>
  <w:style w:type="paragraph" w:customStyle="1" w:styleId="liDCFSBullet">
    <w:name w:val="li_DCFSBullet"/>
    <w:rsid w:val="007859B2"/>
    <w:pPr>
      <w:spacing w:line="255" w:lineRule="atLeast"/>
      <w:ind w:left="420"/>
    </w:pPr>
    <w:rPr>
      <w:rFonts w:ascii="Arial" w:eastAsia="Arial" w:hAnsi="Arial" w:cs="Arial"/>
      <w:color w:val="222222"/>
      <w:sz w:val="22"/>
      <w:szCs w:val="22"/>
    </w:rPr>
  </w:style>
  <w:style w:type="paragraph" w:customStyle="1" w:styleId="liDCFSsubbullet">
    <w:name w:val="li_DCFSsubbullet"/>
    <w:rsid w:val="007859B2"/>
    <w:pPr>
      <w:spacing w:line="255" w:lineRule="atLeast"/>
      <w:ind w:left="1640"/>
    </w:pPr>
    <w:rPr>
      <w:rFonts w:ascii="Arial" w:eastAsia="Arial" w:hAnsi="Arial" w:cs="Arial"/>
      <w:color w:val="222222"/>
      <w:sz w:val="22"/>
      <w:szCs w:val="22"/>
    </w:rPr>
  </w:style>
  <w:style w:type="paragraph" w:customStyle="1" w:styleId="TableTextCalHEERS">
    <w:name w:val="Table Text_CalHEERS"/>
    <w:qFormat/>
    <w:locked/>
    <w:rsid w:val="007859B2"/>
    <w:pPr>
      <w:spacing w:before="80" w:after="80"/>
    </w:pPr>
    <w:rPr>
      <w:rFonts w:ascii="Arial Narrow" w:hAnsi="Arial Narrow"/>
      <w:color w:val="000000"/>
      <w:sz w:val="22"/>
      <w:szCs w:val="22"/>
    </w:rPr>
  </w:style>
  <w:style w:type="paragraph" w:customStyle="1" w:styleId="BodyText20">
    <w:name w:val="Body Text2"/>
    <w:basedOn w:val="Normal"/>
    <w:rsid w:val="007859B2"/>
    <w:pPr>
      <w:spacing w:before="120" w:after="60"/>
    </w:pPr>
    <w:rPr>
      <w:szCs w:val="24"/>
    </w:rPr>
  </w:style>
  <w:style w:type="numbering" w:customStyle="1" w:styleId="NoList11">
    <w:name w:val="No List11"/>
    <w:next w:val="NoList"/>
    <w:uiPriority w:val="99"/>
    <w:semiHidden/>
    <w:unhideWhenUsed/>
    <w:rsid w:val="007859B2"/>
  </w:style>
  <w:style w:type="paragraph" w:customStyle="1" w:styleId="Paragraph0">
    <w:name w:val="Paragraph"/>
    <w:basedOn w:val="ListParagraph"/>
    <w:link w:val="ParagraphChar"/>
    <w:qFormat/>
    <w:rsid w:val="007859B2"/>
    <w:pPr>
      <w:widowControl/>
      <w:ind w:left="360"/>
      <w:contextualSpacing w:val="0"/>
    </w:pPr>
    <w:rPr>
      <w:snapToGrid/>
      <w:szCs w:val="24"/>
    </w:rPr>
  </w:style>
  <w:style w:type="character" w:customStyle="1" w:styleId="ParagraphChar">
    <w:name w:val="Paragraph Char"/>
    <w:basedOn w:val="ListParagraphChar"/>
    <w:link w:val="Paragraph0"/>
    <w:rsid w:val="007859B2"/>
    <w:rPr>
      <w:rFonts w:ascii="Arial" w:hAnsi="Arial"/>
      <w:snapToGrid/>
      <w:sz w:val="24"/>
      <w:szCs w:val="24"/>
    </w:rPr>
  </w:style>
  <w:style w:type="character" w:customStyle="1" w:styleId="TOCHeading1Char">
    <w:name w:val="TOC Heading1 Char"/>
    <w:basedOn w:val="ListParagraphChar"/>
    <w:link w:val="TOCHeading1"/>
    <w:uiPriority w:val="39"/>
    <w:rsid w:val="007859B2"/>
    <w:rPr>
      <w:rFonts w:ascii="Arial" w:hAnsi="Arial"/>
      <w:b/>
      <w:smallCaps/>
      <w:snapToGrid/>
      <w:sz w:val="28"/>
    </w:rPr>
  </w:style>
  <w:style w:type="paragraph" w:customStyle="1" w:styleId="Brief">
    <w:name w:val="Brief"/>
    <w:basedOn w:val="Normal"/>
    <w:link w:val="BriefChar"/>
    <w:qFormat/>
    <w:rsid w:val="007859B2"/>
    <w:pPr>
      <w:jc w:val="left"/>
    </w:pPr>
    <w:rPr>
      <w:rFonts w:ascii="Calibri" w:hAnsi="Calibri"/>
      <w:color w:val="000000"/>
      <w:sz w:val="24"/>
      <w:szCs w:val="20"/>
    </w:rPr>
  </w:style>
  <w:style w:type="character" w:customStyle="1" w:styleId="BriefChar">
    <w:name w:val="Brief Char"/>
    <w:basedOn w:val="DefaultParagraphFont"/>
    <w:link w:val="Brief"/>
    <w:rsid w:val="007859B2"/>
    <w:rPr>
      <w:rFonts w:ascii="Calibri" w:hAnsi="Calibri"/>
      <w:color w:val="000000"/>
      <w:sz w:val="24"/>
    </w:rPr>
  </w:style>
  <w:style w:type="table" w:customStyle="1" w:styleId="TableGrid11">
    <w:name w:val="Table Grid11"/>
    <w:basedOn w:val="TableNormal"/>
    <w:next w:val="TableGrid"/>
    <w:uiPriority w:val="59"/>
    <w:rsid w:val="007859B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9">
    <w:name w:val="CM89"/>
    <w:basedOn w:val="Default"/>
    <w:next w:val="Default"/>
    <w:uiPriority w:val="99"/>
    <w:rsid w:val="007859B2"/>
    <w:pPr>
      <w:widowControl w:val="0"/>
      <w:adjustRightInd w:val="0"/>
      <w:spacing w:after="228" w:line="276" w:lineRule="auto"/>
    </w:pPr>
    <w:rPr>
      <w:rFonts w:eastAsia="Times New Roman"/>
      <w:color w:val="auto"/>
    </w:rPr>
  </w:style>
  <w:style w:type="paragraph" w:customStyle="1" w:styleId="CM90">
    <w:name w:val="CM90"/>
    <w:basedOn w:val="Default"/>
    <w:next w:val="Default"/>
    <w:uiPriority w:val="99"/>
    <w:rsid w:val="007859B2"/>
    <w:pPr>
      <w:widowControl w:val="0"/>
      <w:adjustRightInd w:val="0"/>
      <w:spacing w:after="260" w:line="276" w:lineRule="auto"/>
    </w:pPr>
    <w:rPr>
      <w:rFonts w:eastAsia="Times New Roman"/>
      <w:color w:val="auto"/>
    </w:rPr>
  </w:style>
  <w:style w:type="paragraph" w:customStyle="1" w:styleId="CM9">
    <w:name w:val="CM9"/>
    <w:basedOn w:val="Default"/>
    <w:next w:val="Default"/>
    <w:uiPriority w:val="99"/>
    <w:rsid w:val="007859B2"/>
    <w:pPr>
      <w:widowControl w:val="0"/>
      <w:adjustRightInd w:val="0"/>
      <w:spacing w:after="200" w:line="253" w:lineRule="atLeast"/>
    </w:pPr>
    <w:rPr>
      <w:rFonts w:eastAsia="Times New Roman"/>
      <w:color w:val="auto"/>
    </w:rPr>
  </w:style>
  <w:style w:type="character" w:styleId="IntenseEmphasis">
    <w:name w:val="Intense Emphasis"/>
    <w:uiPriority w:val="21"/>
    <w:rsid w:val="007859B2"/>
    <w:rPr>
      <w:b/>
      <w:bCs/>
      <w:i/>
      <w:iCs/>
      <w:color w:val="4F81BD"/>
    </w:rPr>
  </w:style>
  <w:style w:type="table" w:customStyle="1" w:styleId="LightList-Accent11">
    <w:name w:val="Light List - Accent 11"/>
    <w:basedOn w:val="TableNormal"/>
    <w:uiPriority w:val="61"/>
    <w:rsid w:val="007859B2"/>
    <w:rPr>
      <w:rFonts w:ascii="Calibri" w:eastAsia="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LeftChar">
    <w:name w:val="TableTextLeft Char"/>
    <w:link w:val="TableTextLeft"/>
    <w:uiPriority w:val="99"/>
    <w:locked/>
    <w:rsid w:val="007859B2"/>
  </w:style>
  <w:style w:type="paragraph" w:customStyle="1" w:styleId="MyHeading3">
    <w:name w:val="MyHeading3"/>
    <w:basedOn w:val="Normal"/>
    <w:rsid w:val="007859B2"/>
    <w:pPr>
      <w:numPr>
        <w:ilvl w:val="2"/>
        <w:numId w:val="105"/>
      </w:numPr>
      <w:spacing w:before="240" w:after="60"/>
    </w:pPr>
    <w:rPr>
      <w:b/>
      <w:sz w:val="24"/>
      <w:szCs w:val="20"/>
    </w:rPr>
  </w:style>
  <w:style w:type="paragraph" w:customStyle="1" w:styleId="MyHeading4">
    <w:name w:val="MyHeading4"/>
    <w:basedOn w:val="MyHeading3"/>
    <w:rsid w:val="007859B2"/>
    <w:pPr>
      <w:numPr>
        <w:ilvl w:val="3"/>
      </w:numPr>
    </w:pPr>
  </w:style>
  <w:style w:type="paragraph" w:customStyle="1" w:styleId="MyHeading5">
    <w:name w:val="MyHeading5"/>
    <w:basedOn w:val="Normal"/>
    <w:rsid w:val="007859B2"/>
    <w:pPr>
      <w:numPr>
        <w:ilvl w:val="4"/>
        <w:numId w:val="105"/>
      </w:numPr>
      <w:spacing w:before="240" w:after="60"/>
    </w:pPr>
    <w:rPr>
      <w:b/>
      <w:sz w:val="24"/>
      <w:szCs w:val="20"/>
    </w:rPr>
  </w:style>
  <w:style w:type="paragraph" w:customStyle="1" w:styleId="NormalBullet">
    <w:name w:val="NormalBullet"/>
    <w:basedOn w:val="Normal"/>
    <w:rsid w:val="007859B2"/>
    <w:pPr>
      <w:numPr>
        <w:numId w:val="106"/>
      </w:numPr>
      <w:spacing w:before="20" w:after="120"/>
    </w:pPr>
    <w:rPr>
      <w:sz w:val="24"/>
      <w:szCs w:val="20"/>
    </w:rPr>
  </w:style>
  <w:style w:type="paragraph" w:customStyle="1" w:styleId="NormalIndent0">
    <w:name w:val="NormalIndent"/>
    <w:basedOn w:val="Normal"/>
    <w:rsid w:val="007859B2"/>
    <w:pPr>
      <w:spacing w:after="120"/>
      <w:ind w:left="720"/>
    </w:pPr>
    <w:rPr>
      <w:sz w:val="24"/>
      <w:szCs w:val="20"/>
    </w:rPr>
  </w:style>
  <w:style w:type="paragraph" w:customStyle="1" w:styleId="NormalBulletIndent">
    <w:name w:val="NormalBulletIndent"/>
    <w:basedOn w:val="NormalBullet"/>
    <w:rsid w:val="007859B2"/>
    <w:pPr>
      <w:tabs>
        <w:tab w:val="clear" w:pos="360"/>
      </w:tabs>
      <w:ind w:left="720"/>
    </w:pPr>
  </w:style>
  <w:style w:type="paragraph" w:customStyle="1" w:styleId="SOWRequirement">
    <w:name w:val="SOWRequirement"/>
    <w:basedOn w:val="Normal"/>
    <w:rsid w:val="007859B2"/>
    <w:pPr>
      <w:keepLines/>
      <w:shd w:val="pct20" w:color="auto" w:fill="auto"/>
      <w:spacing w:before="20" w:after="120"/>
      <w:jc w:val="left"/>
    </w:pPr>
    <w:rPr>
      <w:rFonts w:cs="Arial"/>
      <w:b/>
      <w:sz w:val="24"/>
      <w:szCs w:val="20"/>
    </w:rPr>
  </w:style>
  <w:style w:type="paragraph" w:customStyle="1" w:styleId="NormalNbrIndent">
    <w:name w:val="NormalNbrIndent"/>
    <w:basedOn w:val="Normal"/>
    <w:rsid w:val="007859B2"/>
    <w:pPr>
      <w:numPr>
        <w:numId w:val="107"/>
      </w:numPr>
      <w:spacing w:before="20" w:after="120"/>
    </w:pPr>
    <w:rPr>
      <w:sz w:val="24"/>
      <w:szCs w:val="20"/>
    </w:rPr>
  </w:style>
  <w:style w:type="table" w:customStyle="1" w:styleId="LightList-Accent111">
    <w:name w:val="Light List - Accent 111"/>
    <w:basedOn w:val="TableNormal"/>
    <w:uiPriority w:val="61"/>
    <w:rsid w:val="007859B2"/>
    <w:rPr>
      <w:rFonts w:ascii="Calibri" w:hAnsi="Calibri"/>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bletextChar0">
    <w:name w:val="tabletext Char"/>
    <w:link w:val="tabletext0"/>
    <w:uiPriority w:val="99"/>
    <w:rsid w:val="007859B2"/>
    <w:rPr>
      <w:rFonts w:ascii="Arial" w:hAnsi="Arial" w:cs="Arial"/>
      <w:sz w:val="22"/>
      <w:szCs w:val="22"/>
    </w:rPr>
  </w:style>
  <w:style w:type="character" w:customStyle="1" w:styleId="TableTextCharChar">
    <w:name w:val="Table Text Char Char"/>
    <w:rsid w:val="007859B2"/>
    <w:rPr>
      <w:sz w:val="16"/>
    </w:rPr>
  </w:style>
  <w:style w:type="character" w:customStyle="1" w:styleId="CharChar11">
    <w:name w:val="Char Char11"/>
    <w:rsid w:val="007859B2"/>
    <w:rPr>
      <w:rFonts w:ascii="Arial" w:hAnsi="Arial" w:cs="Arial"/>
      <w:sz w:val="22"/>
      <w:szCs w:val="22"/>
      <w:lang w:val="en-US" w:eastAsia="en-US" w:bidi="ar-SA"/>
    </w:rPr>
  </w:style>
  <w:style w:type="character" w:customStyle="1" w:styleId="CharChar3">
    <w:name w:val="Char Char3"/>
    <w:rsid w:val="007859B2"/>
    <w:rPr>
      <w:rFonts w:ascii="Arial" w:hAnsi="Arial" w:cs="Arial"/>
      <w:bCs/>
      <w:sz w:val="22"/>
      <w:szCs w:val="22"/>
      <w:lang w:val="en-US" w:eastAsia="en-US" w:bidi="ar-SA"/>
    </w:rPr>
  </w:style>
  <w:style w:type="paragraph" w:customStyle="1" w:styleId="NormalParagraph">
    <w:name w:val="Normal Paragraph"/>
    <w:basedOn w:val="Normal"/>
    <w:link w:val="NormalParagraphChar"/>
    <w:autoRedefine/>
    <w:rsid w:val="007859B2"/>
    <w:pPr>
      <w:overflowPunct w:val="0"/>
      <w:autoSpaceDE w:val="0"/>
      <w:autoSpaceDN w:val="0"/>
      <w:adjustRightInd w:val="0"/>
      <w:textAlignment w:val="baseline"/>
    </w:pPr>
    <w:rPr>
      <w:bCs/>
      <w:szCs w:val="24"/>
    </w:rPr>
  </w:style>
  <w:style w:type="character" w:customStyle="1" w:styleId="NormalParagraphChar">
    <w:name w:val="Normal Paragraph Char"/>
    <w:link w:val="NormalParagraph"/>
    <w:rsid w:val="007859B2"/>
    <w:rPr>
      <w:rFonts w:ascii="Arial" w:hAnsi="Arial"/>
      <w:bCs/>
      <w:sz w:val="22"/>
      <w:szCs w:val="24"/>
    </w:rPr>
  </w:style>
  <w:style w:type="paragraph" w:customStyle="1" w:styleId="TableText1">
    <w:name w:val="TableText"/>
    <w:basedOn w:val="Normal"/>
    <w:rsid w:val="007859B2"/>
    <w:pPr>
      <w:keepNext/>
      <w:suppressAutoHyphens/>
      <w:spacing w:before="40" w:after="40"/>
      <w:jc w:val="left"/>
    </w:pPr>
    <w:rPr>
      <w:color w:val="000000"/>
      <w:sz w:val="20"/>
      <w:szCs w:val="20"/>
    </w:rPr>
  </w:style>
  <w:style w:type="paragraph" w:customStyle="1" w:styleId="h10">
    <w:name w:val="h1"/>
    <w:basedOn w:val="Normal"/>
    <w:rsid w:val="007859B2"/>
    <w:pPr>
      <w:overflowPunct w:val="0"/>
      <w:autoSpaceDE w:val="0"/>
      <w:autoSpaceDN w:val="0"/>
      <w:spacing w:after="200"/>
      <w:ind w:left="360" w:hanging="360"/>
    </w:pPr>
    <w:rPr>
      <w:rFonts w:ascii="Arial Black" w:hAnsi="Arial Black"/>
      <w:i/>
      <w:iCs/>
      <w:sz w:val="20"/>
      <w:szCs w:val="20"/>
    </w:rPr>
  </w:style>
  <w:style w:type="paragraph" w:customStyle="1" w:styleId="CoverClient">
    <w:name w:val="CoverClient"/>
    <w:basedOn w:val="Normal"/>
    <w:rsid w:val="007859B2"/>
    <w:pPr>
      <w:spacing w:after="4000"/>
      <w:ind w:left="3600"/>
      <w:jc w:val="right"/>
    </w:pPr>
    <w:rPr>
      <w:b/>
      <w:caps/>
      <w:sz w:val="36"/>
      <w:szCs w:val="20"/>
    </w:rPr>
  </w:style>
  <w:style w:type="paragraph" w:customStyle="1" w:styleId="CoverDate">
    <w:name w:val="CoverDate"/>
    <w:basedOn w:val="Normal"/>
    <w:rsid w:val="007859B2"/>
    <w:pPr>
      <w:spacing w:before="1500"/>
      <w:ind w:left="3600"/>
      <w:jc w:val="right"/>
    </w:pPr>
    <w:rPr>
      <w:b/>
      <w:sz w:val="28"/>
      <w:szCs w:val="20"/>
    </w:rPr>
  </w:style>
  <w:style w:type="paragraph" w:customStyle="1" w:styleId="CoverTitle">
    <w:name w:val="CoverTitle"/>
    <w:basedOn w:val="Normal"/>
    <w:rsid w:val="007859B2"/>
    <w:pPr>
      <w:spacing w:before="3000" w:after="1000"/>
      <w:ind w:left="3600"/>
      <w:jc w:val="right"/>
    </w:pPr>
    <w:rPr>
      <w:b/>
      <w:sz w:val="36"/>
      <w:szCs w:val="20"/>
    </w:rPr>
  </w:style>
  <w:style w:type="paragraph" w:customStyle="1" w:styleId="DividerPage">
    <w:name w:val="DividerPage"/>
    <w:basedOn w:val="Heading1"/>
    <w:rsid w:val="007859B2"/>
    <w:pPr>
      <w:tabs>
        <w:tab w:val="num" w:pos="360"/>
        <w:tab w:val="num" w:pos="4320"/>
      </w:tabs>
      <w:spacing w:before="480" w:after="480"/>
      <w:outlineLvl w:val="9"/>
    </w:pPr>
    <w:rPr>
      <w:bCs w:val="0"/>
      <w:smallCaps/>
      <w:sz w:val="28"/>
      <w:szCs w:val="20"/>
    </w:rPr>
  </w:style>
  <w:style w:type="paragraph" w:customStyle="1" w:styleId="Engagement">
    <w:name w:val="Engagement"/>
    <w:basedOn w:val="CoverDate"/>
    <w:rsid w:val="007859B2"/>
    <w:pPr>
      <w:widowControl w:val="0"/>
      <w:spacing w:before="120"/>
    </w:pPr>
    <w:rPr>
      <w:rFonts w:ascii="Times New Roman Bold" w:hAnsi="Times New Roman Bold"/>
      <w:b w:val="0"/>
    </w:rPr>
  </w:style>
  <w:style w:type="paragraph" w:customStyle="1" w:styleId="Note0">
    <w:name w:val="Note"/>
    <w:basedOn w:val="Normal"/>
    <w:rsid w:val="007859B2"/>
    <w:pPr>
      <w:keepNext/>
      <w:widowControl w:val="0"/>
      <w:spacing w:before="60" w:after="60"/>
      <w:jc w:val="left"/>
    </w:pPr>
    <w:rPr>
      <w:sz w:val="18"/>
      <w:szCs w:val="20"/>
    </w:rPr>
  </w:style>
  <w:style w:type="paragraph" w:customStyle="1" w:styleId="Preparedon">
    <w:name w:val="Prepared on"/>
    <w:basedOn w:val="Normal"/>
    <w:rsid w:val="007859B2"/>
    <w:pPr>
      <w:spacing w:after="240"/>
      <w:ind w:left="3600"/>
      <w:jc w:val="right"/>
    </w:pPr>
    <w:rPr>
      <w:b/>
      <w:szCs w:val="20"/>
    </w:rPr>
  </w:style>
  <w:style w:type="paragraph" w:customStyle="1" w:styleId="RG-Heading2">
    <w:name w:val="R&amp;G-Heading2"/>
    <w:basedOn w:val="Heading2"/>
    <w:rsid w:val="007859B2"/>
    <w:pPr>
      <w:keepNext w:val="0"/>
      <w:keepLines/>
      <w:widowControl w:val="0"/>
      <w:suppressLineNumbers/>
      <w:tabs>
        <w:tab w:val="left" w:pos="720"/>
        <w:tab w:val="left" w:pos="1080"/>
      </w:tabs>
      <w:spacing w:before="120" w:after="120"/>
      <w:ind w:left="720"/>
      <w:outlineLvl w:val="9"/>
    </w:pPr>
    <w:rPr>
      <w:rFonts w:cs="Times New Roman"/>
      <w:bCs w:val="0"/>
      <w:iCs w:val="0"/>
      <w:color w:val="auto"/>
      <w:sz w:val="24"/>
      <w:szCs w:val="24"/>
    </w:rPr>
  </w:style>
  <w:style w:type="paragraph" w:customStyle="1" w:styleId="RG-ParagraphforHeading2">
    <w:name w:val="R&amp;G-ParagraphforHeading2"/>
    <w:basedOn w:val="Normal"/>
    <w:rsid w:val="007859B2"/>
    <w:pPr>
      <w:tabs>
        <w:tab w:val="left" w:pos="7830"/>
        <w:tab w:val="left" w:pos="7920"/>
      </w:tabs>
      <w:ind w:left="1080"/>
    </w:pPr>
    <w:rPr>
      <w:szCs w:val="20"/>
    </w:rPr>
  </w:style>
  <w:style w:type="paragraph" w:customStyle="1" w:styleId="RG-Heading1">
    <w:name w:val="R&amp;G-Heading1"/>
    <w:basedOn w:val="Normal"/>
    <w:next w:val="Normal"/>
    <w:rsid w:val="007859B2"/>
    <w:pPr>
      <w:widowControl w:val="0"/>
      <w:tabs>
        <w:tab w:val="left" w:pos="720"/>
      </w:tabs>
      <w:spacing w:before="60" w:after="60"/>
      <w:jc w:val="left"/>
    </w:pPr>
    <w:rPr>
      <w:b/>
      <w:szCs w:val="20"/>
    </w:rPr>
  </w:style>
  <w:style w:type="paragraph" w:customStyle="1" w:styleId="RG-ParagraphforHeading3">
    <w:name w:val="R&amp;G-ParagraphforHeading3"/>
    <w:basedOn w:val="RG-ParagraphforHeading2"/>
    <w:rsid w:val="007859B2"/>
    <w:pPr>
      <w:keepLines/>
      <w:tabs>
        <w:tab w:val="left" w:pos="1440"/>
      </w:tabs>
      <w:ind w:left="1440"/>
    </w:pPr>
  </w:style>
  <w:style w:type="paragraph" w:customStyle="1" w:styleId="RG-Heading3">
    <w:name w:val="R&amp;G-Heading3"/>
    <w:basedOn w:val="Heading3"/>
    <w:rsid w:val="007859B2"/>
    <w:pPr>
      <w:keepLines/>
      <w:widowControl w:val="0"/>
      <w:tabs>
        <w:tab w:val="left" w:pos="1008"/>
        <w:tab w:val="left" w:pos="1080"/>
      </w:tabs>
      <w:spacing w:before="240" w:after="60"/>
      <w:ind w:left="1080"/>
      <w:jc w:val="left"/>
      <w:outlineLvl w:val="9"/>
    </w:pPr>
    <w:rPr>
      <w:rFonts w:cs="Times New Roman"/>
      <w:bCs w:val="0"/>
      <w:sz w:val="22"/>
      <w:szCs w:val="20"/>
    </w:rPr>
  </w:style>
  <w:style w:type="paragraph" w:customStyle="1" w:styleId="RG-ParagraphforHeading4">
    <w:name w:val="R&amp;G-ParagraphforHeading4"/>
    <w:basedOn w:val="RG-ParagraphforHeading3"/>
    <w:rsid w:val="007859B2"/>
    <w:pPr>
      <w:tabs>
        <w:tab w:val="clear" w:pos="1440"/>
        <w:tab w:val="left" w:pos="1800"/>
      </w:tabs>
      <w:ind w:left="1800"/>
    </w:pPr>
  </w:style>
  <w:style w:type="paragraph" w:customStyle="1" w:styleId="DocName">
    <w:name w:val="Doc Name"/>
    <w:basedOn w:val="Normal"/>
    <w:rsid w:val="007859B2"/>
    <w:pPr>
      <w:keepNext/>
      <w:keepLines/>
      <w:spacing w:before="600" w:line="220" w:lineRule="atLeast"/>
      <w:jc w:val="center"/>
    </w:pPr>
    <w:rPr>
      <w:b/>
      <w:caps/>
      <w:kern w:val="28"/>
      <w:sz w:val="36"/>
      <w:szCs w:val="40"/>
    </w:rPr>
  </w:style>
  <w:style w:type="paragraph" w:customStyle="1" w:styleId="StyleH1Arial">
    <w:name w:val="Style H1 + Arial"/>
    <w:basedOn w:val="Heading1"/>
    <w:link w:val="StyleH1ArialChar"/>
    <w:autoRedefine/>
    <w:semiHidden/>
    <w:rsid w:val="007859B2"/>
    <w:pPr>
      <w:tabs>
        <w:tab w:val="left" w:pos="720"/>
        <w:tab w:val="left" w:pos="1080"/>
      </w:tabs>
      <w:spacing w:after="200"/>
      <w:outlineLvl w:val="9"/>
    </w:pPr>
    <w:rPr>
      <w:b w:val="0"/>
      <w:bCs w:val="0"/>
      <w:sz w:val="22"/>
      <w:szCs w:val="24"/>
    </w:rPr>
  </w:style>
  <w:style w:type="paragraph" w:customStyle="1" w:styleId="NewRFPHeading4bullet">
    <w:name w:val="New RFP Heading 4 bullet"/>
    <w:basedOn w:val="Normal"/>
    <w:semiHidden/>
    <w:rsid w:val="007859B2"/>
    <w:pPr>
      <w:tabs>
        <w:tab w:val="num" w:pos="2880"/>
      </w:tabs>
      <w:ind w:left="2520"/>
    </w:pPr>
    <w:rPr>
      <w:szCs w:val="20"/>
    </w:rPr>
  </w:style>
  <w:style w:type="character" w:customStyle="1" w:styleId="StyleH1ArialChar">
    <w:name w:val="Style H1 + Arial Char"/>
    <w:link w:val="StyleH1Arial"/>
    <w:semiHidden/>
    <w:rsid w:val="007859B2"/>
    <w:rPr>
      <w:rFonts w:ascii="Arial" w:hAnsi="Arial"/>
      <w:sz w:val="22"/>
      <w:szCs w:val="24"/>
    </w:rPr>
  </w:style>
  <w:style w:type="paragraph" w:customStyle="1" w:styleId="StyleHeading2AttributeHeading2After12pt">
    <w:name w:val="Style Heading 2Attribute Heading 2 + After:  12 pt"/>
    <w:basedOn w:val="Heading2"/>
    <w:semiHidden/>
    <w:rsid w:val="007859B2"/>
    <w:pPr>
      <w:tabs>
        <w:tab w:val="num" w:pos="360"/>
      </w:tabs>
      <w:spacing w:before="240" w:after="240"/>
      <w:ind w:left="360" w:hanging="360"/>
    </w:pPr>
    <w:rPr>
      <w:rFonts w:cs="Times New Roman"/>
      <w:bCs w:val="0"/>
      <w:iCs w:val="0"/>
      <w:smallCaps/>
      <w:color w:val="auto"/>
      <w:sz w:val="24"/>
      <w:szCs w:val="24"/>
    </w:rPr>
  </w:style>
  <w:style w:type="paragraph" w:customStyle="1" w:styleId="NewSystemHeading1">
    <w:name w:val="New System Heading 1"/>
    <w:basedOn w:val="StyleHeading2AttributeHeading2After12pt"/>
    <w:next w:val="NormalParagraph"/>
    <w:autoRedefine/>
    <w:semiHidden/>
    <w:rsid w:val="007859B2"/>
    <w:rPr>
      <w:rFonts w:ascii="Arial Bold" w:hAnsi="Arial Bold"/>
      <w:bCs/>
      <w:i/>
      <w:iCs/>
      <w:smallCaps w:val="0"/>
    </w:rPr>
  </w:style>
  <w:style w:type="paragraph" w:customStyle="1" w:styleId="NewSystemHeading2">
    <w:name w:val="New System Heading 2"/>
    <w:basedOn w:val="Heading3"/>
    <w:next w:val="NormalParagraph"/>
    <w:autoRedefine/>
    <w:semiHidden/>
    <w:rsid w:val="007859B2"/>
    <w:pPr>
      <w:numPr>
        <w:ilvl w:val="3"/>
        <w:numId w:val="111"/>
      </w:numPr>
      <w:tabs>
        <w:tab w:val="clear" w:pos="1080"/>
        <w:tab w:val="num" w:pos="504"/>
        <w:tab w:val="left" w:pos="1008"/>
      </w:tabs>
      <w:spacing w:before="240" w:after="240"/>
      <w:ind w:left="504" w:hanging="504"/>
    </w:pPr>
    <w:rPr>
      <w:rFonts w:ascii="Arial Bold" w:hAnsi="Arial Bold" w:cs="Times New Roman"/>
      <w:bCs w:val="0"/>
      <w:i/>
      <w:sz w:val="22"/>
      <w:szCs w:val="22"/>
    </w:rPr>
  </w:style>
  <w:style w:type="paragraph" w:customStyle="1" w:styleId="NewSystemHeading3">
    <w:name w:val="New System Heading 3"/>
    <w:basedOn w:val="NewSystemHeading2"/>
    <w:next w:val="NormalParagraph"/>
    <w:autoRedefine/>
    <w:semiHidden/>
    <w:rsid w:val="007859B2"/>
    <w:pPr>
      <w:numPr>
        <w:numId w:val="113"/>
      </w:numPr>
    </w:pPr>
    <w:rPr>
      <w:rFonts w:ascii="Arial" w:hAnsi="Arial"/>
      <w:b w:val="0"/>
    </w:rPr>
  </w:style>
  <w:style w:type="paragraph" w:customStyle="1" w:styleId="StyleCaptionJustified">
    <w:name w:val="Style Caption + Justified"/>
    <w:basedOn w:val="Caption"/>
    <w:semiHidden/>
    <w:rsid w:val="007859B2"/>
    <w:pPr>
      <w:suppressAutoHyphens/>
      <w:spacing w:before="0" w:after="80"/>
      <w:jc w:val="center"/>
    </w:pPr>
    <w:rPr>
      <w:rFonts w:ascii="Arial Bold" w:hAnsi="Arial Bold"/>
      <w:smallCaps/>
      <w:sz w:val="18"/>
      <w:szCs w:val="18"/>
    </w:rPr>
  </w:style>
  <w:style w:type="paragraph" w:customStyle="1" w:styleId="NewSystemHeader4">
    <w:name w:val="New System Header 4"/>
    <w:basedOn w:val="NewSystemHeading3"/>
    <w:autoRedefine/>
    <w:semiHidden/>
    <w:rsid w:val="007859B2"/>
    <w:pPr>
      <w:numPr>
        <w:ilvl w:val="4"/>
        <w:numId w:val="114"/>
      </w:numPr>
      <w:tabs>
        <w:tab w:val="clear" w:pos="1800"/>
        <w:tab w:val="num" w:pos="1440"/>
      </w:tabs>
      <w:ind w:left="1440" w:right="360" w:hanging="1440"/>
      <w:jc w:val="left"/>
    </w:pPr>
  </w:style>
  <w:style w:type="paragraph" w:customStyle="1" w:styleId="Num-Heading1">
    <w:name w:val="Num-Heading 1"/>
    <w:basedOn w:val="Normal"/>
    <w:next w:val="Normal"/>
    <w:rsid w:val="007859B2"/>
    <w:pPr>
      <w:keepNext/>
      <w:tabs>
        <w:tab w:val="num" w:pos="720"/>
      </w:tabs>
      <w:spacing w:before="240" w:after="120"/>
      <w:ind w:left="720" w:hanging="720"/>
      <w:jc w:val="left"/>
      <w:outlineLvl w:val="0"/>
    </w:pPr>
    <w:rPr>
      <w:rFonts w:cs="Arial"/>
      <w:b/>
      <w:sz w:val="32"/>
    </w:rPr>
  </w:style>
  <w:style w:type="paragraph" w:customStyle="1" w:styleId="Num-Heading4">
    <w:name w:val="Num-Heading 4"/>
    <w:basedOn w:val="Normal"/>
    <w:next w:val="Normal"/>
    <w:rsid w:val="007859B2"/>
    <w:pPr>
      <w:keepNext/>
      <w:tabs>
        <w:tab w:val="num" w:pos="994"/>
        <w:tab w:val="num" w:pos="3240"/>
      </w:tabs>
      <w:spacing w:before="240" w:after="120"/>
      <w:ind w:left="3240" w:hanging="994"/>
      <w:jc w:val="left"/>
      <w:outlineLvl w:val="3"/>
    </w:pPr>
    <w:rPr>
      <w:rFonts w:cs="Arial"/>
      <w:b/>
      <w:i/>
    </w:rPr>
  </w:style>
  <w:style w:type="paragraph" w:customStyle="1" w:styleId="Num-Heading5">
    <w:name w:val="Num-Heading 5"/>
    <w:basedOn w:val="Normal"/>
    <w:next w:val="Normal"/>
    <w:rsid w:val="007859B2"/>
    <w:pPr>
      <w:keepNext/>
      <w:tabs>
        <w:tab w:val="num" w:pos="1166"/>
        <w:tab w:val="num" w:pos="3960"/>
      </w:tabs>
      <w:spacing w:before="240" w:after="120"/>
      <w:ind w:left="3960" w:hanging="1166"/>
      <w:jc w:val="left"/>
      <w:outlineLvl w:val="4"/>
    </w:pPr>
    <w:rPr>
      <w:rFonts w:cs="Arial"/>
      <w:b/>
      <w:i/>
      <w:u w:val="single"/>
    </w:rPr>
  </w:style>
  <w:style w:type="paragraph" w:customStyle="1" w:styleId="Num-Heading6">
    <w:name w:val="Num-Heading 6"/>
    <w:basedOn w:val="Normal"/>
    <w:next w:val="Normal"/>
    <w:rsid w:val="007859B2"/>
    <w:pPr>
      <w:keepNext/>
      <w:tabs>
        <w:tab w:val="num" w:pos="1440"/>
        <w:tab w:val="num" w:pos="4680"/>
      </w:tabs>
      <w:spacing w:before="240" w:after="120"/>
      <w:ind w:left="4680" w:hanging="1440"/>
      <w:jc w:val="left"/>
      <w:outlineLvl w:val="5"/>
    </w:pPr>
    <w:rPr>
      <w:rFonts w:cs="Arial"/>
    </w:rPr>
  </w:style>
  <w:style w:type="paragraph" w:customStyle="1" w:styleId="Num-Heading7">
    <w:name w:val="Num-Heading 7"/>
    <w:basedOn w:val="Normal"/>
    <w:next w:val="Normal"/>
    <w:rsid w:val="007859B2"/>
    <w:pPr>
      <w:keepNext/>
      <w:tabs>
        <w:tab w:val="num" w:pos="1627"/>
        <w:tab w:val="num" w:pos="5400"/>
      </w:tabs>
      <w:spacing w:before="240" w:after="120"/>
      <w:ind w:left="5400" w:hanging="1627"/>
      <w:jc w:val="left"/>
      <w:outlineLvl w:val="6"/>
    </w:pPr>
    <w:rPr>
      <w:rFonts w:cs="Arial"/>
      <w:i/>
    </w:rPr>
  </w:style>
  <w:style w:type="paragraph" w:customStyle="1" w:styleId="Num-Heading8">
    <w:name w:val="Num-Heading 8"/>
    <w:basedOn w:val="Normal"/>
    <w:next w:val="Normal"/>
    <w:rsid w:val="007859B2"/>
    <w:pPr>
      <w:keepNext/>
      <w:tabs>
        <w:tab w:val="num" w:pos="1714"/>
        <w:tab w:val="num" w:pos="6120"/>
      </w:tabs>
      <w:spacing w:before="240" w:after="120"/>
      <w:ind w:left="6120" w:hanging="1714"/>
      <w:jc w:val="left"/>
      <w:outlineLvl w:val="7"/>
    </w:pPr>
    <w:rPr>
      <w:rFonts w:cs="Arial"/>
      <w:i/>
      <w:u w:val="single"/>
    </w:rPr>
  </w:style>
  <w:style w:type="paragraph" w:customStyle="1" w:styleId="Num-Heading9">
    <w:name w:val="Num-Heading 9"/>
    <w:basedOn w:val="Normal"/>
    <w:next w:val="Normal"/>
    <w:rsid w:val="007859B2"/>
    <w:pPr>
      <w:keepNext/>
      <w:tabs>
        <w:tab w:val="num" w:pos="1886"/>
        <w:tab w:val="num" w:pos="6840"/>
      </w:tabs>
      <w:spacing w:before="240" w:after="120"/>
      <w:ind w:left="6840" w:hanging="1886"/>
      <w:jc w:val="left"/>
      <w:outlineLvl w:val="8"/>
    </w:pPr>
    <w:rPr>
      <w:rFonts w:cs="Arial"/>
      <w:b/>
    </w:rPr>
  </w:style>
  <w:style w:type="paragraph" w:customStyle="1" w:styleId="Subparagragh">
    <w:name w:val="Sub paragragh"/>
    <w:basedOn w:val="Normal"/>
    <w:semiHidden/>
    <w:rsid w:val="007859B2"/>
    <w:pPr>
      <w:widowControl w:val="0"/>
      <w:spacing w:before="120" w:after="120"/>
      <w:ind w:left="360"/>
      <w:jc w:val="left"/>
    </w:pPr>
    <w:rPr>
      <w:szCs w:val="20"/>
    </w:rPr>
  </w:style>
  <w:style w:type="paragraph" w:customStyle="1" w:styleId="NewSystemHeading3for2">
    <w:name w:val="New System Heading 3 for 2"/>
    <w:basedOn w:val="NewSystemHeading3"/>
    <w:next w:val="NormalParagraph"/>
    <w:semiHidden/>
    <w:rsid w:val="007859B2"/>
    <w:pPr>
      <w:numPr>
        <w:ilvl w:val="0"/>
        <w:numId w:val="0"/>
      </w:numPr>
    </w:pPr>
  </w:style>
  <w:style w:type="paragraph" w:customStyle="1" w:styleId="StyleNewSystemHeading2NotBold">
    <w:name w:val="Style New System Heading 2 + Not Bold"/>
    <w:basedOn w:val="NewSystemHeading2"/>
    <w:semiHidden/>
    <w:rsid w:val="007859B2"/>
    <w:rPr>
      <w:rFonts w:ascii="Arial" w:hAnsi="Arial"/>
      <w:b w:val="0"/>
      <w:bCs/>
      <w:iCs/>
    </w:rPr>
  </w:style>
  <w:style w:type="paragraph" w:customStyle="1" w:styleId="StyleNewSystemHeading3for2">
    <w:name w:val="Style New System Heading 3 for 2"/>
    <w:basedOn w:val="NewSystemHeading2"/>
    <w:next w:val="NormalParagraph"/>
    <w:semiHidden/>
    <w:rsid w:val="007859B2"/>
    <w:pPr>
      <w:numPr>
        <w:numId w:val="109"/>
      </w:numPr>
      <w:ind w:left="648"/>
    </w:pPr>
    <w:rPr>
      <w:rFonts w:ascii="Arial" w:hAnsi="Arial"/>
      <w:bCs/>
      <w:iCs/>
    </w:rPr>
  </w:style>
  <w:style w:type="paragraph" w:customStyle="1" w:styleId="NewSystemHeadings">
    <w:name w:val="New System Headings"/>
    <w:basedOn w:val="StyleHeading2AttributeHeading2After12pt"/>
    <w:next w:val="NormalParagraph"/>
    <w:autoRedefine/>
    <w:rsid w:val="007859B2"/>
    <w:pPr>
      <w:tabs>
        <w:tab w:val="left" w:pos="720"/>
      </w:tabs>
    </w:pPr>
    <w:rPr>
      <w:rFonts w:ascii="Arial Bold" w:hAnsi="Arial Bold"/>
      <w:bCs/>
      <w:i/>
      <w:iCs/>
      <w:smallCaps w:val="0"/>
    </w:rPr>
  </w:style>
  <w:style w:type="paragraph" w:customStyle="1" w:styleId="StyleNewSystemHeadingsArialNotBoldItalicNotSmallcaps">
    <w:name w:val="Style New System Headings + Arial Not Bold Italic Not Small caps"/>
    <w:basedOn w:val="NewSystemHeadings"/>
    <w:autoRedefine/>
    <w:rsid w:val="007859B2"/>
    <w:pPr>
      <w:tabs>
        <w:tab w:val="clear" w:pos="360"/>
        <w:tab w:val="left" w:pos="1260"/>
      </w:tabs>
      <w:ind w:left="0" w:firstLine="0"/>
    </w:pPr>
    <w:rPr>
      <w:rFonts w:ascii="Arial" w:hAnsi="Arial" w:cs="Arial"/>
      <w:b w:val="0"/>
      <w:i w:val="0"/>
      <w:iCs w:val="0"/>
      <w:smallCaps/>
      <w:szCs w:val="22"/>
      <w:u w:val="single"/>
    </w:rPr>
  </w:style>
  <w:style w:type="paragraph" w:customStyle="1" w:styleId="num-heading40">
    <w:name w:val="num-heading4"/>
    <w:basedOn w:val="Normal"/>
    <w:rsid w:val="007859B2"/>
    <w:pPr>
      <w:spacing w:before="100" w:beforeAutospacing="1" w:after="100" w:afterAutospacing="1"/>
      <w:jc w:val="left"/>
    </w:pPr>
    <w:rPr>
      <w:szCs w:val="24"/>
    </w:rPr>
  </w:style>
  <w:style w:type="numbering" w:customStyle="1" w:styleId="Num-Headings">
    <w:name w:val="Num-Headings"/>
    <w:basedOn w:val="NoList"/>
    <w:semiHidden/>
    <w:rsid w:val="007859B2"/>
    <w:pPr>
      <w:numPr>
        <w:numId w:val="115"/>
      </w:numPr>
    </w:pPr>
  </w:style>
  <w:style w:type="paragraph" w:customStyle="1" w:styleId="styleheading2bodyleft10">
    <w:name w:val="styleheading2bodyleft1"/>
    <w:basedOn w:val="Normal"/>
    <w:rsid w:val="007859B2"/>
    <w:pPr>
      <w:spacing w:before="120" w:after="120" w:line="300" w:lineRule="auto"/>
      <w:ind w:left="1440"/>
      <w:jc w:val="left"/>
    </w:pPr>
    <w:rPr>
      <w:rFonts w:cs="Arial"/>
      <w:szCs w:val="24"/>
    </w:rPr>
  </w:style>
  <w:style w:type="paragraph" w:customStyle="1" w:styleId="Stylebullet2ComplexArialComplex11pt">
    <w:name w:val="Style bullet 2 + (Complex) Arial (Complex) 11 pt"/>
    <w:basedOn w:val="bullet21"/>
    <w:link w:val="Stylebullet2ComplexArialComplex11ptChar"/>
    <w:rsid w:val="007859B2"/>
    <w:pPr>
      <w:numPr>
        <w:ilvl w:val="0"/>
        <w:numId w:val="112"/>
      </w:numPr>
      <w:tabs>
        <w:tab w:val="clear" w:pos="1080"/>
        <w:tab w:val="num" w:pos="360"/>
      </w:tabs>
      <w:spacing w:before="80" w:after="0"/>
      <w:ind w:left="720"/>
      <w:jc w:val="both"/>
    </w:pPr>
    <w:rPr>
      <w:sz w:val="22"/>
    </w:rPr>
  </w:style>
  <w:style w:type="character" w:customStyle="1" w:styleId="Stylebullet2ComplexArialComplex11ptChar">
    <w:name w:val="Style bullet 2 + (Complex) Arial (Complex) 11 pt Char"/>
    <w:link w:val="Stylebullet2ComplexArialComplex11pt"/>
    <w:rsid w:val="007859B2"/>
    <w:rPr>
      <w:rFonts w:ascii="Arial" w:hAnsi="Arial" w:cs="Arial"/>
      <w:sz w:val="22"/>
      <w:szCs w:val="22"/>
    </w:rPr>
  </w:style>
  <w:style w:type="paragraph" w:customStyle="1" w:styleId="Listnumber10">
    <w:name w:val="List number 1"/>
    <w:basedOn w:val="ListNumber"/>
    <w:rsid w:val="007859B2"/>
    <w:pPr>
      <w:tabs>
        <w:tab w:val="clear" w:pos="360"/>
        <w:tab w:val="num" w:pos="720"/>
      </w:tabs>
      <w:spacing w:before="80"/>
      <w:ind w:left="720"/>
      <w:jc w:val="both"/>
    </w:pPr>
    <w:rPr>
      <w:color w:val="auto"/>
      <w:sz w:val="22"/>
    </w:rPr>
  </w:style>
  <w:style w:type="character" w:customStyle="1" w:styleId="FigureNumberedListChar">
    <w:name w:val="Figure Numbered List Char"/>
    <w:link w:val="FigureNumberedList"/>
    <w:uiPriority w:val="99"/>
    <w:rsid w:val="007859B2"/>
    <w:rPr>
      <w:rFonts w:ascii="Arial" w:hAnsi="Arial"/>
      <w:b/>
    </w:rPr>
  </w:style>
  <w:style w:type="paragraph" w:customStyle="1" w:styleId="NewSystemHeading2for2">
    <w:name w:val="New System Heading 2 for 2"/>
    <w:basedOn w:val="NewSystemHeading2"/>
    <w:next w:val="NormalParagraph"/>
    <w:autoRedefine/>
    <w:rsid w:val="007859B2"/>
    <w:pPr>
      <w:numPr>
        <w:ilvl w:val="0"/>
        <w:numId w:val="0"/>
      </w:numPr>
      <w:tabs>
        <w:tab w:val="clear" w:pos="1008"/>
        <w:tab w:val="num" w:pos="360"/>
      </w:tabs>
      <w:ind w:left="360" w:hanging="360"/>
    </w:pPr>
    <w:rPr>
      <w:rFonts w:ascii="Arial" w:hAnsi="Arial"/>
      <w:b w:val="0"/>
    </w:rPr>
  </w:style>
  <w:style w:type="table" w:customStyle="1" w:styleId="TableStyleBlack">
    <w:name w:val="Table Style Black"/>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Symbol" w:hAnsi="Symbol"/>
        <w:b/>
        <w:sz w:val="20"/>
      </w:rPr>
      <w:tblPr/>
      <w:trPr>
        <w:tblHeader/>
      </w:trPr>
      <w:tcPr>
        <w:shd w:val="clear" w:color="auto" w:fill="000000"/>
        <w:vAlign w:val="bottom"/>
      </w:tcPr>
    </w:tblStylePr>
    <w:tblStylePr w:type="firstCol">
      <w:pPr>
        <w:jc w:val="left"/>
      </w:pPr>
      <w:tblPr/>
      <w:tcPr>
        <w:vAlign w:val="center"/>
      </w:tcPr>
    </w:tblStylePr>
  </w:style>
  <w:style w:type="character" w:customStyle="1" w:styleId="TableBullet1Char">
    <w:name w:val="Table Bullet1 Char"/>
    <w:link w:val="TableBullet15"/>
    <w:rsid w:val="007859B2"/>
    <w:rPr>
      <w:rFonts w:ascii="Arial" w:hAnsi="Arial" w:cs="Arial"/>
      <w:szCs w:val="22"/>
    </w:rPr>
  </w:style>
  <w:style w:type="paragraph" w:customStyle="1" w:styleId="ListBulletArial">
    <w:name w:val="List Bullet + Arial"/>
    <w:aliases w:val="11 pt"/>
    <w:basedOn w:val="ListNumber"/>
    <w:rsid w:val="007859B2"/>
    <w:pPr>
      <w:numPr>
        <w:numId w:val="116"/>
      </w:numPr>
      <w:spacing w:before="80"/>
    </w:pPr>
    <w:rPr>
      <w:rFonts w:cs="Arial"/>
      <w:color w:val="auto"/>
      <w:sz w:val="24"/>
      <w:szCs w:val="24"/>
    </w:rPr>
  </w:style>
  <w:style w:type="paragraph" w:customStyle="1" w:styleId="bulletindent3">
    <w:name w:val="bullet indent 3"/>
    <w:basedOn w:val="bullet30"/>
    <w:rsid w:val="007859B2"/>
    <w:pPr>
      <w:numPr>
        <w:ilvl w:val="0"/>
        <w:numId w:val="0"/>
      </w:numPr>
      <w:spacing w:before="120" w:after="0"/>
      <w:ind w:left="1440"/>
      <w:jc w:val="both"/>
    </w:pPr>
    <w:rPr>
      <w:rFonts w:cs="Times New Roman"/>
      <w:sz w:val="22"/>
      <w:szCs w:val="20"/>
    </w:rPr>
  </w:style>
  <w:style w:type="character" w:customStyle="1" w:styleId="Num-Heading2Char">
    <w:name w:val="Num-Heading 2 Char"/>
    <w:link w:val="Num-Heading2"/>
    <w:rsid w:val="007859B2"/>
    <w:rPr>
      <w:rFonts w:ascii="Arial Black" w:hAnsi="Arial Black" w:cs="Arial"/>
      <w:b/>
      <w:spacing w:val="10"/>
      <w:sz w:val="24"/>
      <w:szCs w:val="22"/>
    </w:rPr>
  </w:style>
  <w:style w:type="character" w:customStyle="1" w:styleId="FigureNumberedListCharChar">
    <w:name w:val="Figure Numbered List Char Char"/>
    <w:rsid w:val="007859B2"/>
    <w:rPr>
      <w:rFonts w:ascii="Arial" w:hAnsi="Arial"/>
      <w:b/>
      <w:lang w:val="en-US" w:eastAsia="en-US" w:bidi="ar-SA"/>
    </w:rPr>
  </w:style>
  <w:style w:type="character" w:customStyle="1" w:styleId="bullet1Char10">
    <w:name w:val="bullet 1 Char1"/>
    <w:rsid w:val="007859B2"/>
    <w:rPr>
      <w:rFonts w:ascii="Arial" w:hAnsi="Arial" w:cs="Arial"/>
      <w:sz w:val="22"/>
      <w:szCs w:val="22"/>
      <w:lang w:val="en-US" w:eastAsia="en-US" w:bidi="ar-SA"/>
    </w:rPr>
  </w:style>
  <w:style w:type="paragraph" w:customStyle="1" w:styleId="Normal-bold">
    <w:name w:val="Normal-bold"/>
    <w:basedOn w:val="Normal"/>
    <w:next w:val="Normal"/>
    <w:link w:val="Normal-boldChar"/>
    <w:rsid w:val="007859B2"/>
    <w:pPr>
      <w:spacing w:after="120"/>
      <w:jc w:val="left"/>
    </w:pPr>
    <w:rPr>
      <w:rFonts w:cs="Arial"/>
      <w:b/>
    </w:rPr>
  </w:style>
  <w:style w:type="character" w:customStyle="1" w:styleId="Normal-boldChar">
    <w:name w:val="Normal-bold Char"/>
    <w:link w:val="Normal-bold"/>
    <w:rsid w:val="007859B2"/>
    <w:rPr>
      <w:rFonts w:ascii="Arial" w:hAnsi="Arial" w:cs="Arial"/>
      <w:b/>
      <w:sz w:val="22"/>
      <w:szCs w:val="22"/>
    </w:rPr>
  </w:style>
  <w:style w:type="paragraph" w:customStyle="1" w:styleId="Normal-nospace">
    <w:name w:val="Normal-no space"/>
    <w:basedOn w:val="Normal"/>
    <w:rsid w:val="007859B2"/>
    <w:pPr>
      <w:jc w:val="left"/>
    </w:pPr>
    <w:rPr>
      <w:rFonts w:cs="Arial"/>
    </w:rPr>
  </w:style>
  <w:style w:type="table" w:customStyle="1" w:styleId="TableStyleDarkBlue">
    <w:name w:val="Table Style Dark Blue"/>
    <w:basedOn w:val="TableNormal"/>
    <w:rsid w:val="007859B2"/>
    <w:rPr>
      <w:rFonts w:ascii="Arial" w:eastAsia="MS Mincho"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Symbol" w:hAnsi="Symbo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paragraph" w:customStyle="1" w:styleId="tablebullet100">
    <w:name w:val="tablebullet10"/>
    <w:basedOn w:val="Normal"/>
    <w:rsid w:val="007859B2"/>
    <w:pPr>
      <w:spacing w:before="40"/>
      <w:ind w:left="720" w:hanging="360"/>
      <w:jc w:val="left"/>
    </w:pPr>
    <w:rPr>
      <w:rFonts w:cs="Arial"/>
      <w:sz w:val="20"/>
      <w:szCs w:val="20"/>
    </w:rPr>
  </w:style>
  <w:style w:type="numbering" w:customStyle="1" w:styleId="PhasesTasksSteps">
    <w:name w:val="Phases Tasks Steps"/>
    <w:basedOn w:val="NoList"/>
    <w:semiHidden/>
    <w:rsid w:val="007859B2"/>
    <w:pPr>
      <w:numPr>
        <w:numId w:val="117"/>
      </w:numPr>
    </w:pPr>
  </w:style>
  <w:style w:type="paragraph" w:customStyle="1" w:styleId="H11">
    <w:name w:val="H11"/>
    <w:basedOn w:val="Normal"/>
    <w:semiHidden/>
    <w:rsid w:val="007859B2"/>
    <w:pPr>
      <w:tabs>
        <w:tab w:val="left" w:pos="720"/>
        <w:tab w:val="left" w:pos="1080"/>
      </w:tabs>
      <w:spacing w:after="200"/>
      <w:ind w:left="360" w:hanging="360"/>
    </w:pPr>
    <w:rPr>
      <w:sz w:val="20"/>
      <w:szCs w:val="20"/>
    </w:rPr>
  </w:style>
  <w:style w:type="paragraph" w:customStyle="1" w:styleId="F4">
    <w:name w:val="F4"/>
    <w:basedOn w:val="Normal"/>
    <w:autoRedefine/>
    <w:rsid w:val="007859B2"/>
    <w:pPr>
      <w:widowControl w:val="0"/>
      <w:tabs>
        <w:tab w:val="left" w:pos="1440"/>
        <w:tab w:val="left" w:pos="1800"/>
        <w:tab w:val="left" w:pos="2160"/>
      </w:tabs>
      <w:spacing w:before="240" w:after="120"/>
      <w:jc w:val="left"/>
    </w:pPr>
    <w:rPr>
      <w:b/>
      <w:szCs w:val="20"/>
    </w:rPr>
  </w:style>
  <w:style w:type="paragraph" w:customStyle="1" w:styleId="DWTNorm">
    <w:name w:val="DWTNorm"/>
    <w:basedOn w:val="Normal"/>
    <w:rsid w:val="007859B2"/>
    <w:pPr>
      <w:ind w:firstLine="720"/>
    </w:pPr>
    <w:rPr>
      <w:szCs w:val="20"/>
    </w:rPr>
  </w:style>
  <w:style w:type="paragraph" w:customStyle="1" w:styleId="RG-BulletHeading3">
    <w:name w:val="R&amp;G-Bullet Heading 3"/>
    <w:basedOn w:val="Normal"/>
    <w:rsid w:val="007859B2"/>
    <w:pPr>
      <w:widowControl w:val="0"/>
      <w:spacing w:before="120" w:after="120"/>
      <w:ind w:left="720"/>
      <w:jc w:val="left"/>
    </w:pPr>
    <w:rPr>
      <w:szCs w:val="20"/>
    </w:rPr>
  </w:style>
  <w:style w:type="paragraph" w:customStyle="1" w:styleId="Bullet4">
    <w:name w:val="Bullet4"/>
    <w:basedOn w:val="Bullet15"/>
    <w:rsid w:val="007859B2"/>
    <w:pPr>
      <w:keepLines/>
      <w:numPr>
        <w:numId w:val="118"/>
      </w:numPr>
      <w:tabs>
        <w:tab w:val="clear" w:pos="1800"/>
        <w:tab w:val="num" w:pos="360"/>
      </w:tabs>
      <w:spacing w:line="240" w:lineRule="auto"/>
      <w:ind w:left="360"/>
      <w:jc w:val="both"/>
    </w:pPr>
    <w:rPr>
      <w:color w:val="000000"/>
      <w:sz w:val="22"/>
    </w:rPr>
  </w:style>
  <w:style w:type="paragraph" w:customStyle="1" w:styleId="DefaultText">
    <w:name w:val="Default Text"/>
    <w:basedOn w:val="Normal"/>
    <w:rsid w:val="007859B2"/>
    <w:rPr>
      <w:rFonts w:ascii="Geneva" w:hAnsi="Geneva"/>
      <w:szCs w:val="20"/>
    </w:rPr>
  </w:style>
  <w:style w:type="paragraph" w:styleId="Index1">
    <w:name w:val="index 1"/>
    <w:basedOn w:val="Normal"/>
    <w:next w:val="Normal"/>
    <w:autoRedefine/>
    <w:rsid w:val="007859B2"/>
    <w:pPr>
      <w:ind w:left="240" w:hanging="240"/>
    </w:pPr>
    <w:rPr>
      <w:szCs w:val="20"/>
    </w:rPr>
  </w:style>
  <w:style w:type="paragraph" w:customStyle="1" w:styleId="RG-ParagraphforHeading1">
    <w:name w:val="R&amp;G-ParagraphforHeading1"/>
    <w:basedOn w:val="Normal"/>
    <w:rsid w:val="007859B2"/>
    <w:pPr>
      <w:widowControl w:val="0"/>
      <w:tabs>
        <w:tab w:val="left" w:pos="720"/>
      </w:tabs>
      <w:ind w:left="720"/>
    </w:pPr>
    <w:rPr>
      <w:szCs w:val="20"/>
    </w:rPr>
  </w:style>
  <w:style w:type="paragraph" w:customStyle="1" w:styleId="bullet6">
    <w:name w:val="bullet 6"/>
    <w:basedOn w:val="Normal"/>
    <w:rsid w:val="007859B2"/>
    <w:pPr>
      <w:numPr>
        <w:numId w:val="119"/>
      </w:numPr>
      <w:spacing w:after="120"/>
      <w:jc w:val="left"/>
    </w:pPr>
    <w:rPr>
      <w:rFonts w:cs="Arial"/>
    </w:rPr>
  </w:style>
  <w:style w:type="paragraph" w:customStyle="1" w:styleId="bullet7">
    <w:name w:val="bullet 7"/>
    <w:basedOn w:val="bullet6"/>
    <w:rsid w:val="007859B2"/>
    <w:pPr>
      <w:numPr>
        <w:ilvl w:val="1"/>
      </w:numPr>
    </w:pPr>
  </w:style>
  <w:style w:type="paragraph" w:customStyle="1" w:styleId="bullet8">
    <w:name w:val="bullet 8"/>
    <w:basedOn w:val="Normal"/>
    <w:rsid w:val="007859B2"/>
    <w:pPr>
      <w:numPr>
        <w:ilvl w:val="2"/>
        <w:numId w:val="119"/>
      </w:numPr>
      <w:spacing w:after="120"/>
      <w:jc w:val="left"/>
    </w:pPr>
    <w:rPr>
      <w:rFonts w:cs="Arial"/>
    </w:rPr>
  </w:style>
  <w:style w:type="paragraph" w:customStyle="1" w:styleId="bullet9">
    <w:name w:val="bullet 9"/>
    <w:basedOn w:val="bullet8"/>
    <w:rsid w:val="007859B2"/>
    <w:pPr>
      <w:numPr>
        <w:ilvl w:val="3"/>
      </w:numPr>
    </w:pPr>
  </w:style>
  <w:style w:type="paragraph" w:customStyle="1" w:styleId="bullet10">
    <w:name w:val="bullet 10"/>
    <w:basedOn w:val="Normal"/>
    <w:rsid w:val="007859B2"/>
    <w:pPr>
      <w:numPr>
        <w:ilvl w:val="4"/>
        <w:numId w:val="119"/>
      </w:numPr>
      <w:spacing w:after="120"/>
      <w:jc w:val="left"/>
    </w:pPr>
    <w:rPr>
      <w:rFonts w:cs="Arial"/>
    </w:rPr>
  </w:style>
  <w:style w:type="paragraph" w:customStyle="1" w:styleId="bullet11">
    <w:name w:val="bullet 11"/>
    <w:basedOn w:val="bullet10"/>
    <w:rsid w:val="007859B2"/>
    <w:pPr>
      <w:numPr>
        <w:ilvl w:val="5"/>
      </w:numPr>
    </w:pPr>
  </w:style>
  <w:style w:type="paragraph" w:customStyle="1" w:styleId="bullet12">
    <w:name w:val="bullet 12"/>
    <w:basedOn w:val="Normal"/>
    <w:rsid w:val="007859B2"/>
    <w:pPr>
      <w:numPr>
        <w:ilvl w:val="6"/>
        <w:numId w:val="119"/>
      </w:numPr>
      <w:spacing w:after="120"/>
      <w:jc w:val="left"/>
    </w:pPr>
    <w:rPr>
      <w:rFonts w:cs="Arial"/>
    </w:rPr>
  </w:style>
  <w:style w:type="paragraph" w:customStyle="1" w:styleId="bullet13">
    <w:name w:val="bullet 13"/>
    <w:basedOn w:val="bullet12"/>
    <w:rsid w:val="007859B2"/>
    <w:pPr>
      <w:numPr>
        <w:ilvl w:val="7"/>
      </w:numPr>
    </w:pPr>
  </w:style>
  <w:style w:type="paragraph" w:customStyle="1" w:styleId="bullet14">
    <w:name w:val="bullet 14"/>
    <w:basedOn w:val="bullet5"/>
    <w:rsid w:val="007859B2"/>
    <w:pPr>
      <w:numPr>
        <w:numId w:val="119"/>
      </w:numPr>
      <w:tabs>
        <w:tab w:val="clear" w:pos="1440"/>
      </w:tabs>
      <w:ind w:left="1080"/>
    </w:pPr>
    <w:rPr>
      <w:sz w:val="22"/>
    </w:rPr>
  </w:style>
  <w:style w:type="paragraph" w:customStyle="1" w:styleId="AttachmentBullets">
    <w:name w:val="Attachment Bullets"/>
    <w:rsid w:val="007859B2"/>
    <w:pPr>
      <w:numPr>
        <w:numId w:val="120"/>
      </w:numPr>
      <w:tabs>
        <w:tab w:val="clear" w:pos="0"/>
      </w:tabs>
      <w:spacing w:before="80"/>
      <w:ind w:left="3870"/>
    </w:pPr>
    <w:rPr>
      <w:noProof/>
      <w:sz w:val="24"/>
    </w:rPr>
  </w:style>
  <w:style w:type="paragraph" w:customStyle="1" w:styleId="Attachments">
    <w:name w:val="Attachments"/>
    <w:basedOn w:val="Heading1"/>
    <w:rsid w:val="007859B2"/>
    <w:pPr>
      <w:keepNext/>
      <w:spacing w:before="360" w:after="360"/>
      <w:jc w:val="both"/>
      <w:outlineLvl w:val="9"/>
    </w:pPr>
    <w:rPr>
      <w:bCs w:val="0"/>
      <w:color w:val="000080"/>
      <w:sz w:val="40"/>
      <w:szCs w:val="20"/>
    </w:rPr>
  </w:style>
  <w:style w:type="paragraph" w:customStyle="1" w:styleId="BioName">
    <w:name w:val="BioName"/>
    <w:basedOn w:val="Normal"/>
    <w:next w:val="Normal"/>
    <w:rsid w:val="007859B2"/>
    <w:pPr>
      <w:pBdr>
        <w:bottom w:val="single" w:sz="6" w:space="0" w:color="auto"/>
      </w:pBdr>
      <w:jc w:val="left"/>
    </w:pPr>
    <w:rPr>
      <w:b/>
      <w:szCs w:val="20"/>
    </w:rPr>
  </w:style>
  <w:style w:type="paragraph" w:customStyle="1" w:styleId="BioTitle">
    <w:name w:val="BioTitle"/>
    <w:basedOn w:val="Normal"/>
    <w:next w:val="Normal"/>
    <w:rsid w:val="007859B2"/>
    <w:pPr>
      <w:jc w:val="left"/>
    </w:pPr>
    <w:rPr>
      <w:i/>
      <w:szCs w:val="20"/>
    </w:rPr>
  </w:style>
  <w:style w:type="paragraph" w:customStyle="1" w:styleId="Bullet2">
    <w:name w:val="Bullet2"/>
    <w:basedOn w:val="Normal"/>
    <w:rsid w:val="007859B2"/>
    <w:pPr>
      <w:numPr>
        <w:numId w:val="122"/>
      </w:numPr>
      <w:spacing w:before="80"/>
      <w:jc w:val="left"/>
    </w:pPr>
    <w:rPr>
      <w:szCs w:val="20"/>
    </w:rPr>
  </w:style>
  <w:style w:type="paragraph" w:customStyle="1" w:styleId="Bullet3">
    <w:name w:val="Bullet3"/>
    <w:basedOn w:val="Bullet15"/>
    <w:rsid w:val="007859B2"/>
    <w:pPr>
      <w:numPr>
        <w:numId w:val="121"/>
      </w:numPr>
      <w:tabs>
        <w:tab w:val="clear" w:pos="720"/>
      </w:tabs>
      <w:ind w:left="3060" w:hanging="360"/>
      <w:jc w:val="both"/>
    </w:pPr>
    <w:rPr>
      <w:sz w:val="22"/>
    </w:rPr>
  </w:style>
  <w:style w:type="paragraph" w:customStyle="1" w:styleId="BulletText">
    <w:name w:val="BulletText"/>
    <w:basedOn w:val="Normal"/>
    <w:rsid w:val="007859B2"/>
    <w:pPr>
      <w:spacing w:before="80"/>
      <w:ind w:left="720"/>
    </w:pPr>
    <w:rPr>
      <w:szCs w:val="20"/>
    </w:rPr>
  </w:style>
  <w:style w:type="paragraph" w:customStyle="1" w:styleId="CoverPreparedfor">
    <w:name w:val="Cover Prepared for"/>
    <w:rsid w:val="007859B2"/>
    <w:pPr>
      <w:spacing w:before="2880"/>
      <w:jc w:val="right"/>
    </w:pPr>
    <w:rPr>
      <w:rFonts w:ascii="Arial" w:hAnsi="Arial"/>
      <w:b/>
      <w:color w:val="000080"/>
      <w:sz w:val="28"/>
    </w:rPr>
  </w:style>
  <w:style w:type="paragraph" w:customStyle="1" w:styleId="Deliverable">
    <w:name w:val="Deliverable"/>
    <w:basedOn w:val="Normal"/>
    <w:rsid w:val="007859B2"/>
    <w:pPr>
      <w:keepNext/>
      <w:spacing w:before="240" w:after="120"/>
      <w:jc w:val="left"/>
    </w:pPr>
    <w:rPr>
      <w:b/>
      <w:szCs w:val="20"/>
    </w:rPr>
  </w:style>
  <w:style w:type="paragraph" w:customStyle="1" w:styleId="HeaderLine1">
    <w:name w:val="Header Line 1"/>
    <w:basedOn w:val="Header"/>
    <w:rsid w:val="007859B2"/>
    <w:pPr>
      <w:spacing w:before="20"/>
      <w:jc w:val="left"/>
    </w:pPr>
    <w:rPr>
      <w:sz w:val="15"/>
      <w:szCs w:val="20"/>
    </w:rPr>
  </w:style>
  <w:style w:type="paragraph" w:customStyle="1" w:styleId="N1">
    <w:name w:val="N1"/>
    <w:basedOn w:val="Normal"/>
    <w:rsid w:val="007859B2"/>
    <w:pPr>
      <w:widowControl w:val="0"/>
      <w:tabs>
        <w:tab w:val="left" w:pos="1800"/>
        <w:tab w:val="right" w:leader="underscore" w:pos="9360"/>
      </w:tabs>
    </w:pPr>
    <w:rPr>
      <w:color w:val="000000"/>
      <w:szCs w:val="20"/>
    </w:rPr>
  </w:style>
  <w:style w:type="paragraph" w:customStyle="1" w:styleId="Phase">
    <w:name w:val="Phase"/>
    <w:basedOn w:val="Normal"/>
    <w:rsid w:val="007859B2"/>
    <w:pPr>
      <w:keepNext/>
      <w:spacing w:before="240" w:after="120"/>
    </w:pPr>
    <w:rPr>
      <w:b/>
      <w:szCs w:val="20"/>
      <w:u w:val="single"/>
    </w:rPr>
  </w:style>
  <w:style w:type="paragraph" w:customStyle="1" w:styleId="SignatureAcceptance">
    <w:name w:val="SignatureAcceptance"/>
    <w:basedOn w:val="Normal"/>
    <w:rsid w:val="007859B2"/>
    <w:rPr>
      <w:b/>
      <w:smallCaps/>
      <w:szCs w:val="20"/>
    </w:rPr>
  </w:style>
  <w:style w:type="paragraph" w:customStyle="1" w:styleId="Steps">
    <w:name w:val="Steps"/>
    <w:basedOn w:val="Normal"/>
    <w:rsid w:val="007859B2"/>
    <w:pPr>
      <w:keepNext/>
      <w:spacing w:before="240" w:after="120"/>
    </w:pPr>
    <w:rPr>
      <w:b/>
      <w:szCs w:val="20"/>
    </w:rPr>
  </w:style>
  <w:style w:type="paragraph" w:customStyle="1" w:styleId="Task">
    <w:name w:val="Task"/>
    <w:basedOn w:val="Normal"/>
    <w:rsid w:val="007859B2"/>
    <w:pPr>
      <w:keepNext/>
      <w:spacing w:before="120" w:after="120"/>
    </w:pPr>
    <w:rPr>
      <w:b/>
      <w:szCs w:val="20"/>
    </w:rPr>
  </w:style>
  <w:style w:type="paragraph" w:customStyle="1" w:styleId="TOCtitle">
    <w:name w:val="TOCtitle"/>
    <w:basedOn w:val="Normal"/>
    <w:next w:val="Normal"/>
    <w:rsid w:val="007859B2"/>
    <w:pPr>
      <w:keepNext/>
      <w:spacing w:before="240" w:after="120"/>
      <w:jc w:val="center"/>
    </w:pPr>
    <w:rPr>
      <w:b/>
      <w:sz w:val="32"/>
      <w:szCs w:val="20"/>
    </w:rPr>
  </w:style>
  <w:style w:type="paragraph" w:customStyle="1" w:styleId="Step">
    <w:name w:val="Step"/>
    <w:basedOn w:val="Normal"/>
    <w:next w:val="Normal"/>
    <w:rsid w:val="007859B2"/>
    <w:pPr>
      <w:keepNext/>
      <w:tabs>
        <w:tab w:val="num" w:pos="1080"/>
      </w:tabs>
      <w:spacing w:before="240" w:after="120"/>
      <w:ind w:left="1080" w:hanging="1080"/>
      <w:jc w:val="left"/>
    </w:pPr>
    <w:rPr>
      <w:rFonts w:cs="Arial"/>
    </w:rPr>
  </w:style>
  <w:style w:type="paragraph" w:customStyle="1" w:styleId="Step2">
    <w:name w:val="Step 2"/>
    <w:basedOn w:val="Normal"/>
    <w:next w:val="Normal"/>
    <w:rsid w:val="007859B2"/>
    <w:pPr>
      <w:keepNext/>
      <w:tabs>
        <w:tab w:val="num" w:pos="1080"/>
      </w:tabs>
      <w:spacing w:before="240" w:after="120"/>
      <w:ind w:left="1080" w:hanging="1080"/>
      <w:jc w:val="left"/>
    </w:pPr>
    <w:rPr>
      <w:rFonts w:cs="Arial"/>
      <w:b/>
      <w:i/>
    </w:rPr>
  </w:style>
  <w:style w:type="paragraph" w:customStyle="1" w:styleId="Deliverables">
    <w:name w:val="Deliverables"/>
    <w:basedOn w:val="Heading7"/>
    <w:next w:val="bullet1"/>
    <w:rsid w:val="007859B2"/>
    <w:pPr>
      <w:spacing w:before="240" w:after="120"/>
      <w:jc w:val="left"/>
    </w:pPr>
    <w:rPr>
      <w:rFonts w:cs="Arial"/>
      <w:b w:val="0"/>
      <w:bCs w:val="0"/>
      <w:i/>
      <w:sz w:val="24"/>
    </w:rPr>
  </w:style>
  <w:style w:type="paragraph" w:customStyle="1" w:styleId="Deliverables2">
    <w:name w:val="Deliverables 2"/>
    <w:basedOn w:val="Heading7"/>
    <w:next w:val="bullet1"/>
    <w:semiHidden/>
    <w:rsid w:val="007859B2"/>
    <w:pPr>
      <w:spacing w:before="240" w:after="120"/>
      <w:jc w:val="left"/>
    </w:pPr>
    <w:rPr>
      <w:rFonts w:cs="Arial"/>
      <w:b w:val="0"/>
      <w:bCs w:val="0"/>
      <w:i/>
      <w:sz w:val="24"/>
    </w:rPr>
  </w:style>
  <w:style w:type="paragraph" w:customStyle="1" w:styleId="Task2">
    <w:name w:val="Task 2"/>
    <w:basedOn w:val="Normal"/>
    <w:next w:val="Normal"/>
    <w:rsid w:val="007859B2"/>
    <w:pPr>
      <w:keepNext/>
      <w:tabs>
        <w:tab w:val="num" w:pos="1080"/>
      </w:tabs>
      <w:spacing w:before="240" w:after="120"/>
      <w:ind w:left="1080" w:hanging="1080"/>
      <w:jc w:val="left"/>
    </w:pPr>
    <w:rPr>
      <w:rFonts w:cs="Arial"/>
    </w:rPr>
  </w:style>
  <w:style w:type="paragraph" w:customStyle="1" w:styleId="StyleHeading2After6pt">
    <w:name w:val="Style Heading 2 + After:  6 pt"/>
    <w:basedOn w:val="Heading2"/>
    <w:rsid w:val="007859B2"/>
    <w:pPr>
      <w:numPr>
        <w:ilvl w:val="1"/>
        <w:numId w:val="110"/>
      </w:numPr>
      <w:tabs>
        <w:tab w:val="left" w:pos="1152"/>
      </w:tabs>
      <w:spacing w:before="240" w:after="120"/>
    </w:pPr>
    <w:rPr>
      <w:rFonts w:cs="Times New Roman"/>
      <w:iCs w:val="0"/>
      <w:smallCaps/>
      <w:color w:val="auto"/>
      <w:sz w:val="24"/>
      <w:szCs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859B2"/>
    <w:pPr>
      <w:spacing w:after="160" w:line="240" w:lineRule="exact"/>
      <w:jc w:val="left"/>
    </w:pPr>
    <w:rPr>
      <w:rFonts w:ascii="Verdana" w:hAnsi="Verdana"/>
      <w:sz w:val="20"/>
      <w:szCs w:val="20"/>
    </w:rPr>
  </w:style>
  <w:style w:type="paragraph" w:customStyle="1" w:styleId="OmniPage1">
    <w:name w:val="OmniPage #1"/>
    <w:basedOn w:val="Normal"/>
    <w:rsid w:val="007859B2"/>
    <w:rPr>
      <w:szCs w:val="20"/>
    </w:rPr>
  </w:style>
  <w:style w:type="paragraph" w:customStyle="1" w:styleId="OmniPage2">
    <w:name w:val="OmniPage #2"/>
    <w:basedOn w:val="Normal"/>
    <w:rsid w:val="007859B2"/>
    <w:rPr>
      <w:szCs w:val="20"/>
    </w:rPr>
  </w:style>
  <w:style w:type="paragraph" w:customStyle="1" w:styleId="OmniPage3">
    <w:name w:val="OmniPage #3"/>
    <w:basedOn w:val="Normal"/>
    <w:rsid w:val="007859B2"/>
    <w:rPr>
      <w:szCs w:val="20"/>
    </w:rPr>
  </w:style>
  <w:style w:type="paragraph" w:customStyle="1" w:styleId="OmniPage4">
    <w:name w:val="OmniPage #4"/>
    <w:basedOn w:val="Normal"/>
    <w:rsid w:val="007859B2"/>
    <w:rPr>
      <w:szCs w:val="20"/>
    </w:rPr>
  </w:style>
  <w:style w:type="paragraph" w:customStyle="1" w:styleId="OmniPage5">
    <w:name w:val="OmniPage #5"/>
    <w:basedOn w:val="Normal"/>
    <w:rsid w:val="007859B2"/>
    <w:rPr>
      <w:szCs w:val="20"/>
    </w:rPr>
  </w:style>
  <w:style w:type="paragraph" w:customStyle="1" w:styleId="OmniPage6">
    <w:name w:val="OmniPage #6"/>
    <w:basedOn w:val="Normal"/>
    <w:rsid w:val="007859B2"/>
    <w:rPr>
      <w:szCs w:val="20"/>
    </w:rPr>
  </w:style>
  <w:style w:type="paragraph" w:customStyle="1" w:styleId="OmniPage7">
    <w:name w:val="OmniPage #7"/>
    <w:basedOn w:val="Normal"/>
    <w:rsid w:val="007859B2"/>
    <w:rPr>
      <w:szCs w:val="20"/>
    </w:rPr>
  </w:style>
  <w:style w:type="paragraph" w:customStyle="1" w:styleId="OmniPage8">
    <w:name w:val="OmniPage #8"/>
    <w:basedOn w:val="Normal"/>
    <w:rsid w:val="007859B2"/>
    <w:rPr>
      <w:szCs w:val="20"/>
    </w:rPr>
  </w:style>
  <w:style w:type="paragraph" w:customStyle="1" w:styleId="OmniPage9">
    <w:name w:val="OmniPage #9"/>
    <w:basedOn w:val="Normal"/>
    <w:rsid w:val="007859B2"/>
    <w:rPr>
      <w:szCs w:val="20"/>
    </w:rPr>
  </w:style>
  <w:style w:type="paragraph" w:customStyle="1" w:styleId="OmniPage10">
    <w:name w:val="OmniPage #10"/>
    <w:basedOn w:val="Normal"/>
    <w:rsid w:val="007859B2"/>
    <w:rPr>
      <w:szCs w:val="20"/>
    </w:rPr>
  </w:style>
  <w:style w:type="paragraph" w:customStyle="1" w:styleId="OmniPage11">
    <w:name w:val="OmniPage #11"/>
    <w:basedOn w:val="Normal"/>
    <w:rsid w:val="007859B2"/>
    <w:rPr>
      <w:szCs w:val="20"/>
    </w:rPr>
  </w:style>
  <w:style w:type="paragraph" w:customStyle="1" w:styleId="OmniPage12">
    <w:name w:val="OmniPage #12"/>
    <w:basedOn w:val="Normal"/>
    <w:rsid w:val="007859B2"/>
    <w:rPr>
      <w:szCs w:val="20"/>
    </w:rPr>
  </w:style>
  <w:style w:type="paragraph" w:customStyle="1" w:styleId="OmniPage13">
    <w:name w:val="OmniPage #13"/>
    <w:basedOn w:val="Normal"/>
    <w:rsid w:val="007859B2"/>
    <w:rPr>
      <w:szCs w:val="20"/>
    </w:rPr>
  </w:style>
  <w:style w:type="paragraph" w:customStyle="1" w:styleId="OmniPage14">
    <w:name w:val="OmniPage #14"/>
    <w:basedOn w:val="Normal"/>
    <w:rsid w:val="007859B2"/>
    <w:rPr>
      <w:szCs w:val="20"/>
    </w:rPr>
  </w:style>
  <w:style w:type="paragraph" w:customStyle="1" w:styleId="OmniPage15">
    <w:name w:val="OmniPage #15"/>
    <w:basedOn w:val="Normal"/>
    <w:rsid w:val="007859B2"/>
    <w:rPr>
      <w:szCs w:val="20"/>
    </w:rPr>
  </w:style>
  <w:style w:type="paragraph" w:customStyle="1" w:styleId="OmniPage16">
    <w:name w:val="OmniPage #16"/>
    <w:basedOn w:val="Normal"/>
    <w:rsid w:val="007859B2"/>
    <w:rPr>
      <w:szCs w:val="20"/>
    </w:rPr>
  </w:style>
  <w:style w:type="paragraph" w:customStyle="1" w:styleId="OmniPage17">
    <w:name w:val="OmniPage #17"/>
    <w:basedOn w:val="Normal"/>
    <w:rsid w:val="007859B2"/>
    <w:rPr>
      <w:szCs w:val="20"/>
    </w:rPr>
  </w:style>
  <w:style w:type="paragraph" w:customStyle="1" w:styleId="OmniPage18">
    <w:name w:val="OmniPage #18"/>
    <w:basedOn w:val="Normal"/>
    <w:rsid w:val="007859B2"/>
    <w:rPr>
      <w:szCs w:val="20"/>
    </w:rPr>
  </w:style>
  <w:style w:type="paragraph" w:customStyle="1" w:styleId="OmniPage19">
    <w:name w:val="OmniPage #19"/>
    <w:basedOn w:val="Normal"/>
    <w:rsid w:val="007859B2"/>
    <w:rPr>
      <w:szCs w:val="20"/>
    </w:rPr>
  </w:style>
  <w:style w:type="paragraph" w:customStyle="1" w:styleId="OmniPage20">
    <w:name w:val="OmniPage #20"/>
    <w:basedOn w:val="Normal"/>
    <w:rsid w:val="007859B2"/>
    <w:rPr>
      <w:szCs w:val="20"/>
    </w:rPr>
  </w:style>
  <w:style w:type="paragraph" w:customStyle="1" w:styleId="OmniPage21">
    <w:name w:val="OmniPage #21"/>
    <w:basedOn w:val="Normal"/>
    <w:rsid w:val="007859B2"/>
    <w:rPr>
      <w:szCs w:val="20"/>
    </w:rPr>
  </w:style>
  <w:style w:type="paragraph" w:customStyle="1" w:styleId="OmniPage22">
    <w:name w:val="OmniPage #22"/>
    <w:basedOn w:val="Normal"/>
    <w:rsid w:val="007859B2"/>
    <w:rPr>
      <w:szCs w:val="20"/>
    </w:rPr>
  </w:style>
  <w:style w:type="paragraph" w:customStyle="1" w:styleId="OmniPage23">
    <w:name w:val="OmniPage #23"/>
    <w:basedOn w:val="Normal"/>
    <w:rsid w:val="007859B2"/>
    <w:rPr>
      <w:szCs w:val="20"/>
    </w:rPr>
  </w:style>
  <w:style w:type="paragraph" w:customStyle="1" w:styleId="OmniPage24">
    <w:name w:val="OmniPage #24"/>
    <w:basedOn w:val="Normal"/>
    <w:rsid w:val="007859B2"/>
    <w:rPr>
      <w:szCs w:val="20"/>
    </w:rPr>
  </w:style>
  <w:style w:type="paragraph" w:customStyle="1" w:styleId="OmniPage25">
    <w:name w:val="OmniPage #25"/>
    <w:basedOn w:val="Normal"/>
    <w:rsid w:val="007859B2"/>
    <w:rPr>
      <w:szCs w:val="20"/>
    </w:rPr>
  </w:style>
  <w:style w:type="paragraph" w:customStyle="1" w:styleId="OmniPage26">
    <w:name w:val="OmniPage #26"/>
    <w:basedOn w:val="Normal"/>
    <w:rsid w:val="007859B2"/>
    <w:rPr>
      <w:szCs w:val="20"/>
    </w:rPr>
  </w:style>
  <w:style w:type="paragraph" w:customStyle="1" w:styleId="OmniPage27">
    <w:name w:val="OmniPage #27"/>
    <w:basedOn w:val="Normal"/>
    <w:rsid w:val="007859B2"/>
    <w:rPr>
      <w:szCs w:val="20"/>
    </w:rPr>
  </w:style>
  <w:style w:type="paragraph" w:customStyle="1" w:styleId="OmniPage28">
    <w:name w:val="OmniPage #28"/>
    <w:basedOn w:val="Normal"/>
    <w:rsid w:val="007859B2"/>
    <w:rPr>
      <w:szCs w:val="20"/>
    </w:rPr>
  </w:style>
  <w:style w:type="paragraph" w:customStyle="1" w:styleId="OmniPage29">
    <w:name w:val="OmniPage #29"/>
    <w:basedOn w:val="Normal"/>
    <w:rsid w:val="007859B2"/>
    <w:rPr>
      <w:szCs w:val="20"/>
    </w:rPr>
  </w:style>
  <w:style w:type="paragraph" w:customStyle="1" w:styleId="OmniPage30">
    <w:name w:val="OmniPage #30"/>
    <w:basedOn w:val="Normal"/>
    <w:rsid w:val="007859B2"/>
    <w:rPr>
      <w:szCs w:val="20"/>
    </w:rPr>
  </w:style>
  <w:style w:type="paragraph" w:customStyle="1" w:styleId="OmniPage31">
    <w:name w:val="OmniPage #31"/>
    <w:basedOn w:val="Normal"/>
    <w:rsid w:val="007859B2"/>
    <w:rPr>
      <w:szCs w:val="20"/>
    </w:rPr>
  </w:style>
  <w:style w:type="paragraph" w:customStyle="1" w:styleId="OmniPage32">
    <w:name w:val="OmniPage #32"/>
    <w:basedOn w:val="Normal"/>
    <w:rsid w:val="007859B2"/>
    <w:rPr>
      <w:szCs w:val="20"/>
    </w:rPr>
  </w:style>
  <w:style w:type="paragraph" w:customStyle="1" w:styleId="OmniPage33">
    <w:name w:val="OmniPage #33"/>
    <w:basedOn w:val="Normal"/>
    <w:rsid w:val="007859B2"/>
    <w:rPr>
      <w:szCs w:val="20"/>
    </w:rPr>
  </w:style>
  <w:style w:type="paragraph" w:customStyle="1" w:styleId="OmniPage34">
    <w:name w:val="OmniPage #34"/>
    <w:basedOn w:val="Normal"/>
    <w:rsid w:val="007859B2"/>
    <w:rPr>
      <w:szCs w:val="20"/>
    </w:rPr>
  </w:style>
  <w:style w:type="paragraph" w:customStyle="1" w:styleId="OmniPage35">
    <w:name w:val="OmniPage #35"/>
    <w:basedOn w:val="Normal"/>
    <w:rsid w:val="007859B2"/>
    <w:rPr>
      <w:szCs w:val="20"/>
    </w:rPr>
  </w:style>
  <w:style w:type="paragraph" w:customStyle="1" w:styleId="OmniPage36">
    <w:name w:val="OmniPage #36"/>
    <w:basedOn w:val="Normal"/>
    <w:rsid w:val="007859B2"/>
    <w:rPr>
      <w:szCs w:val="20"/>
    </w:rPr>
  </w:style>
  <w:style w:type="paragraph" w:customStyle="1" w:styleId="OmniPage37">
    <w:name w:val="OmniPage #37"/>
    <w:basedOn w:val="Normal"/>
    <w:rsid w:val="007859B2"/>
    <w:rPr>
      <w:szCs w:val="20"/>
    </w:rPr>
  </w:style>
  <w:style w:type="paragraph" w:customStyle="1" w:styleId="OmniPage38">
    <w:name w:val="OmniPage #38"/>
    <w:basedOn w:val="Normal"/>
    <w:rsid w:val="007859B2"/>
    <w:rPr>
      <w:szCs w:val="20"/>
    </w:rPr>
  </w:style>
  <w:style w:type="paragraph" w:customStyle="1" w:styleId="OmniPage39">
    <w:name w:val="OmniPage #39"/>
    <w:basedOn w:val="Normal"/>
    <w:rsid w:val="007859B2"/>
    <w:rPr>
      <w:szCs w:val="20"/>
    </w:rPr>
  </w:style>
  <w:style w:type="paragraph" w:customStyle="1" w:styleId="OmniPage40">
    <w:name w:val="OmniPage #40"/>
    <w:basedOn w:val="Normal"/>
    <w:rsid w:val="007859B2"/>
    <w:rPr>
      <w:szCs w:val="20"/>
    </w:rPr>
  </w:style>
  <w:style w:type="paragraph" w:customStyle="1" w:styleId="OmniPage41">
    <w:name w:val="OmniPage #41"/>
    <w:basedOn w:val="Normal"/>
    <w:rsid w:val="007859B2"/>
    <w:rPr>
      <w:szCs w:val="20"/>
    </w:rPr>
  </w:style>
  <w:style w:type="paragraph" w:customStyle="1" w:styleId="OmniPage42">
    <w:name w:val="OmniPage #42"/>
    <w:basedOn w:val="Normal"/>
    <w:rsid w:val="007859B2"/>
    <w:rPr>
      <w:szCs w:val="20"/>
    </w:rPr>
  </w:style>
  <w:style w:type="paragraph" w:customStyle="1" w:styleId="OmniPage43">
    <w:name w:val="OmniPage #43"/>
    <w:basedOn w:val="Normal"/>
    <w:rsid w:val="007859B2"/>
    <w:rPr>
      <w:szCs w:val="20"/>
    </w:rPr>
  </w:style>
  <w:style w:type="paragraph" w:customStyle="1" w:styleId="OmniPage44">
    <w:name w:val="OmniPage #44"/>
    <w:basedOn w:val="Normal"/>
    <w:rsid w:val="007859B2"/>
    <w:rPr>
      <w:szCs w:val="20"/>
    </w:rPr>
  </w:style>
  <w:style w:type="paragraph" w:customStyle="1" w:styleId="OmniPage45">
    <w:name w:val="OmniPage #45"/>
    <w:basedOn w:val="Normal"/>
    <w:rsid w:val="007859B2"/>
    <w:rPr>
      <w:szCs w:val="20"/>
    </w:rPr>
  </w:style>
  <w:style w:type="paragraph" w:customStyle="1" w:styleId="OmniPage46">
    <w:name w:val="OmniPage #46"/>
    <w:basedOn w:val="Normal"/>
    <w:rsid w:val="007859B2"/>
    <w:rPr>
      <w:szCs w:val="20"/>
    </w:rPr>
  </w:style>
  <w:style w:type="paragraph" w:customStyle="1" w:styleId="OmniPage47">
    <w:name w:val="OmniPage #47"/>
    <w:basedOn w:val="Normal"/>
    <w:rsid w:val="007859B2"/>
    <w:rPr>
      <w:szCs w:val="20"/>
    </w:rPr>
  </w:style>
  <w:style w:type="paragraph" w:customStyle="1" w:styleId="OmniPage48">
    <w:name w:val="OmniPage #48"/>
    <w:basedOn w:val="Normal"/>
    <w:rsid w:val="007859B2"/>
    <w:rPr>
      <w:szCs w:val="20"/>
    </w:rPr>
  </w:style>
  <w:style w:type="paragraph" w:customStyle="1" w:styleId="OmniPage49">
    <w:name w:val="OmniPage #49"/>
    <w:basedOn w:val="Normal"/>
    <w:rsid w:val="007859B2"/>
    <w:rPr>
      <w:szCs w:val="20"/>
    </w:rPr>
  </w:style>
  <w:style w:type="paragraph" w:customStyle="1" w:styleId="OmniPage50">
    <w:name w:val="OmniPage #50"/>
    <w:basedOn w:val="Normal"/>
    <w:rsid w:val="007859B2"/>
    <w:rPr>
      <w:szCs w:val="20"/>
    </w:rPr>
  </w:style>
  <w:style w:type="paragraph" w:customStyle="1" w:styleId="OmniPage51">
    <w:name w:val="OmniPage #51"/>
    <w:basedOn w:val="Normal"/>
    <w:rsid w:val="007859B2"/>
    <w:rPr>
      <w:szCs w:val="20"/>
    </w:rPr>
  </w:style>
  <w:style w:type="paragraph" w:customStyle="1" w:styleId="OmniPage52">
    <w:name w:val="OmniPage #52"/>
    <w:basedOn w:val="Normal"/>
    <w:rsid w:val="007859B2"/>
    <w:rPr>
      <w:szCs w:val="20"/>
    </w:rPr>
  </w:style>
  <w:style w:type="paragraph" w:customStyle="1" w:styleId="OmniPage53">
    <w:name w:val="OmniPage #53"/>
    <w:basedOn w:val="Normal"/>
    <w:rsid w:val="007859B2"/>
    <w:rPr>
      <w:szCs w:val="20"/>
    </w:rPr>
  </w:style>
  <w:style w:type="paragraph" w:customStyle="1" w:styleId="OmniPage54">
    <w:name w:val="OmniPage #54"/>
    <w:basedOn w:val="Normal"/>
    <w:rsid w:val="007859B2"/>
    <w:rPr>
      <w:szCs w:val="20"/>
    </w:rPr>
  </w:style>
  <w:style w:type="paragraph" w:customStyle="1" w:styleId="OmniPage55">
    <w:name w:val="OmniPage #55"/>
    <w:basedOn w:val="Normal"/>
    <w:rsid w:val="007859B2"/>
    <w:rPr>
      <w:szCs w:val="20"/>
    </w:rPr>
  </w:style>
  <w:style w:type="paragraph" w:customStyle="1" w:styleId="OmniPage56">
    <w:name w:val="OmniPage #56"/>
    <w:basedOn w:val="Normal"/>
    <w:rsid w:val="007859B2"/>
    <w:rPr>
      <w:szCs w:val="20"/>
    </w:rPr>
  </w:style>
  <w:style w:type="paragraph" w:customStyle="1" w:styleId="OmniPage57">
    <w:name w:val="OmniPage #57"/>
    <w:basedOn w:val="Normal"/>
    <w:rsid w:val="007859B2"/>
    <w:rPr>
      <w:szCs w:val="20"/>
    </w:rPr>
  </w:style>
  <w:style w:type="paragraph" w:customStyle="1" w:styleId="OmniPage58">
    <w:name w:val="OmniPage #58"/>
    <w:basedOn w:val="Normal"/>
    <w:rsid w:val="007859B2"/>
    <w:rPr>
      <w:szCs w:val="20"/>
    </w:rPr>
  </w:style>
  <w:style w:type="paragraph" w:customStyle="1" w:styleId="OmniPage59">
    <w:name w:val="OmniPage #59"/>
    <w:basedOn w:val="Normal"/>
    <w:rsid w:val="007859B2"/>
    <w:rPr>
      <w:szCs w:val="20"/>
    </w:rPr>
  </w:style>
  <w:style w:type="paragraph" w:customStyle="1" w:styleId="OmniPage60">
    <w:name w:val="OmniPage #60"/>
    <w:basedOn w:val="Normal"/>
    <w:rsid w:val="007859B2"/>
    <w:rPr>
      <w:szCs w:val="20"/>
    </w:rPr>
  </w:style>
  <w:style w:type="paragraph" w:customStyle="1" w:styleId="OmniPage61">
    <w:name w:val="OmniPage #61"/>
    <w:basedOn w:val="Normal"/>
    <w:rsid w:val="007859B2"/>
    <w:rPr>
      <w:szCs w:val="20"/>
    </w:rPr>
  </w:style>
  <w:style w:type="paragraph" w:customStyle="1" w:styleId="AppHead1">
    <w:name w:val="AppHead1"/>
    <w:basedOn w:val="Heading1"/>
    <w:rsid w:val="007859B2"/>
    <w:pPr>
      <w:keepNext/>
      <w:spacing w:before="240" w:after="120"/>
      <w:jc w:val="both"/>
      <w:outlineLvl w:val="9"/>
    </w:pPr>
    <w:rPr>
      <w:bCs w:val="0"/>
      <w:color w:val="000080"/>
      <w:sz w:val="32"/>
      <w:szCs w:val="20"/>
    </w:rPr>
  </w:style>
  <w:style w:type="paragraph" w:customStyle="1" w:styleId="AppHead2">
    <w:name w:val="AppHead2"/>
    <w:basedOn w:val="Heading2"/>
    <w:rsid w:val="007859B2"/>
    <w:pPr>
      <w:spacing w:before="240" w:after="120"/>
      <w:outlineLvl w:val="9"/>
    </w:pPr>
    <w:rPr>
      <w:rFonts w:cs="Times New Roman"/>
      <w:bCs w:val="0"/>
      <w:iCs w:val="0"/>
      <w:snapToGrid w:val="0"/>
      <w:color w:val="auto"/>
      <w:sz w:val="28"/>
      <w:szCs w:val="24"/>
    </w:rPr>
  </w:style>
  <w:style w:type="paragraph" w:customStyle="1" w:styleId="num1">
    <w:name w:val="num_1"/>
    <w:basedOn w:val="Normal"/>
    <w:rsid w:val="007859B2"/>
    <w:pPr>
      <w:spacing w:after="120"/>
      <w:ind w:left="547" w:hanging="360"/>
      <w:jc w:val="left"/>
    </w:pPr>
    <w:rPr>
      <w:szCs w:val="20"/>
    </w:rPr>
  </w:style>
  <w:style w:type="paragraph" w:customStyle="1" w:styleId="Indent4">
    <w:name w:val="Indent 4"/>
    <w:basedOn w:val="Normal"/>
    <w:rsid w:val="007859B2"/>
    <w:pPr>
      <w:overflowPunct w:val="0"/>
      <w:autoSpaceDE w:val="0"/>
      <w:autoSpaceDN w:val="0"/>
      <w:adjustRightInd w:val="0"/>
      <w:spacing w:before="120" w:after="120"/>
      <w:ind w:left="2880"/>
      <w:jc w:val="left"/>
      <w:textAlignment w:val="baseline"/>
    </w:pPr>
    <w:rPr>
      <w:szCs w:val="20"/>
    </w:rPr>
  </w:style>
  <w:style w:type="paragraph" w:customStyle="1" w:styleId="Adminrequirements">
    <w:name w:val="Admin requirements"/>
    <w:basedOn w:val="ListNumber"/>
    <w:autoRedefine/>
    <w:rsid w:val="007859B2"/>
    <w:pPr>
      <w:tabs>
        <w:tab w:val="clear" w:pos="360"/>
      </w:tabs>
      <w:ind w:left="0" w:firstLine="0"/>
      <w:jc w:val="both"/>
    </w:pPr>
    <w:rPr>
      <w:smallCaps/>
      <w:color w:val="auto"/>
      <w:sz w:val="22"/>
    </w:rPr>
  </w:style>
  <w:style w:type="paragraph" w:customStyle="1" w:styleId="ProposalItem">
    <w:name w:val="Proposal Item"/>
    <w:basedOn w:val="Normal"/>
    <w:rsid w:val="007859B2"/>
    <w:pPr>
      <w:numPr>
        <w:numId w:val="123"/>
      </w:numPr>
      <w:tabs>
        <w:tab w:val="num" w:pos="3420"/>
      </w:tabs>
      <w:spacing w:before="120" w:after="240"/>
      <w:ind w:left="3420" w:right="-29" w:hanging="2700"/>
    </w:pPr>
    <w:rPr>
      <w:color w:val="000000"/>
      <w:szCs w:val="20"/>
    </w:rPr>
  </w:style>
  <w:style w:type="paragraph" w:customStyle="1" w:styleId="proposalmatrix">
    <w:name w:val="proposal matrix"/>
    <w:basedOn w:val="ProposalItem"/>
    <w:rsid w:val="007859B2"/>
    <w:pPr>
      <w:numPr>
        <w:numId w:val="126"/>
      </w:numPr>
      <w:tabs>
        <w:tab w:val="left" w:pos="3024"/>
      </w:tabs>
      <w:spacing w:after="120"/>
      <w:ind w:right="0"/>
    </w:pPr>
    <w:rPr>
      <w:sz w:val="18"/>
    </w:rPr>
  </w:style>
  <w:style w:type="paragraph" w:customStyle="1" w:styleId="RG-BulletHeading1">
    <w:name w:val="R&amp;G-Bullet Heading1"/>
    <w:basedOn w:val="Normal"/>
    <w:rsid w:val="007859B2"/>
    <w:pPr>
      <w:widowControl w:val="0"/>
      <w:ind w:left="720"/>
      <w:jc w:val="left"/>
    </w:pPr>
    <w:rPr>
      <w:szCs w:val="20"/>
    </w:rPr>
  </w:style>
  <w:style w:type="paragraph" w:customStyle="1" w:styleId="RG-BulletHeading2">
    <w:name w:val="R&amp;G-Bullet Heading 2"/>
    <w:basedOn w:val="RG-BulletHeading1"/>
    <w:rsid w:val="007859B2"/>
    <w:rPr>
      <w:b/>
    </w:rPr>
  </w:style>
  <w:style w:type="paragraph" w:customStyle="1" w:styleId="RG-BulletHeading4">
    <w:name w:val="R&amp;G-Bullet Heading 4"/>
    <w:basedOn w:val="RG-BulletHeading3"/>
    <w:rsid w:val="007859B2"/>
    <w:pPr>
      <w:spacing w:before="0" w:after="0"/>
    </w:pPr>
    <w:rPr>
      <w:b/>
    </w:rPr>
  </w:style>
  <w:style w:type="paragraph" w:customStyle="1" w:styleId="RG-CaptionforTableorFigureBox">
    <w:name w:val="R&amp;G-Caption for Table or Figure Box"/>
    <w:basedOn w:val="Normal"/>
    <w:rsid w:val="007859B2"/>
    <w:pPr>
      <w:widowControl w:val="0"/>
      <w:spacing w:before="120" w:after="120"/>
      <w:jc w:val="center"/>
    </w:pPr>
    <w:rPr>
      <w:b/>
      <w:szCs w:val="20"/>
    </w:rPr>
  </w:style>
  <w:style w:type="paragraph" w:customStyle="1" w:styleId="RG-Footer">
    <w:name w:val="R&amp;G-Footer"/>
    <w:basedOn w:val="Normal"/>
    <w:rsid w:val="007859B2"/>
    <w:pPr>
      <w:widowControl w:val="0"/>
      <w:tabs>
        <w:tab w:val="center" w:pos="4050"/>
        <w:tab w:val="left" w:pos="5040"/>
        <w:tab w:val="left" w:pos="6480"/>
        <w:tab w:val="left" w:pos="7920"/>
      </w:tabs>
      <w:ind w:left="-180" w:firstLine="90"/>
      <w:jc w:val="left"/>
    </w:pPr>
    <w:rPr>
      <w:b/>
      <w:sz w:val="20"/>
      <w:szCs w:val="20"/>
    </w:rPr>
  </w:style>
  <w:style w:type="paragraph" w:customStyle="1" w:styleId="RG-Header">
    <w:name w:val="R&amp;G-Header"/>
    <w:basedOn w:val="Normal"/>
    <w:rsid w:val="007859B2"/>
    <w:pPr>
      <w:widowControl w:val="0"/>
      <w:tabs>
        <w:tab w:val="center" w:pos="4320"/>
        <w:tab w:val="right" w:pos="8640"/>
      </w:tabs>
      <w:jc w:val="center"/>
    </w:pPr>
    <w:rPr>
      <w:b/>
      <w:sz w:val="20"/>
      <w:szCs w:val="20"/>
    </w:rPr>
  </w:style>
  <w:style w:type="paragraph" w:customStyle="1" w:styleId="RG-Heading4">
    <w:name w:val="R&amp;G-Heading4"/>
    <w:basedOn w:val="RG-ParagraphforHeading3"/>
    <w:rsid w:val="007859B2"/>
    <w:pPr>
      <w:tabs>
        <w:tab w:val="left" w:pos="2520"/>
      </w:tabs>
      <w:spacing w:before="120" w:after="120"/>
      <w:ind w:left="1800" w:hanging="360"/>
    </w:pPr>
    <w:rPr>
      <w:b/>
    </w:rPr>
  </w:style>
  <w:style w:type="paragraph" w:customStyle="1" w:styleId="RequirementA">
    <w:name w:val="Requirement A"/>
    <w:basedOn w:val="Normal"/>
    <w:rsid w:val="007859B2"/>
    <w:pPr>
      <w:widowControl w:val="0"/>
      <w:ind w:left="720"/>
      <w:jc w:val="left"/>
    </w:pPr>
    <w:rPr>
      <w:b/>
      <w:szCs w:val="20"/>
    </w:rPr>
  </w:style>
  <w:style w:type="paragraph" w:customStyle="1" w:styleId="TableBullet16">
    <w:name w:val="TableBullet1"/>
    <w:basedOn w:val="bullet1"/>
    <w:rsid w:val="007859B2"/>
    <w:pPr>
      <w:numPr>
        <w:numId w:val="0"/>
      </w:numPr>
      <w:spacing w:before="40" w:after="0"/>
      <w:ind w:left="720" w:hanging="360"/>
      <w:jc w:val="both"/>
    </w:pPr>
    <w:rPr>
      <w:rFonts w:cs="Times New Roman"/>
      <w:szCs w:val="20"/>
    </w:rPr>
  </w:style>
  <w:style w:type="paragraph" w:customStyle="1" w:styleId="TableBullet2">
    <w:name w:val="TableBullet2"/>
    <w:basedOn w:val="bullet21"/>
    <w:rsid w:val="007859B2"/>
    <w:pPr>
      <w:numPr>
        <w:ilvl w:val="0"/>
        <w:numId w:val="124"/>
      </w:numPr>
      <w:tabs>
        <w:tab w:val="clear" w:pos="360"/>
      </w:tabs>
      <w:spacing w:before="40" w:after="0"/>
      <w:ind w:left="1080"/>
      <w:jc w:val="both"/>
    </w:pPr>
    <w:rPr>
      <w:rFonts w:cs="Times New Roman"/>
      <w:szCs w:val="20"/>
    </w:rPr>
  </w:style>
  <w:style w:type="paragraph" w:customStyle="1" w:styleId="Vol2Number">
    <w:name w:val="Vol2 Number"/>
    <w:rsid w:val="007859B2"/>
    <w:pPr>
      <w:spacing w:before="120" w:after="120"/>
      <w:ind w:left="720" w:hanging="720"/>
    </w:pPr>
    <w:rPr>
      <w:i/>
      <w:sz w:val="22"/>
    </w:rPr>
  </w:style>
  <w:style w:type="paragraph" w:customStyle="1" w:styleId="RFPNormal0">
    <w:name w:val="RFPNormal"/>
    <w:basedOn w:val="Normal"/>
    <w:rsid w:val="007859B2"/>
    <w:rPr>
      <w:szCs w:val="20"/>
    </w:rPr>
  </w:style>
  <w:style w:type="paragraph" w:customStyle="1" w:styleId="RFPBullet1">
    <w:name w:val="RFPBullet1"/>
    <w:basedOn w:val="NormalIndent"/>
    <w:rsid w:val="007859B2"/>
    <w:pPr>
      <w:numPr>
        <w:numId w:val="125"/>
      </w:numPr>
      <w:tabs>
        <w:tab w:val="clear" w:pos="360"/>
        <w:tab w:val="num" w:pos="547"/>
        <w:tab w:val="num" w:pos="1080"/>
      </w:tabs>
      <w:spacing w:before="60"/>
      <w:ind w:left="450"/>
      <w:jc w:val="both"/>
    </w:pPr>
    <w:rPr>
      <w:szCs w:val="20"/>
    </w:rPr>
  </w:style>
  <w:style w:type="paragraph" w:customStyle="1" w:styleId="RFPNumberedDirections">
    <w:name w:val="RFPNumberedDirections"/>
    <w:basedOn w:val="RFPNormal0"/>
    <w:rsid w:val="007859B2"/>
    <w:pPr>
      <w:ind w:left="720" w:hanging="720"/>
    </w:pPr>
  </w:style>
  <w:style w:type="paragraph" w:customStyle="1" w:styleId="Style">
    <w:name w:val="Style"/>
    <w:rsid w:val="007859B2"/>
    <w:rPr>
      <w:rFonts w:ascii="Revival565 BT" w:hAnsi="Revival565 BT"/>
    </w:rPr>
  </w:style>
  <w:style w:type="paragraph" w:customStyle="1" w:styleId="Header1">
    <w:name w:val="Header 1"/>
    <w:rsid w:val="007859B2"/>
    <w:pPr>
      <w:spacing w:before="240" w:after="240"/>
    </w:pPr>
    <w:rPr>
      <w:rFonts w:ascii="Arial" w:hAnsi="Arial"/>
      <w:b/>
      <w:caps/>
      <w:sz w:val="28"/>
    </w:rPr>
  </w:style>
  <w:style w:type="paragraph" w:customStyle="1" w:styleId="exhibittitle1">
    <w:name w:val="exhibittitle"/>
    <w:basedOn w:val="Normal"/>
    <w:rsid w:val="007859B2"/>
    <w:pPr>
      <w:spacing w:line="300" w:lineRule="auto"/>
      <w:jc w:val="center"/>
    </w:pPr>
    <w:rPr>
      <w:rFonts w:cs="Arial"/>
      <w:b/>
      <w:bCs/>
      <w:caps/>
      <w:szCs w:val="24"/>
    </w:rPr>
  </w:style>
  <w:style w:type="paragraph" w:customStyle="1" w:styleId="HiddenText">
    <w:name w:val="Hidden Text"/>
    <w:basedOn w:val="Normal"/>
    <w:rsid w:val="007859B2"/>
    <w:pPr>
      <w:shd w:val="pct10" w:color="auto" w:fill="FFFFFF"/>
      <w:tabs>
        <w:tab w:val="left" w:pos="3060"/>
      </w:tabs>
      <w:ind w:right="1188"/>
    </w:pPr>
    <w:rPr>
      <w:vanish/>
      <w:color w:val="FF0000"/>
      <w:sz w:val="28"/>
      <w:szCs w:val="20"/>
    </w:rPr>
  </w:style>
  <w:style w:type="character" w:customStyle="1" w:styleId="Char2">
    <w:name w:val="Char2"/>
    <w:rsid w:val="007859B2"/>
    <w:rPr>
      <w:rFonts w:ascii="Arial" w:hAnsi="Arial"/>
      <w:sz w:val="18"/>
      <w:lang w:val="en-US" w:eastAsia="en-US" w:bidi="ar-SA"/>
    </w:rPr>
  </w:style>
  <w:style w:type="character" w:customStyle="1" w:styleId="CharCharChar">
    <w:name w:val="Char Char Char"/>
    <w:rsid w:val="007859B2"/>
    <w:rPr>
      <w:rFonts w:ascii="Arial" w:hAnsi="Arial" w:cs="Arial"/>
      <w:b/>
      <w:bCs/>
      <w:spacing w:val="-16"/>
      <w:kern w:val="28"/>
      <w:sz w:val="28"/>
      <w:szCs w:val="32"/>
      <w:lang w:val="en-US" w:eastAsia="en-US" w:bidi="ar-SA"/>
    </w:rPr>
  </w:style>
  <w:style w:type="character" w:customStyle="1" w:styleId="CharChar4">
    <w:name w:val="Char Char4"/>
    <w:rsid w:val="007859B2"/>
    <w:rPr>
      <w:rFonts w:ascii="Arial" w:hAnsi="Arial"/>
      <w:sz w:val="18"/>
      <w:lang w:val="en-US" w:eastAsia="en-US" w:bidi="ar-SA"/>
    </w:rPr>
  </w:style>
  <w:style w:type="character" w:customStyle="1" w:styleId="Char3">
    <w:name w:val="Char3"/>
    <w:rsid w:val="007859B2"/>
    <w:rPr>
      <w:rFonts w:ascii="Arial" w:hAnsi="Arial"/>
      <w:sz w:val="18"/>
      <w:lang w:val="en-US" w:eastAsia="en-US" w:bidi="ar-SA"/>
    </w:rPr>
  </w:style>
  <w:style w:type="character" w:customStyle="1" w:styleId="CharCharChar1">
    <w:name w:val="Char Char Char1"/>
    <w:rsid w:val="007859B2"/>
    <w:rPr>
      <w:rFonts w:ascii="Arial" w:hAnsi="Arial" w:cs="Arial"/>
      <w:b/>
      <w:bCs/>
      <w:spacing w:val="-16"/>
      <w:kern w:val="28"/>
      <w:sz w:val="28"/>
      <w:szCs w:val="32"/>
      <w:lang w:val="en-US" w:eastAsia="en-US" w:bidi="ar-SA"/>
    </w:rPr>
  </w:style>
  <w:style w:type="character" w:customStyle="1" w:styleId="CharChar6">
    <w:name w:val="Char Char6"/>
    <w:rsid w:val="007859B2"/>
    <w:rPr>
      <w:rFonts w:ascii="Arial" w:hAnsi="Arial"/>
      <w:sz w:val="18"/>
      <w:lang w:val="en-US" w:eastAsia="en-US" w:bidi="ar-SA"/>
    </w:rPr>
  </w:style>
  <w:style w:type="character" w:customStyle="1" w:styleId="CharChar7">
    <w:name w:val="Char Char7"/>
    <w:rsid w:val="007859B2"/>
    <w:rPr>
      <w:rFonts w:ascii="Arial" w:hAnsi="Arial"/>
      <w:sz w:val="18"/>
      <w:lang w:val="en-US" w:eastAsia="en-US" w:bidi="ar-SA"/>
    </w:rPr>
  </w:style>
  <w:style w:type="paragraph" w:customStyle="1" w:styleId="table">
    <w:name w:val="table"/>
    <w:autoRedefine/>
    <w:rsid w:val="007859B2"/>
    <w:pPr>
      <w:spacing w:before="120"/>
    </w:pPr>
    <w:rPr>
      <w:rFonts w:ascii="Arial" w:hAnsi="Arial"/>
    </w:rPr>
  </w:style>
  <w:style w:type="paragraph" w:customStyle="1" w:styleId="StyleBlueInfo">
    <w:name w:val="Style Blue Info"/>
    <w:basedOn w:val="Normal"/>
    <w:link w:val="StyleBlueInfoChar"/>
    <w:qFormat/>
    <w:rsid w:val="007859B2"/>
    <w:pPr>
      <w:spacing w:after="200" w:line="276" w:lineRule="auto"/>
    </w:pPr>
    <w:rPr>
      <w:rFonts w:eastAsia="Calibri" w:cs="Arial"/>
      <w:b/>
      <w:i/>
      <w:color w:val="0070C0"/>
    </w:rPr>
  </w:style>
  <w:style w:type="character" w:customStyle="1" w:styleId="StyleBlueInfoChar">
    <w:name w:val="Style Blue Info Char"/>
    <w:basedOn w:val="DefaultParagraphFont"/>
    <w:link w:val="StyleBlueInfo"/>
    <w:rsid w:val="007859B2"/>
    <w:rPr>
      <w:rFonts w:ascii="Arial" w:eastAsia="Calibri" w:hAnsi="Arial" w:cs="Arial"/>
      <w:b/>
      <w:i/>
      <w:color w:val="0070C0"/>
      <w:sz w:val="22"/>
      <w:szCs w:val="22"/>
    </w:rPr>
  </w:style>
  <w:style w:type="character" w:customStyle="1" w:styleId="CharChar12">
    <w:name w:val="Char Char12"/>
    <w:rsid w:val="007859B2"/>
    <w:rPr>
      <w:rFonts w:ascii="Arial" w:hAnsi="Arial"/>
      <w:sz w:val="18"/>
      <w:lang w:val="en-U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859B2"/>
    <w:pPr>
      <w:spacing w:after="160" w:line="240" w:lineRule="exact"/>
      <w:jc w:val="left"/>
    </w:pPr>
    <w:rPr>
      <w:rFonts w:ascii="Verdana" w:hAnsi="Verdana"/>
      <w:sz w:val="20"/>
      <w:szCs w:val="20"/>
    </w:rPr>
  </w:style>
  <w:style w:type="character" w:customStyle="1" w:styleId="Char21">
    <w:name w:val="Char21"/>
    <w:rsid w:val="007859B2"/>
    <w:rPr>
      <w:rFonts w:ascii="Arial" w:hAnsi="Arial"/>
      <w:sz w:val="18"/>
      <w:lang w:val="en-US" w:eastAsia="en-US" w:bidi="ar-SA"/>
    </w:rPr>
  </w:style>
  <w:style w:type="character" w:customStyle="1" w:styleId="CharCharChar2">
    <w:name w:val="Char Char Char2"/>
    <w:rsid w:val="007859B2"/>
    <w:rPr>
      <w:rFonts w:ascii="Arial" w:hAnsi="Arial" w:cs="Arial"/>
      <w:b/>
      <w:bCs/>
      <w:spacing w:val="-16"/>
      <w:kern w:val="28"/>
      <w:sz w:val="28"/>
      <w:szCs w:val="32"/>
      <w:lang w:val="en-US" w:eastAsia="en-US" w:bidi="ar-SA"/>
    </w:rPr>
  </w:style>
  <w:style w:type="character" w:customStyle="1" w:styleId="CharChar31">
    <w:name w:val="Char Char31"/>
    <w:rsid w:val="007859B2"/>
    <w:rPr>
      <w:rFonts w:ascii="Arial" w:hAnsi="Arial"/>
      <w:sz w:val="18"/>
      <w:lang w:val="en-US" w:eastAsia="en-US" w:bidi="ar-SA"/>
    </w:rPr>
  </w:style>
  <w:style w:type="character" w:customStyle="1" w:styleId="CharChar41">
    <w:name w:val="Char Char41"/>
    <w:rsid w:val="007859B2"/>
    <w:rPr>
      <w:rFonts w:ascii="Arial" w:hAnsi="Arial"/>
      <w:sz w:val="18"/>
      <w:lang w:val="en-US" w:eastAsia="en-US" w:bidi="ar-SA"/>
    </w:rPr>
  </w:style>
  <w:style w:type="character" w:customStyle="1" w:styleId="CharChar2">
    <w:name w:val="Char Char2"/>
    <w:rsid w:val="007859B2"/>
    <w:rPr>
      <w:rFonts w:ascii="Arial" w:hAnsi="Arial" w:cs="Arial"/>
      <w:b/>
      <w:bCs/>
      <w:spacing w:val="-16"/>
      <w:kern w:val="28"/>
      <w:sz w:val="28"/>
      <w:szCs w:val="32"/>
      <w:lang w:val="en-US" w:eastAsia="en-US" w:bidi="ar-SA"/>
    </w:rPr>
  </w:style>
  <w:style w:type="character" w:customStyle="1" w:styleId="Char31">
    <w:name w:val="Char31"/>
    <w:rsid w:val="007859B2"/>
    <w:rPr>
      <w:rFonts w:ascii="Arial" w:hAnsi="Arial"/>
      <w:sz w:val="18"/>
      <w:lang w:val="en-US" w:eastAsia="en-US" w:bidi="ar-SA"/>
    </w:rPr>
  </w:style>
  <w:style w:type="character" w:customStyle="1" w:styleId="CharCharChar11">
    <w:name w:val="Char Char Char11"/>
    <w:rsid w:val="007859B2"/>
    <w:rPr>
      <w:rFonts w:ascii="Arial" w:hAnsi="Arial" w:cs="Arial"/>
      <w:b/>
      <w:bCs/>
      <w:spacing w:val="-16"/>
      <w:kern w:val="28"/>
      <w:sz w:val="28"/>
      <w:szCs w:val="32"/>
      <w:lang w:val="en-US" w:eastAsia="en-US" w:bidi="ar-SA"/>
    </w:rPr>
  </w:style>
  <w:style w:type="character" w:customStyle="1" w:styleId="CharChar61">
    <w:name w:val="Char Char61"/>
    <w:rsid w:val="007859B2"/>
    <w:rPr>
      <w:rFonts w:ascii="Arial" w:hAnsi="Arial"/>
      <w:sz w:val="18"/>
      <w:lang w:val="en-US" w:eastAsia="en-US" w:bidi="ar-SA"/>
    </w:rPr>
  </w:style>
  <w:style w:type="character" w:customStyle="1" w:styleId="CharChar71">
    <w:name w:val="Char Char71"/>
    <w:rsid w:val="007859B2"/>
    <w:rPr>
      <w:rFonts w:ascii="Arial" w:hAnsi="Arial"/>
      <w:sz w:val="18"/>
      <w:lang w:val="en-US" w:eastAsia="en-US" w:bidi="ar-SA"/>
    </w:rPr>
  </w:style>
  <w:style w:type="paragraph" w:customStyle="1" w:styleId="BulletList2ndLevel">
    <w:name w:val="Bullet List 2nd Level"/>
    <w:rsid w:val="007859B2"/>
    <w:pPr>
      <w:numPr>
        <w:numId w:val="127"/>
      </w:numPr>
      <w:spacing w:after="120"/>
    </w:pPr>
    <w:rPr>
      <w:sz w:val="24"/>
    </w:rPr>
  </w:style>
  <w:style w:type="paragraph" w:customStyle="1" w:styleId="CapEmphasis">
    <w:name w:val="CapEmphasis"/>
    <w:basedOn w:val="Normal"/>
    <w:rsid w:val="007859B2"/>
    <w:pPr>
      <w:ind w:left="1080"/>
      <w:jc w:val="left"/>
    </w:pPr>
    <w:rPr>
      <w:spacing w:val="-5"/>
      <w:sz w:val="24"/>
      <w:szCs w:val="20"/>
    </w:rPr>
  </w:style>
  <w:style w:type="character" w:customStyle="1" w:styleId="sensecontent2">
    <w:name w:val="sense_content2"/>
    <w:rsid w:val="007859B2"/>
    <w:rPr>
      <w:rFonts w:ascii="Times New Roman" w:hAnsi="Times New Roman" w:cs="Times New Roman" w:hint="default"/>
      <w:b w:val="0"/>
      <w:bCs w:val="0"/>
    </w:rPr>
  </w:style>
  <w:style w:type="paragraph" w:customStyle="1" w:styleId="StyleTOC112pt">
    <w:name w:val="Style TOC 1 + 12 pt"/>
    <w:basedOn w:val="TOC1"/>
    <w:rsid w:val="007859B2"/>
    <w:pPr>
      <w:tabs>
        <w:tab w:val="clear" w:pos="10800"/>
        <w:tab w:val="left" w:pos="480"/>
        <w:tab w:val="right" w:leader="dot" w:pos="9163"/>
      </w:tabs>
      <w:ind w:left="0" w:firstLine="0"/>
    </w:pPr>
    <w:rPr>
      <w:caps/>
      <w:sz w:val="24"/>
      <w:szCs w:val="20"/>
    </w:rPr>
  </w:style>
  <w:style w:type="paragraph" w:customStyle="1" w:styleId="StyleCaptionCaptionChar1CaptionCharCharCaptionChar2CharCh">
    <w:name w:val="Style CaptionCaption Char1Caption Char CharCaption Char2 Char Ch..."/>
    <w:basedOn w:val="Caption"/>
    <w:rsid w:val="007859B2"/>
    <w:pPr>
      <w:keepNext/>
      <w:spacing w:before="0" w:after="0"/>
    </w:pPr>
    <w:rPr>
      <w:sz w:val="24"/>
    </w:rPr>
  </w:style>
  <w:style w:type="character" w:customStyle="1" w:styleId="apple-style-span">
    <w:name w:val="apple-style-span"/>
    <w:basedOn w:val="DefaultParagraphFont"/>
    <w:rsid w:val="007859B2"/>
  </w:style>
  <w:style w:type="table" w:customStyle="1" w:styleId="LightShading1">
    <w:name w:val="Light Shading1"/>
    <w:basedOn w:val="TableNormal"/>
    <w:uiPriority w:val="60"/>
    <w:rsid w:val="007859B2"/>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Indent2">
    <w:name w:val="NormalIndent2"/>
    <w:basedOn w:val="NormalIndent0"/>
    <w:rsid w:val="007859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jc w:val="left"/>
    </w:pPr>
  </w:style>
  <w:style w:type="paragraph" w:styleId="List2">
    <w:name w:val="List 2"/>
    <w:basedOn w:val="Normal"/>
    <w:rsid w:val="007859B2"/>
    <w:pPr>
      <w:ind w:left="720" w:hanging="360"/>
      <w:jc w:val="left"/>
    </w:pPr>
    <w:rPr>
      <w:rFonts w:ascii="Century Gothic" w:hAnsi="Century Gothic"/>
      <w:szCs w:val="20"/>
    </w:rPr>
  </w:style>
  <w:style w:type="paragraph" w:styleId="List3">
    <w:name w:val="List 3"/>
    <w:basedOn w:val="Normal"/>
    <w:rsid w:val="007859B2"/>
    <w:pPr>
      <w:ind w:left="1080" w:hanging="360"/>
      <w:jc w:val="left"/>
    </w:pPr>
    <w:rPr>
      <w:rFonts w:ascii="Century Gothic" w:hAnsi="Century Gothic"/>
      <w:szCs w:val="20"/>
    </w:rPr>
  </w:style>
  <w:style w:type="paragraph" w:customStyle="1" w:styleId="BodyText30">
    <w:name w:val="Body Text3"/>
    <w:basedOn w:val="Normal"/>
    <w:rsid w:val="007859B2"/>
    <w:pPr>
      <w:spacing w:before="120" w:after="60"/>
    </w:pPr>
    <w:rPr>
      <w:snapToGrid w:val="0"/>
      <w:sz w:val="24"/>
      <w:szCs w:val="20"/>
    </w:rPr>
  </w:style>
  <w:style w:type="paragraph" w:customStyle="1" w:styleId="style-body">
    <w:name w:val="style-body"/>
    <w:basedOn w:val="Normal"/>
    <w:rsid w:val="007859B2"/>
    <w:pPr>
      <w:spacing w:before="100" w:beforeAutospacing="1" w:after="100" w:afterAutospacing="1"/>
      <w:jc w:val="left"/>
    </w:pPr>
    <w:rPr>
      <w:sz w:val="24"/>
      <w:szCs w:val="24"/>
    </w:rPr>
  </w:style>
  <w:style w:type="character" w:customStyle="1" w:styleId="heading40">
    <w:name w:val="heading4"/>
    <w:basedOn w:val="DefaultParagraphFont"/>
    <w:rsid w:val="007859B2"/>
  </w:style>
  <w:style w:type="paragraph" w:customStyle="1" w:styleId="NSBulletLevel1">
    <w:name w:val="NS Bullet Level 1"/>
    <w:basedOn w:val="TableText"/>
    <w:qFormat/>
    <w:rsid w:val="007859B2"/>
    <w:pPr>
      <w:keepNext/>
      <w:keepLines/>
      <w:numPr>
        <w:ilvl w:val="1"/>
        <w:numId w:val="128"/>
      </w:numPr>
      <w:spacing w:before="60" w:after="60"/>
    </w:pPr>
    <w:rPr>
      <w:bCs/>
      <w:szCs w:val="20"/>
    </w:rPr>
  </w:style>
  <w:style w:type="character" w:customStyle="1" w:styleId="st1">
    <w:name w:val="st1"/>
    <w:basedOn w:val="DefaultParagraphFont"/>
    <w:rsid w:val="007859B2"/>
  </w:style>
  <w:style w:type="paragraph" w:customStyle="1" w:styleId="SOWSection">
    <w:name w:val="SOW Section"/>
    <w:next w:val="NS-Body0"/>
    <w:link w:val="SOWSectionChar"/>
    <w:qFormat/>
    <w:rsid w:val="007859B2"/>
    <w:pPr>
      <w:ind w:left="576" w:hanging="576"/>
    </w:pPr>
    <w:rPr>
      <w:rFonts w:ascii="Arial" w:hAnsi="Arial" w:cs="Arial"/>
      <w:b/>
      <w:color w:val="000080"/>
      <w:sz w:val="32"/>
      <w:szCs w:val="28"/>
    </w:rPr>
  </w:style>
  <w:style w:type="paragraph" w:customStyle="1" w:styleId="RFPH4">
    <w:name w:val="RFP H4"/>
    <w:basedOn w:val="StyleStyleHeading2h2Ah21A1h22A2h23A3h24A4h25A5h26A6Body5Be"/>
    <w:qFormat/>
    <w:rsid w:val="007859B2"/>
    <w:pPr>
      <w:pageBreakBefore w:val="0"/>
      <w:jc w:val="left"/>
    </w:pPr>
    <w:rPr>
      <w:rFonts w:ascii="Times New Roman" w:hAnsi="Times New Roman"/>
      <w:sz w:val="32"/>
      <w:szCs w:val="28"/>
    </w:rPr>
  </w:style>
  <w:style w:type="numbering" w:customStyle="1" w:styleId="SOWHeading">
    <w:name w:val="SOW Heading"/>
    <w:basedOn w:val="NoList"/>
    <w:uiPriority w:val="99"/>
    <w:rsid w:val="007859B2"/>
    <w:pPr>
      <w:numPr>
        <w:numId w:val="130"/>
      </w:numPr>
    </w:pPr>
  </w:style>
  <w:style w:type="paragraph" w:customStyle="1" w:styleId="NS-SOW1">
    <w:name w:val="NS-SOW1"/>
    <w:basedOn w:val="Normal"/>
    <w:link w:val="NS-SOW1Char"/>
    <w:qFormat/>
    <w:rsid w:val="007859B2"/>
    <w:pPr>
      <w:keepNext/>
      <w:keepLines/>
      <w:widowControl w:val="0"/>
      <w:numPr>
        <w:numId w:val="131"/>
      </w:numPr>
      <w:spacing w:before="240" w:line="320" w:lineRule="exact"/>
      <w:ind w:left="720"/>
      <w:jc w:val="left"/>
      <w:outlineLvl w:val="1"/>
    </w:pPr>
    <w:rPr>
      <w:b/>
      <w:bCs/>
      <w:color w:val="000080"/>
      <w:sz w:val="32"/>
      <w:szCs w:val="28"/>
    </w:rPr>
  </w:style>
  <w:style w:type="paragraph" w:customStyle="1" w:styleId="SOWFirstLevel">
    <w:name w:val="SOW First Level"/>
    <w:basedOn w:val="NS-SOW1"/>
    <w:link w:val="SOWFirstLevelChar"/>
    <w:qFormat/>
    <w:rsid w:val="007859B2"/>
    <w:pPr>
      <w:tabs>
        <w:tab w:val="left" w:pos="0"/>
      </w:tabs>
      <w:ind w:left="0"/>
    </w:pPr>
  </w:style>
  <w:style w:type="paragraph" w:customStyle="1" w:styleId="SOW2ndLevel">
    <w:name w:val="SOW 2nd Level"/>
    <w:basedOn w:val="SOWSection"/>
    <w:link w:val="SOW2ndLevelChar"/>
    <w:qFormat/>
    <w:rsid w:val="007859B2"/>
  </w:style>
  <w:style w:type="character" w:customStyle="1" w:styleId="NS-SOW1Char">
    <w:name w:val="NS-SOW1 Char"/>
    <w:basedOn w:val="DefaultParagraphFont"/>
    <w:link w:val="NS-SOW1"/>
    <w:rsid w:val="007859B2"/>
    <w:rPr>
      <w:rFonts w:ascii="Arial" w:hAnsi="Arial"/>
      <w:b/>
      <w:bCs/>
      <w:color w:val="000080"/>
      <w:sz w:val="32"/>
      <w:szCs w:val="28"/>
    </w:rPr>
  </w:style>
  <w:style w:type="character" w:customStyle="1" w:styleId="SOWFirstLevelChar">
    <w:name w:val="SOW First Level Char"/>
    <w:basedOn w:val="NS-SOW1Char"/>
    <w:link w:val="SOWFirstLevel"/>
    <w:rsid w:val="007859B2"/>
    <w:rPr>
      <w:rFonts w:ascii="Arial" w:hAnsi="Arial"/>
      <w:b/>
      <w:bCs/>
      <w:color w:val="000080"/>
      <w:sz w:val="32"/>
      <w:szCs w:val="28"/>
    </w:rPr>
  </w:style>
  <w:style w:type="paragraph" w:customStyle="1" w:styleId="SOW3rdLevel">
    <w:name w:val="SOW 3rd Level"/>
    <w:basedOn w:val="Normal"/>
    <w:link w:val="SOW3rdLevelChar"/>
    <w:qFormat/>
    <w:rsid w:val="007859B2"/>
    <w:pPr>
      <w:jc w:val="left"/>
    </w:pPr>
    <w:rPr>
      <w:sz w:val="24"/>
      <w:szCs w:val="24"/>
    </w:rPr>
  </w:style>
  <w:style w:type="character" w:customStyle="1" w:styleId="SOWSectionChar">
    <w:name w:val="SOW Section Char"/>
    <w:basedOn w:val="DefaultParagraphFont"/>
    <w:link w:val="SOWSection"/>
    <w:rsid w:val="007859B2"/>
    <w:rPr>
      <w:rFonts w:ascii="Arial" w:hAnsi="Arial" w:cs="Arial"/>
      <w:b/>
      <w:color w:val="000080"/>
      <w:sz w:val="32"/>
      <w:szCs w:val="28"/>
    </w:rPr>
  </w:style>
  <w:style w:type="character" w:customStyle="1" w:styleId="SOW2ndLevelChar">
    <w:name w:val="SOW 2nd Level Char"/>
    <w:basedOn w:val="SOWSectionChar"/>
    <w:link w:val="SOW2ndLevel"/>
    <w:rsid w:val="007859B2"/>
    <w:rPr>
      <w:rFonts w:ascii="Arial" w:hAnsi="Arial" w:cs="Arial"/>
      <w:b/>
      <w:color w:val="000080"/>
      <w:sz w:val="32"/>
      <w:szCs w:val="28"/>
    </w:rPr>
  </w:style>
  <w:style w:type="character" w:customStyle="1" w:styleId="SOW3rdLevelChar">
    <w:name w:val="SOW 3rd Level Char"/>
    <w:basedOn w:val="DefaultParagraphFont"/>
    <w:link w:val="SOW3rdLevel"/>
    <w:rsid w:val="007859B2"/>
    <w:rPr>
      <w:rFonts w:ascii="Arial" w:hAnsi="Arial"/>
      <w:sz w:val="24"/>
      <w:szCs w:val="24"/>
    </w:rPr>
  </w:style>
  <w:style w:type="paragraph" w:customStyle="1" w:styleId="NS-SOW3">
    <w:name w:val="NS-SOW3"/>
    <w:basedOn w:val="NS-SOW1"/>
    <w:qFormat/>
    <w:rsid w:val="007859B2"/>
    <w:pPr>
      <w:widowControl/>
      <w:numPr>
        <w:ilvl w:val="2"/>
      </w:numPr>
      <w:tabs>
        <w:tab w:val="num" w:pos="1454"/>
        <w:tab w:val="num" w:pos="2448"/>
        <w:tab w:val="num" w:pos="2520"/>
      </w:tabs>
      <w:spacing w:line="240" w:lineRule="auto"/>
      <w:ind w:left="1080" w:hanging="1080"/>
      <w:outlineLvl w:val="2"/>
    </w:pPr>
    <w:rPr>
      <w:b w:val="0"/>
      <w:bCs w:val="0"/>
      <w:color w:val="auto"/>
      <w:sz w:val="24"/>
      <w:szCs w:val="24"/>
    </w:rPr>
  </w:style>
  <w:style w:type="paragraph" w:customStyle="1" w:styleId="NS-SOW2">
    <w:name w:val="NS-SOW2"/>
    <w:basedOn w:val="NS-SOW1"/>
    <w:qFormat/>
    <w:rsid w:val="007859B2"/>
    <w:pPr>
      <w:widowControl/>
      <w:numPr>
        <w:ilvl w:val="1"/>
      </w:numPr>
      <w:tabs>
        <w:tab w:val="num" w:pos="1454"/>
        <w:tab w:val="num" w:pos="1728"/>
        <w:tab w:val="num" w:pos="1800"/>
      </w:tabs>
      <w:spacing w:line="240" w:lineRule="auto"/>
      <w:ind w:left="1800" w:hanging="907"/>
    </w:pPr>
    <w:rPr>
      <w:bCs w:val="0"/>
      <w:color w:val="auto"/>
      <w:sz w:val="28"/>
      <w14:scene3d>
        <w14:camera w14:prst="orthographicFront"/>
        <w14:lightRig w14:rig="threePt" w14:dir="t">
          <w14:rot w14:lat="0" w14:lon="0" w14:rev="0"/>
        </w14:lightRig>
      </w14:scene3d>
    </w:rPr>
  </w:style>
  <w:style w:type="paragraph" w:customStyle="1" w:styleId="NS-SOW4">
    <w:name w:val="NS-SOW4"/>
    <w:basedOn w:val="Heading4"/>
    <w:qFormat/>
    <w:rsid w:val="007859B2"/>
    <w:pPr>
      <w:keepLines/>
      <w:numPr>
        <w:ilvl w:val="3"/>
        <w:numId w:val="131"/>
      </w:numPr>
      <w:tabs>
        <w:tab w:val="num" w:pos="3240"/>
      </w:tabs>
      <w:spacing w:before="200"/>
      <w:ind w:left="1890" w:hanging="1170"/>
      <w:jc w:val="left"/>
    </w:pPr>
    <w:rPr>
      <w:rFonts w:eastAsia="MS Gothic"/>
      <w:b w:val="0"/>
      <w:i/>
      <w:iCs/>
      <w:szCs w:val="24"/>
    </w:rPr>
  </w:style>
  <w:style w:type="paragraph" w:customStyle="1" w:styleId="NS-SOW5">
    <w:name w:val="NS-SOW5"/>
    <w:basedOn w:val="Heading5"/>
    <w:qFormat/>
    <w:rsid w:val="007859B2"/>
    <w:pPr>
      <w:keepNext/>
      <w:keepLines/>
      <w:numPr>
        <w:ilvl w:val="4"/>
        <w:numId w:val="131"/>
      </w:numPr>
      <w:tabs>
        <w:tab w:val="num" w:pos="3960"/>
      </w:tabs>
      <w:spacing w:before="200" w:after="0"/>
      <w:ind w:left="2880" w:hanging="1800"/>
      <w:jc w:val="left"/>
    </w:pPr>
    <w:rPr>
      <w:rFonts w:eastAsia="MS Gothic"/>
      <w:b w:val="0"/>
      <w:bCs w:val="0"/>
      <w:i w:val="0"/>
      <w:iCs w:val="0"/>
      <w:sz w:val="24"/>
      <w:szCs w:val="24"/>
    </w:rPr>
  </w:style>
  <w:style w:type="paragraph" w:customStyle="1" w:styleId="NS-Footer">
    <w:name w:val="NS-Footer"/>
    <w:basedOn w:val="Normal"/>
    <w:qFormat/>
    <w:rsid w:val="007859B2"/>
    <w:pPr>
      <w:tabs>
        <w:tab w:val="left" w:pos="3500"/>
        <w:tab w:val="right" w:pos="10980"/>
      </w:tabs>
      <w:ind w:left="-180" w:right="900"/>
      <w:jc w:val="left"/>
    </w:pPr>
    <w:rPr>
      <w:sz w:val="18"/>
      <w:szCs w:val="24"/>
    </w:rPr>
  </w:style>
  <w:style w:type="paragraph" w:styleId="Date">
    <w:name w:val="Date"/>
    <w:basedOn w:val="Normal"/>
    <w:next w:val="Normal"/>
    <w:link w:val="DateChar"/>
    <w:rsid w:val="007859B2"/>
    <w:pPr>
      <w:jc w:val="left"/>
    </w:pPr>
    <w:rPr>
      <w:rFonts w:ascii="Times New Roman" w:hAnsi="Times New Roman"/>
      <w:sz w:val="24"/>
      <w:szCs w:val="24"/>
    </w:rPr>
  </w:style>
  <w:style w:type="character" w:customStyle="1" w:styleId="DateChar">
    <w:name w:val="Date Char"/>
    <w:basedOn w:val="DefaultParagraphFont"/>
    <w:link w:val="Date"/>
    <w:rsid w:val="007859B2"/>
    <w:rPr>
      <w:sz w:val="24"/>
      <w:szCs w:val="24"/>
    </w:rPr>
  </w:style>
  <w:style w:type="paragraph" w:customStyle="1" w:styleId="ChapterNotation">
    <w:name w:val="Chapter Notation"/>
    <w:basedOn w:val="Normal"/>
    <w:link w:val="ChapterNotationChar"/>
    <w:rsid w:val="007859B2"/>
    <w:pPr>
      <w:jc w:val="left"/>
    </w:pPr>
    <w:rPr>
      <w:rFonts w:ascii="Arial Narrow" w:hAnsi="Arial Narrow" w:cs="Arial"/>
      <w:b/>
      <w:bCs/>
      <w:smallCaps/>
      <w:color w:val="5F5F5F"/>
      <w:sz w:val="32"/>
      <w:szCs w:val="24"/>
    </w:rPr>
  </w:style>
  <w:style w:type="character" w:customStyle="1" w:styleId="ChapterNotationChar">
    <w:name w:val="Chapter Notation Char"/>
    <w:link w:val="ChapterNotation"/>
    <w:rsid w:val="007859B2"/>
    <w:rPr>
      <w:rFonts w:ascii="Arial Narrow" w:hAnsi="Arial Narrow" w:cs="Arial"/>
      <w:b/>
      <w:bCs/>
      <w:smallCaps/>
      <w:color w:val="5F5F5F"/>
      <w:sz w:val="32"/>
      <w:szCs w:val="24"/>
    </w:rPr>
  </w:style>
  <w:style w:type="paragraph" w:customStyle="1" w:styleId="Heading1subtitle">
    <w:name w:val="Heading 1 (subtitle)"/>
    <w:basedOn w:val="Normal"/>
    <w:uiPriority w:val="99"/>
    <w:rsid w:val="007859B2"/>
    <w:pPr>
      <w:spacing w:after="120"/>
      <w:jc w:val="left"/>
    </w:pPr>
    <w:rPr>
      <w:sz w:val="18"/>
      <w:szCs w:val="24"/>
    </w:rPr>
  </w:style>
  <w:style w:type="character" w:customStyle="1" w:styleId="NormalWebChar">
    <w:name w:val="Normal (Web) Char"/>
    <w:link w:val="NormalWeb"/>
    <w:uiPriority w:val="99"/>
    <w:rsid w:val="007859B2"/>
    <w:rPr>
      <w:sz w:val="24"/>
      <w:szCs w:val="24"/>
    </w:rPr>
  </w:style>
  <w:style w:type="paragraph" w:customStyle="1" w:styleId="TableLabel">
    <w:name w:val="Table Label"/>
    <w:basedOn w:val="Paragraph0"/>
    <w:rsid w:val="007859B2"/>
    <w:pPr>
      <w:spacing w:after="240"/>
      <w:ind w:left="0"/>
      <w:jc w:val="center"/>
    </w:pPr>
    <w:rPr>
      <w:rFonts w:cs="Arial"/>
      <w:b/>
      <w:sz w:val="16"/>
    </w:rPr>
  </w:style>
  <w:style w:type="paragraph" w:customStyle="1" w:styleId="control-name">
    <w:name w:val="control-name"/>
    <w:basedOn w:val="Heading1"/>
    <w:link w:val="control-nameChar"/>
    <w:rsid w:val="007859B2"/>
    <w:pPr>
      <w:keepNext/>
      <w:spacing w:after="120"/>
      <w:jc w:val="left"/>
    </w:pPr>
    <w:rPr>
      <w:rFonts w:cs="Arial"/>
      <w:sz w:val="16"/>
      <w:szCs w:val="24"/>
    </w:rPr>
  </w:style>
  <w:style w:type="character" w:customStyle="1" w:styleId="control-nameChar">
    <w:name w:val="control-name Char"/>
    <w:link w:val="control-name"/>
    <w:rsid w:val="007859B2"/>
    <w:rPr>
      <w:rFonts w:ascii="Arial" w:hAnsi="Arial" w:cs="Arial"/>
      <w:b/>
      <w:bCs/>
      <w:sz w:val="16"/>
      <w:szCs w:val="24"/>
    </w:rPr>
  </w:style>
  <w:style w:type="paragraph" w:customStyle="1" w:styleId="ControlHeadingName">
    <w:name w:val="Control Heading Name"/>
    <w:basedOn w:val="Normal"/>
    <w:link w:val="ControlHeadingNameChar"/>
    <w:rsid w:val="007859B2"/>
    <w:pPr>
      <w:spacing w:after="120"/>
      <w:jc w:val="left"/>
    </w:pPr>
    <w:rPr>
      <w:rFonts w:cs="Arial"/>
      <w:b/>
      <w:bCs/>
      <w:sz w:val="16"/>
      <w:szCs w:val="24"/>
    </w:rPr>
  </w:style>
  <w:style w:type="character" w:customStyle="1" w:styleId="ControlHeadingNameChar">
    <w:name w:val="Control Heading Name Char"/>
    <w:link w:val="ControlHeadingName"/>
    <w:rsid w:val="007859B2"/>
    <w:rPr>
      <w:rFonts w:ascii="Arial" w:hAnsi="Arial" w:cs="Arial"/>
      <w:b/>
      <w:bCs/>
      <w:sz w:val="16"/>
      <w:szCs w:val="24"/>
    </w:rPr>
  </w:style>
  <w:style w:type="paragraph" w:customStyle="1" w:styleId="FigureLabel">
    <w:name w:val="Figure Label"/>
    <w:basedOn w:val="Paragraph0"/>
    <w:rsid w:val="007859B2"/>
    <w:pPr>
      <w:ind w:left="0"/>
      <w:jc w:val="center"/>
    </w:pPr>
    <w:rPr>
      <w:rFonts w:cs="Arial"/>
      <w:b/>
      <w:bCs/>
      <w:sz w:val="16"/>
    </w:rPr>
  </w:style>
  <w:style w:type="character" w:styleId="HTMLTypewriter">
    <w:name w:val="HTML Typewriter"/>
    <w:uiPriority w:val="99"/>
    <w:rsid w:val="007859B2"/>
    <w:rPr>
      <w:rFonts w:ascii="Courier New" w:eastAsia="Times New Roman" w:hAnsi="Courier New" w:cs="Courier New"/>
      <w:sz w:val="20"/>
      <w:szCs w:val="20"/>
    </w:rPr>
  </w:style>
  <w:style w:type="paragraph" w:customStyle="1" w:styleId="Standard">
    <w:name w:val="Standard"/>
    <w:basedOn w:val="Default"/>
    <w:next w:val="Default"/>
    <w:uiPriority w:val="99"/>
    <w:rsid w:val="007859B2"/>
    <w:pPr>
      <w:adjustRightInd w:val="0"/>
    </w:pPr>
    <w:rPr>
      <w:rFonts w:ascii="Times New Roman" w:eastAsia="Times New Roman" w:hAnsi="Times New Roman" w:cs="Times New Roman"/>
      <w:color w:val="auto"/>
    </w:rPr>
  </w:style>
  <w:style w:type="paragraph" w:customStyle="1" w:styleId="9ptTNRsecondindent">
    <w:name w:val="9 pt. TNR second indent"/>
    <w:basedOn w:val="Normal"/>
    <w:rsid w:val="007859B2"/>
    <w:pPr>
      <w:spacing w:before="120"/>
      <w:ind w:left="1080"/>
      <w:jc w:val="left"/>
    </w:pPr>
    <w:rPr>
      <w:rFonts w:ascii="Times New Roman" w:hAnsi="Times New Roman"/>
      <w:sz w:val="18"/>
      <w:szCs w:val="24"/>
    </w:rPr>
  </w:style>
  <w:style w:type="paragraph" w:customStyle="1" w:styleId="9ptTNRindent">
    <w:name w:val="9 pt. TNR # indent"/>
    <w:basedOn w:val="Normal"/>
    <w:link w:val="9ptTNRindentCharChar"/>
    <w:rsid w:val="007859B2"/>
    <w:pPr>
      <w:spacing w:before="120"/>
      <w:ind w:left="1080" w:hanging="360"/>
      <w:jc w:val="left"/>
    </w:pPr>
    <w:rPr>
      <w:rFonts w:ascii="Times New Roman" w:hAnsi="Times New Roman"/>
      <w:sz w:val="18"/>
      <w:szCs w:val="24"/>
    </w:rPr>
  </w:style>
  <w:style w:type="character" w:customStyle="1" w:styleId="9ptTNRindentCharChar">
    <w:name w:val="9 pt. TNR # indent Char Char"/>
    <w:link w:val="9ptTNRindent"/>
    <w:rsid w:val="007859B2"/>
    <w:rPr>
      <w:sz w:val="18"/>
      <w:szCs w:val="24"/>
    </w:rPr>
  </w:style>
  <w:style w:type="paragraph" w:customStyle="1" w:styleId="9ptTNRBold">
    <w:name w:val="9 pt. TNR Bold"/>
    <w:rsid w:val="007859B2"/>
    <w:pPr>
      <w:keepNext/>
      <w:tabs>
        <w:tab w:val="left" w:pos="720"/>
        <w:tab w:val="right" w:pos="9360"/>
      </w:tabs>
      <w:spacing w:before="120"/>
    </w:pPr>
    <w:rPr>
      <w:rFonts w:ascii="Times New Roman Bold" w:hAnsi="Times New Roman Bold"/>
      <w:b/>
      <w:sz w:val="18"/>
      <w:szCs w:val="24"/>
    </w:rPr>
  </w:style>
  <w:style w:type="paragraph" w:customStyle="1" w:styleId="9ptTNR1stIndent">
    <w:name w:val="9 p.t TNR 1st Indent"/>
    <w:basedOn w:val="Normal"/>
    <w:link w:val="9ptTNR1stIndentChar"/>
    <w:rsid w:val="007859B2"/>
    <w:pPr>
      <w:spacing w:before="120"/>
      <w:ind w:left="720"/>
      <w:jc w:val="left"/>
    </w:pPr>
    <w:rPr>
      <w:rFonts w:ascii="Times New Roman" w:hAnsi="Times New Roman"/>
      <w:sz w:val="18"/>
      <w:szCs w:val="24"/>
    </w:rPr>
  </w:style>
  <w:style w:type="character" w:customStyle="1" w:styleId="9ptTNR1stIndentChar">
    <w:name w:val="9 p.t TNR 1st Indent Char"/>
    <w:link w:val="9ptTNR1stIndent"/>
    <w:rsid w:val="007859B2"/>
    <w:rPr>
      <w:sz w:val="18"/>
      <w:szCs w:val="24"/>
    </w:rPr>
  </w:style>
  <w:style w:type="paragraph" w:customStyle="1" w:styleId="msolistparagraph0">
    <w:name w:val="msolistparagraph"/>
    <w:basedOn w:val="Normal"/>
    <w:rsid w:val="007859B2"/>
    <w:pPr>
      <w:ind w:left="720"/>
      <w:jc w:val="left"/>
    </w:pPr>
    <w:rPr>
      <w:rFonts w:ascii="Times New Roman" w:hAnsi="Times New Roman"/>
      <w:sz w:val="24"/>
      <w:szCs w:val="24"/>
    </w:rPr>
  </w:style>
  <w:style w:type="paragraph" w:customStyle="1" w:styleId="ISOChange">
    <w:name w:val="ISO_Change"/>
    <w:basedOn w:val="Normal"/>
    <w:rsid w:val="007859B2"/>
    <w:pPr>
      <w:spacing w:before="210" w:line="210" w:lineRule="exact"/>
      <w:jc w:val="left"/>
    </w:pPr>
    <w:rPr>
      <w:sz w:val="18"/>
      <w:szCs w:val="20"/>
      <w:lang w:val="en-GB"/>
    </w:rPr>
  </w:style>
  <w:style w:type="paragraph" w:customStyle="1" w:styleId="9ptTNR2ndindent">
    <w:name w:val="9 pt. TNR 2nd # indent"/>
    <w:basedOn w:val="9ptTNRindent"/>
    <w:rsid w:val="007859B2"/>
    <w:pPr>
      <w:ind w:left="1368" w:hanging="288"/>
    </w:pPr>
    <w:rPr>
      <w:lang w:eastAsia="ar-SA"/>
    </w:rPr>
  </w:style>
  <w:style w:type="character" w:customStyle="1" w:styleId="CharChar8">
    <w:name w:val="Char Char8"/>
    <w:rsid w:val="007859B2"/>
    <w:rPr>
      <w:rFonts w:ascii="Courier New" w:hAnsi="Courier New" w:cs="Courier New"/>
      <w:lang w:val="en-US" w:eastAsia="en-US" w:bidi="ar-SA"/>
    </w:rPr>
  </w:style>
  <w:style w:type="character" w:customStyle="1" w:styleId="CharChar10">
    <w:name w:val="Char Char10"/>
    <w:rsid w:val="007859B2"/>
    <w:rPr>
      <w:rFonts w:ascii="Courier New" w:hAnsi="Courier New" w:cs="Courier New"/>
      <w:lang w:val="en-US" w:eastAsia="en-US" w:bidi="ar-SA"/>
    </w:rPr>
  </w:style>
  <w:style w:type="character" w:customStyle="1" w:styleId="navitem-center">
    <w:name w:val="navitem-center"/>
    <w:basedOn w:val="DefaultParagraphFont"/>
    <w:rsid w:val="007859B2"/>
  </w:style>
  <w:style w:type="paragraph" w:customStyle="1" w:styleId="Bodynum">
    <w:name w:val="Body_num"/>
    <w:basedOn w:val="Default"/>
    <w:next w:val="Default"/>
    <w:rsid w:val="007859B2"/>
    <w:pPr>
      <w:adjustRightInd w:val="0"/>
    </w:pPr>
    <w:rPr>
      <w:rFonts w:ascii="JNAPIM+TimesNewRoman" w:eastAsia="Times New Roman" w:hAnsi="JNAPIM+TimesNewRoman" w:cs="Times New Roman"/>
      <w:color w:val="auto"/>
    </w:rPr>
  </w:style>
  <w:style w:type="character" w:customStyle="1" w:styleId="msoins0">
    <w:name w:val="msoins"/>
    <w:basedOn w:val="DefaultParagraphFont"/>
    <w:rsid w:val="007859B2"/>
  </w:style>
  <w:style w:type="paragraph" w:customStyle="1" w:styleId="SubtaskText">
    <w:name w:val="Subtask Text"/>
    <w:basedOn w:val="Normal"/>
    <w:rsid w:val="007859B2"/>
    <w:pPr>
      <w:spacing w:after="120"/>
      <w:ind w:left="1440" w:hanging="1440"/>
      <w:jc w:val="left"/>
    </w:pPr>
    <w:rPr>
      <w:rFonts w:ascii="Times New Roman" w:hAnsi="Times New Roman" w:cs="Arial"/>
      <w:sz w:val="21"/>
      <w:szCs w:val="24"/>
    </w:rPr>
  </w:style>
  <w:style w:type="paragraph" w:customStyle="1" w:styleId="Paragraph-Spaced">
    <w:name w:val="Paragraph-Spaced"/>
    <w:basedOn w:val="Normal"/>
    <w:qFormat/>
    <w:rsid w:val="007859B2"/>
    <w:pPr>
      <w:widowControl w:val="0"/>
      <w:adjustRightInd w:val="0"/>
      <w:spacing w:before="120" w:after="120"/>
      <w:jc w:val="left"/>
      <w:textAlignment w:val="baseline"/>
    </w:pPr>
    <w:rPr>
      <w:rFonts w:ascii="Times New Roman" w:hAnsi="Times New Roman"/>
      <w:sz w:val="24"/>
      <w:szCs w:val="24"/>
    </w:rPr>
  </w:style>
  <w:style w:type="paragraph" w:customStyle="1" w:styleId="Requirement">
    <w:name w:val="Requirement"/>
    <w:basedOn w:val="Paragraph-Spaced"/>
    <w:qFormat/>
    <w:rsid w:val="007859B2"/>
    <w:pPr>
      <w:tabs>
        <w:tab w:val="left" w:pos="2160"/>
      </w:tabs>
      <w:ind w:left="2160" w:hanging="2160"/>
    </w:pPr>
  </w:style>
  <w:style w:type="paragraph" w:customStyle="1" w:styleId="RequirementNote">
    <w:name w:val="Requirement Note"/>
    <w:basedOn w:val="Requirement"/>
    <w:qFormat/>
    <w:rsid w:val="007859B2"/>
    <w:pPr>
      <w:ind w:firstLine="0"/>
    </w:pPr>
  </w:style>
  <w:style w:type="paragraph" w:customStyle="1" w:styleId="ControlText">
    <w:name w:val="Control Text"/>
    <w:basedOn w:val="Paragraph-Spaced"/>
    <w:qFormat/>
    <w:rsid w:val="007859B2"/>
    <w:pPr>
      <w:tabs>
        <w:tab w:val="left" w:pos="1080"/>
      </w:tabs>
      <w:ind w:left="1800" w:hanging="1080"/>
    </w:pPr>
  </w:style>
  <w:style w:type="paragraph" w:customStyle="1" w:styleId="Control-Header">
    <w:name w:val="Control-Header"/>
    <w:basedOn w:val="Paragraph-Spaced"/>
    <w:qFormat/>
    <w:rsid w:val="007859B2"/>
    <w:pPr>
      <w:numPr>
        <w:numId w:val="132"/>
      </w:numPr>
      <w:spacing w:before="240" w:after="200"/>
      <w:ind w:left="720"/>
    </w:pPr>
    <w:rPr>
      <w:rFonts w:ascii="Arial" w:hAnsi="Arial"/>
      <w:color w:val="4F81BD"/>
      <w:sz w:val="22"/>
    </w:rPr>
  </w:style>
  <w:style w:type="paragraph" w:customStyle="1" w:styleId="BodyTextNANA">
    <w:name w:val="Body Text_NANA"/>
    <w:basedOn w:val="Normal"/>
    <w:rsid w:val="007859B2"/>
    <w:pPr>
      <w:tabs>
        <w:tab w:val="left" w:pos="360"/>
        <w:tab w:val="num" w:pos="958"/>
      </w:tabs>
      <w:spacing w:after="240"/>
      <w:ind w:left="80" w:firstLine="360"/>
      <w:jc w:val="left"/>
    </w:pPr>
    <w:rPr>
      <w:rFonts w:ascii="Times New Roman" w:hAnsi="Times New Roman"/>
      <w:sz w:val="24"/>
      <w:szCs w:val="24"/>
    </w:rPr>
  </w:style>
  <w:style w:type="paragraph" w:customStyle="1" w:styleId="FreeForm">
    <w:name w:val="Free Form"/>
    <w:uiPriority w:val="99"/>
    <w:rsid w:val="007859B2"/>
    <w:rPr>
      <w:rFonts w:ascii="Helvetica" w:eastAsia="Calibri" w:hAnsi="Helvetica"/>
      <w:color w:val="000000"/>
      <w:sz w:val="24"/>
    </w:rPr>
  </w:style>
  <w:style w:type="paragraph" w:customStyle="1" w:styleId="TableCell">
    <w:name w:val="Table Cell"/>
    <w:basedOn w:val="Default"/>
    <w:next w:val="Default"/>
    <w:uiPriority w:val="99"/>
    <w:rsid w:val="007859B2"/>
    <w:pPr>
      <w:adjustRightInd w:val="0"/>
      <w:spacing w:before="120" w:after="120"/>
    </w:pPr>
    <w:rPr>
      <w:rFonts w:ascii="HPFCEG+BookAntiqua" w:eastAsia="Times New Roman" w:hAnsi="HPFCEG+BookAntiqua" w:cs="Times New Roman"/>
      <w:color w:val="auto"/>
    </w:rPr>
  </w:style>
  <w:style w:type="paragraph" w:customStyle="1" w:styleId="ControlFamilystyle">
    <w:name w:val="Control Family style"/>
    <w:basedOn w:val="Normal"/>
    <w:qFormat/>
    <w:rsid w:val="007859B2"/>
    <w:pPr>
      <w:numPr>
        <w:numId w:val="133"/>
      </w:numPr>
      <w:tabs>
        <w:tab w:val="left" w:pos="1008"/>
      </w:tabs>
      <w:suppressAutoHyphens/>
      <w:spacing w:after="200" w:line="276" w:lineRule="auto"/>
      <w:ind w:left="1008" w:hanging="720"/>
      <w:jc w:val="left"/>
    </w:pPr>
    <w:rPr>
      <w:rFonts w:ascii="Franklin Gothic Book" w:eastAsia="Franklin Gothic Book" w:hAnsi="Franklin Gothic Book"/>
      <w:color w:val="000000"/>
      <w:sz w:val="20"/>
    </w:rPr>
  </w:style>
  <w:style w:type="character" w:customStyle="1" w:styleId="gterm">
    <w:name w:val="gterm"/>
    <w:basedOn w:val="DefaultParagraphFont"/>
    <w:rsid w:val="007859B2"/>
  </w:style>
  <w:style w:type="paragraph" w:customStyle="1" w:styleId="ISOComments">
    <w:name w:val="ISO_Comments"/>
    <w:basedOn w:val="Normal"/>
    <w:rsid w:val="007859B2"/>
    <w:pPr>
      <w:spacing w:before="210" w:line="210" w:lineRule="exact"/>
      <w:jc w:val="left"/>
    </w:pPr>
    <w:rPr>
      <w:sz w:val="18"/>
      <w:szCs w:val="20"/>
      <w:lang w:val="en-GB"/>
    </w:rPr>
  </w:style>
  <w:style w:type="paragraph" w:customStyle="1" w:styleId="Table85002ControlTitle">
    <w:name w:val="Table 8500.2 Control Title"/>
    <w:basedOn w:val="Normal"/>
    <w:qFormat/>
    <w:rsid w:val="007859B2"/>
    <w:pPr>
      <w:spacing w:before="40" w:after="40"/>
      <w:jc w:val="left"/>
    </w:pPr>
    <w:rPr>
      <w:rFonts w:ascii="Helvetica" w:hAnsi="Helvetica"/>
      <w:b/>
      <w:color w:val="1F497D"/>
      <w:sz w:val="16"/>
      <w:szCs w:val="20"/>
      <w:u w:val="single"/>
    </w:rPr>
  </w:style>
  <w:style w:type="paragraph" w:customStyle="1" w:styleId="Table0">
    <w:name w:val="Table"/>
    <w:basedOn w:val="Normal"/>
    <w:rsid w:val="007859B2"/>
    <w:pPr>
      <w:spacing w:before="40" w:after="40"/>
      <w:jc w:val="center"/>
    </w:pPr>
    <w:rPr>
      <w:rFonts w:ascii="Helvetica" w:hAnsi="Helvetica"/>
      <w:sz w:val="16"/>
      <w:szCs w:val="20"/>
    </w:rPr>
  </w:style>
  <w:style w:type="character" w:customStyle="1" w:styleId="StyleBlack">
    <w:name w:val="Style Black"/>
    <w:rsid w:val="007859B2"/>
    <w:rPr>
      <w:rFonts w:ascii="Arial" w:hAnsi="Arial"/>
      <w:color w:val="000000"/>
    </w:rPr>
  </w:style>
  <w:style w:type="paragraph" w:customStyle="1" w:styleId="BodyText10">
    <w:name w:val="Body Text 1"/>
    <w:basedOn w:val="BodyText"/>
    <w:link w:val="BodyText1Char"/>
    <w:uiPriority w:val="99"/>
    <w:qFormat/>
    <w:rsid w:val="007859B2"/>
    <w:pPr>
      <w:spacing w:before="200" w:line="276" w:lineRule="auto"/>
      <w:ind w:left="720"/>
      <w:jc w:val="both"/>
    </w:pPr>
    <w:rPr>
      <w:rFonts w:cs="Arial"/>
      <w:szCs w:val="22"/>
    </w:rPr>
  </w:style>
  <w:style w:type="character" w:customStyle="1" w:styleId="BodyText1Char">
    <w:name w:val="Body Text 1 Char"/>
    <w:link w:val="BodyText10"/>
    <w:uiPriority w:val="99"/>
    <w:locked/>
    <w:rsid w:val="007859B2"/>
    <w:rPr>
      <w:rFonts w:ascii="Arial" w:hAnsi="Arial" w:cs="Arial"/>
      <w:sz w:val="22"/>
      <w:szCs w:val="22"/>
    </w:rPr>
  </w:style>
  <w:style w:type="table" w:customStyle="1" w:styleId="DarkBlueHorizontalLines">
    <w:name w:val="Dark Blue Horizontal Lines"/>
    <w:basedOn w:val="TableNormal"/>
    <w:uiPriority w:val="99"/>
    <w:rsid w:val="00561D47"/>
    <w:rPr>
      <w:rFonts w:ascii="New York" w:eastAsia="MS Mincho" w:hAnsi="New York"/>
    </w:rPr>
    <w:tblPr>
      <w:tblBorders>
        <w:bottom w:val="single" w:sz="4" w:space="0" w:color="D3D3D3"/>
        <w:insideH w:val="single" w:sz="4" w:space="0" w:color="D3D3D3"/>
      </w:tblBorders>
    </w:tblPr>
    <w:tblStylePr w:type="firstRow">
      <w:pPr>
        <w:jc w:val="center"/>
      </w:pPr>
      <w:rPr>
        <w:rFonts w:ascii="Tahoma" w:hAnsi="Tahoma"/>
        <w:b w:val="0"/>
        <w:i w:val="0"/>
        <w:sz w:val="20"/>
      </w:rPr>
      <w:tblPr/>
      <w:trPr>
        <w:cantSplit/>
        <w:tblHeader/>
      </w:trPr>
      <w:tcPr>
        <w:shd w:val="clear" w:color="auto" w:fill="002856"/>
        <w:vAlign w:val="center"/>
      </w:tcPr>
    </w:tblStylePr>
  </w:style>
  <w:style w:type="paragraph" w:customStyle="1" w:styleId="TableBullet6">
    <w:name w:val="Table Bullet6"/>
    <w:basedOn w:val="Normal"/>
    <w:rsid w:val="004A378D"/>
    <w:pPr>
      <w:numPr>
        <w:numId w:val="147"/>
      </w:numPr>
      <w:spacing w:before="40" w:after="40"/>
      <w:jc w:val="left"/>
    </w:pPr>
    <w:rPr>
      <w:rFonts w:cs="Arial"/>
      <w:sz w:val="20"/>
    </w:rPr>
  </w:style>
  <w:style w:type="paragraph" w:customStyle="1" w:styleId="TableBullet7">
    <w:name w:val="Table Bullet7"/>
    <w:basedOn w:val="TableBullet6"/>
    <w:rsid w:val="004A378D"/>
    <w:pPr>
      <w:numPr>
        <w:ilvl w:val="1"/>
      </w:numPr>
    </w:pPr>
  </w:style>
  <w:style w:type="paragraph" w:customStyle="1" w:styleId="TableBullet8">
    <w:name w:val="Table Bullet8"/>
    <w:basedOn w:val="Normal"/>
    <w:rsid w:val="004A378D"/>
    <w:pPr>
      <w:numPr>
        <w:ilvl w:val="2"/>
        <w:numId w:val="147"/>
      </w:numPr>
      <w:spacing w:before="40" w:after="40"/>
      <w:jc w:val="left"/>
    </w:pPr>
    <w:rPr>
      <w:rFonts w:cs="Arial"/>
      <w:sz w:val="20"/>
    </w:rPr>
  </w:style>
  <w:style w:type="paragraph" w:customStyle="1" w:styleId="TableBullet9">
    <w:name w:val="Table Bullet9"/>
    <w:basedOn w:val="TableBullet8"/>
    <w:rsid w:val="004A378D"/>
    <w:pPr>
      <w:numPr>
        <w:ilvl w:val="3"/>
      </w:numPr>
    </w:pPr>
  </w:style>
  <w:style w:type="paragraph" w:customStyle="1" w:styleId="TableBullet10">
    <w:name w:val="Table Bullet10"/>
    <w:basedOn w:val="Normal"/>
    <w:rsid w:val="004A378D"/>
    <w:pPr>
      <w:numPr>
        <w:ilvl w:val="4"/>
        <w:numId w:val="147"/>
      </w:numPr>
      <w:spacing w:before="40" w:after="40"/>
      <w:jc w:val="left"/>
    </w:pPr>
    <w:rPr>
      <w:rFonts w:cs="Arial"/>
      <w:sz w:val="20"/>
    </w:rPr>
  </w:style>
  <w:style w:type="paragraph" w:customStyle="1" w:styleId="TableBullet11">
    <w:name w:val="Table Bullet11"/>
    <w:basedOn w:val="TableBullet10"/>
    <w:rsid w:val="004A378D"/>
    <w:pPr>
      <w:numPr>
        <w:ilvl w:val="5"/>
      </w:numPr>
    </w:pPr>
  </w:style>
  <w:style w:type="paragraph" w:customStyle="1" w:styleId="TableBullet12">
    <w:name w:val="Table Bullet12"/>
    <w:basedOn w:val="Normal"/>
    <w:rsid w:val="004A378D"/>
    <w:pPr>
      <w:numPr>
        <w:ilvl w:val="6"/>
        <w:numId w:val="147"/>
      </w:numPr>
      <w:spacing w:before="40" w:after="40"/>
      <w:jc w:val="left"/>
    </w:pPr>
    <w:rPr>
      <w:rFonts w:cs="Arial"/>
      <w:sz w:val="20"/>
    </w:rPr>
  </w:style>
  <w:style w:type="paragraph" w:customStyle="1" w:styleId="TableBullet13">
    <w:name w:val="Table Bullet13"/>
    <w:basedOn w:val="TableBullet12"/>
    <w:rsid w:val="004A378D"/>
    <w:pPr>
      <w:numPr>
        <w:ilvl w:val="7"/>
      </w:numPr>
    </w:pPr>
  </w:style>
  <w:style w:type="paragraph" w:customStyle="1" w:styleId="TableBullet14">
    <w:name w:val="Table Bullet14"/>
    <w:basedOn w:val="Normal"/>
    <w:rsid w:val="004A378D"/>
    <w:pPr>
      <w:numPr>
        <w:ilvl w:val="8"/>
        <w:numId w:val="147"/>
      </w:numPr>
      <w:spacing w:before="40" w:after="40"/>
      <w:jc w:val="left"/>
    </w:pPr>
    <w:rPr>
      <w:rFonts w:cs="Arial"/>
      <w:sz w:val="20"/>
    </w:rPr>
  </w:style>
  <w:style w:type="numbering" w:customStyle="1" w:styleId="TableBullets2">
    <w:name w:val="Table Bullets 2"/>
    <w:basedOn w:val="NoList"/>
    <w:semiHidden/>
    <w:rsid w:val="004A378D"/>
    <w:pPr>
      <w:numPr>
        <w:numId w:val="1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94796">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322780082">
      <w:bodyDiv w:val="1"/>
      <w:marLeft w:val="0"/>
      <w:marRight w:val="0"/>
      <w:marTop w:val="0"/>
      <w:marBottom w:val="0"/>
      <w:divBdr>
        <w:top w:val="none" w:sz="0" w:space="0" w:color="auto"/>
        <w:left w:val="none" w:sz="0" w:space="0" w:color="auto"/>
        <w:bottom w:val="none" w:sz="0" w:space="0" w:color="auto"/>
        <w:right w:val="none" w:sz="0" w:space="0" w:color="auto"/>
      </w:divBdr>
    </w:div>
    <w:div w:id="515465455">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716659181">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76441874">
      <w:bodyDiv w:val="1"/>
      <w:marLeft w:val="0"/>
      <w:marRight w:val="0"/>
      <w:marTop w:val="0"/>
      <w:marBottom w:val="0"/>
      <w:divBdr>
        <w:top w:val="none" w:sz="0" w:space="0" w:color="auto"/>
        <w:left w:val="none" w:sz="0" w:space="0" w:color="auto"/>
        <w:bottom w:val="none" w:sz="0" w:space="0" w:color="auto"/>
        <w:right w:val="none" w:sz="0" w:space="0" w:color="auto"/>
      </w:divBdr>
    </w:div>
    <w:div w:id="1108353277">
      <w:bodyDiv w:val="1"/>
      <w:marLeft w:val="0"/>
      <w:marRight w:val="0"/>
      <w:marTop w:val="0"/>
      <w:marBottom w:val="0"/>
      <w:divBdr>
        <w:top w:val="none" w:sz="0" w:space="0" w:color="auto"/>
        <w:left w:val="none" w:sz="0" w:space="0" w:color="auto"/>
        <w:bottom w:val="none" w:sz="0" w:space="0" w:color="auto"/>
        <w:right w:val="none" w:sz="0" w:space="0" w:color="auto"/>
      </w:divBdr>
    </w:div>
    <w:div w:id="1245338793">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820223303">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1974212918">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 w:id="21281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2.safelinks.protection.outlook.com/?url=https%3A%2F%2Fnvcn-cio.webex.com%2Fnvcn-cio%2Fj.php%3FMTID%3Dm4ccec99a40ae4cc7251104e37f9bff5e&amp;data=04%7C01%7Ckeith.roland%40nebraska.gov%7C68aa83f5608340ea9b8a08d8e02a2402%7C043207dfe6894bf6902001038f11f0b1%7C0%7C0%7C637505818901285757%7CUnknown%7CTWFpbGZsb3d8eyJWIjoiMC4wLjAwMDAiLCJQIjoiV2luMzIiLCJBTiI6Ik1haWwiLCJXVCI6Mn0%3D%7C1000&amp;sdata=J2t4d1k8kTviUzXpPGFN1XbB%2BuoZgBZKk25jV18r39Y%3D&amp;reserved=0" TargetMode="External"/><Relationship Id="rId18" Type="http://schemas.openxmlformats.org/officeDocument/2006/relationships/hyperlink" Target="http://nitc.nebraska.gov/standards/2-201.html"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das.nebraska.gov/materiel/purchasing/iServe%20RFQ/iServe.html" TargetMode="External"/><Relationship Id="rId17" Type="http://schemas.openxmlformats.org/officeDocument/2006/relationships/hyperlink" Target="https://das.nebraska.gov/materiel/purchasing/iServe%20RFQ/iServe.html"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das.nebraska.gov/materiel/purchase_bureau/vendor/vendor-info.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das.nebraska.gov/materiel/purchasing/iServe%20RFQ/iServe.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s.nebraska.gov/materiel/purchasing/iServe%20RFQ/iServ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B34137A3A044098AE0478A68D56E3" ma:contentTypeVersion="3" ma:contentTypeDescription="Create a new document." ma:contentTypeScope="" ma:versionID="1858924a3d06e416c0511818e411736c">
  <xsd:schema xmlns:xsd="http://www.w3.org/2001/XMLSchema" xmlns:xs="http://www.w3.org/2001/XMLSchema" xmlns:p="http://schemas.microsoft.com/office/2006/metadata/properties" xmlns:ns2="da13b0bc-d0fe-40e7-91bf-d6cef2baf77f" xmlns:ns3="428a9c40-5e25-4d58-a1cb-e28af84549b5" targetNamespace="http://schemas.microsoft.com/office/2006/metadata/properties" ma:root="true" ma:fieldsID="a89183770e05b1e00c68748d6a7bfa6c" ns2:_="" ns3:_="">
    <xsd:import namespace="da13b0bc-d0fe-40e7-91bf-d6cef2baf77f"/>
    <xsd:import namespace="428a9c40-5e25-4d58-a1cb-e28af84549b5"/>
    <xsd:element name="properties">
      <xsd:complexType>
        <xsd:sequence>
          <xsd:element name="documentManagement">
            <xsd:complexType>
              <xsd:all>
                <xsd:element ref="ns2:Sub_x002d_category" minOccurs="0"/>
                <xsd:element ref="ns3:SharedWithUsers"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3b0bc-d0fe-40e7-91bf-d6cef2baf77f" elementFormDefault="qualified">
    <xsd:import namespace="http://schemas.microsoft.com/office/2006/documentManagement/types"/>
    <xsd:import namespace="http://schemas.microsoft.com/office/infopath/2007/PartnerControls"/>
    <xsd:element name="Sub_x002d_category" ma:index="8" nillable="true" ma:displayName="Sub-category" ma:format="Dropdown" ma:internalName="Sub_x002d_category">
      <xsd:simpleType>
        <xsd:restriction base="dms:Choice">
          <xsd:enumeration value="Demos"/>
          <xsd:enumeration value="Evaluation &amp; Selection"/>
          <xsd:enumeration value="RFP"/>
          <xsd:enumeration value="RFP Response"/>
          <xsd:enumeration value="Current Document Versions"/>
          <xsd:enumeration value="Old Document Versions"/>
        </xsd:restriction>
      </xsd:simpleType>
    </xsd:element>
    <xsd:element name="Category" ma:index="10" ma:displayName="Category" ma:format="Dropdown" ma:internalName="Category">
      <xsd:simpleType>
        <xsd:restriction base="dms:Choice">
          <xsd:enumeration value="RFQ"/>
          <xsd:enumeration value="Work Orders"/>
        </xsd:restriction>
      </xsd:simpleType>
    </xsd:element>
  </xsd:schema>
  <xsd:schema xmlns:xsd="http://www.w3.org/2001/XMLSchema" xmlns:xs="http://www.w3.org/2001/XMLSchema" xmlns:dms="http://schemas.microsoft.com/office/2006/documentManagement/types" xmlns:pc="http://schemas.microsoft.com/office/infopath/2007/PartnerControls" targetNamespace="428a9c40-5e25-4d58-a1cb-e28af84549b5"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ub_x002d_category xmlns="da13b0bc-d0fe-40e7-91bf-d6cef2baf77f">Current Document Versions</Sub_x002d_category>
    <Category xmlns="da13b0bc-d0fe-40e7-91bf-d6cef2baf77f">Work Orders</Category>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D2E18-CD65-4473-86F9-C137C92EEBEA}">
  <ds:schemaRefs>
    <ds:schemaRef ds:uri="http://schemas.microsoft.com/sharepoint/v3/contenttype/forms"/>
  </ds:schemaRefs>
</ds:datastoreItem>
</file>

<file path=customXml/itemProps2.xml><?xml version="1.0" encoding="utf-8"?>
<ds:datastoreItem xmlns:ds="http://schemas.openxmlformats.org/officeDocument/2006/customXml" ds:itemID="{D3D59023-6FC9-43B4-A578-E775C1B28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13b0bc-d0fe-40e7-91bf-d6cef2baf77f"/>
    <ds:schemaRef ds:uri="428a9c40-5e25-4d58-a1cb-e28af8454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7071D-9940-4E5F-B7FF-9F1806B56ECE}">
  <ds:schemaRefs>
    <ds:schemaRef ds:uri="http://schemas.microsoft.com/office/2006/metadata/longProperties"/>
  </ds:schemaRefs>
</ds:datastoreItem>
</file>

<file path=customXml/itemProps4.xml><?xml version="1.0" encoding="utf-8"?>
<ds:datastoreItem xmlns:ds="http://schemas.openxmlformats.org/officeDocument/2006/customXml" ds:itemID="{10637F96-1B6C-4374-BDF0-AB5C6CE95311}">
  <ds:schemaRefs>
    <ds:schemaRef ds:uri="http://purl.org/dc/elements/1.1/"/>
    <ds:schemaRef ds:uri="http://schemas.microsoft.com/office/2006/metadata/properties"/>
    <ds:schemaRef ds:uri="http://purl.org/dc/terms/"/>
    <ds:schemaRef ds:uri="da13b0bc-d0fe-40e7-91bf-d6cef2baf77f"/>
    <ds:schemaRef ds:uri="http://schemas.microsoft.com/office/2006/documentManagement/types"/>
    <ds:schemaRef ds:uri="http://schemas.microsoft.com/office/infopath/2007/PartnerControls"/>
    <ds:schemaRef ds:uri="428a9c40-5e25-4d58-a1cb-e28af84549b5"/>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761146D-9F80-497A-BCFE-04B3A21DC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12020</Words>
  <Characters>73074</Characters>
  <Application>Microsoft Office Word</Application>
  <DocSecurity>0</DocSecurity>
  <Lines>608</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84925</CharactersWithSpaces>
  <SharedDoc>false</SharedDoc>
  <HLinks>
    <vt:vector size="558" baseType="variant">
      <vt:variant>
        <vt:i4>1572932</vt:i4>
      </vt:variant>
      <vt:variant>
        <vt:i4>522</vt:i4>
      </vt:variant>
      <vt:variant>
        <vt:i4>0</vt:i4>
      </vt:variant>
      <vt:variant>
        <vt:i4>5</vt:i4>
      </vt:variant>
      <vt:variant>
        <vt:lpwstr>http://dhhs.ne.gov/Documents/DHHS Grievance Protest Procedures for Vendors 20180320.pdf</vt:lpwstr>
      </vt:variant>
      <vt:variant>
        <vt:lpwstr>search=protest</vt:lpwstr>
      </vt:variant>
      <vt:variant>
        <vt:i4>6553618</vt:i4>
      </vt:variant>
      <vt:variant>
        <vt:i4>516</vt:i4>
      </vt:variant>
      <vt:variant>
        <vt:i4>0</vt:i4>
      </vt:variant>
      <vt:variant>
        <vt:i4>5</vt:i4>
      </vt:variant>
      <vt:variant>
        <vt:lpwstr>http://das.nebraska.gov/materiel/purchase_bureau/vendor/vendor-info.html</vt:lpwstr>
      </vt:variant>
      <vt:variant>
        <vt:lpwstr/>
      </vt:variant>
      <vt:variant>
        <vt:i4>4718620</vt:i4>
      </vt:variant>
      <vt:variant>
        <vt:i4>513</vt:i4>
      </vt:variant>
      <vt:variant>
        <vt:i4>0</vt:i4>
      </vt:variant>
      <vt:variant>
        <vt:i4>5</vt:i4>
      </vt:variant>
      <vt:variant>
        <vt:lpwstr>http://nitc.nebraska.gov/standards/2-201.html</vt:lpwstr>
      </vt:variant>
      <vt:variant>
        <vt:lpwstr/>
      </vt:variant>
      <vt:variant>
        <vt:i4>1310735</vt:i4>
      </vt:variant>
      <vt:variant>
        <vt:i4>510</vt:i4>
      </vt:variant>
      <vt:variant>
        <vt:i4>0</vt:i4>
      </vt:variant>
      <vt:variant>
        <vt:i4>5</vt:i4>
      </vt:variant>
      <vt:variant>
        <vt:lpwstr>http://das.nebraska.gov/materiel/purchasing.html</vt:lpwstr>
      </vt:variant>
      <vt:variant>
        <vt:lpwstr/>
      </vt:variant>
      <vt:variant>
        <vt:i4>1572932</vt:i4>
      </vt:variant>
      <vt:variant>
        <vt:i4>507</vt:i4>
      </vt:variant>
      <vt:variant>
        <vt:i4>0</vt:i4>
      </vt:variant>
      <vt:variant>
        <vt:i4>5</vt:i4>
      </vt:variant>
      <vt:variant>
        <vt:lpwstr>http://dhhs.ne.gov/Documents/DHHS Grievance Protest Procedures for Vendors 20180320.pdf</vt:lpwstr>
      </vt:variant>
      <vt:variant>
        <vt:lpwstr>search=protest</vt:lpwstr>
      </vt:variant>
      <vt:variant>
        <vt:i4>5832762</vt:i4>
      </vt:variant>
      <vt:variant>
        <vt:i4>501</vt:i4>
      </vt:variant>
      <vt:variant>
        <vt:i4>0</vt:i4>
      </vt:variant>
      <vt:variant>
        <vt:i4>5</vt:i4>
      </vt:variant>
      <vt:variant>
        <vt:lpwstr>http://das.nebraska.gov/materiel/purchase_bureau/vendor/agency-rfp.html</vt:lpwstr>
      </vt:variant>
      <vt:variant>
        <vt:lpwstr/>
      </vt:variant>
      <vt:variant>
        <vt:i4>5832762</vt:i4>
      </vt:variant>
      <vt:variant>
        <vt:i4>498</vt:i4>
      </vt:variant>
      <vt:variant>
        <vt:i4>0</vt:i4>
      </vt:variant>
      <vt:variant>
        <vt:i4>5</vt:i4>
      </vt:variant>
      <vt:variant>
        <vt:lpwstr>http://das.nebraska.gov/materiel/purchase_bureau/vendor/agency-rfp.html</vt:lpwstr>
      </vt:variant>
      <vt:variant>
        <vt:lpwstr/>
      </vt:variant>
      <vt:variant>
        <vt:i4>1310735</vt:i4>
      </vt:variant>
      <vt:variant>
        <vt:i4>495</vt:i4>
      </vt:variant>
      <vt:variant>
        <vt:i4>0</vt:i4>
      </vt:variant>
      <vt:variant>
        <vt:i4>5</vt:i4>
      </vt:variant>
      <vt:variant>
        <vt:lpwstr>http://das.nebraska.gov/materiel/purchasing.html</vt:lpwstr>
      </vt:variant>
      <vt:variant>
        <vt:lpwstr/>
      </vt:variant>
      <vt:variant>
        <vt:i4>1310735</vt:i4>
      </vt:variant>
      <vt:variant>
        <vt:i4>492</vt:i4>
      </vt:variant>
      <vt:variant>
        <vt:i4>0</vt:i4>
      </vt:variant>
      <vt:variant>
        <vt:i4>5</vt:i4>
      </vt:variant>
      <vt:variant>
        <vt:lpwstr>http://das.nebraska.gov/materiel/purchasing.html</vt:lpwstr>
      </vt:variant>
      <vt:variant>
        <vt:lpwstr/>
      </vt:variant>
      <vt:variant>
        <vt:i4>1900656</vt:i4>
      </vt:variant>
      <vt:variant>
        <vt:i4>489</vt:i4>
      </vt:variant>
      <vt:variant>
        <vt:i4>0</vt:i4>
      </vt:variant>
      <vt:variant>
        <vt:i4>5</vt:i4>
      </vt:variant>
      <vt:variant>
        <vt:lpwstr>mailto:dhhs.rfpquestions@nebraska.gov</vt:lpwstr>
      </vt:variant>
      <vt:variant>
        <vt:lpwstr/>
      </vt:variant>
      <vt:variant>
        <vt:i4>1310735</vt:i4>
      </vt:variant>
      <vt:variant>
        <vt:i4>486</vt:i4>
      </vt:variant>
      <vt:variant>
        <vt:i4>0</vt:i4>
      </vt:variant>
      <vt:variant>
        <vt:i4>5</vt:i4>
      </vt:variant>
      <vt:variant>
        <vt:lpwstr>http://das.nebraska.gov/materiel/purchasing.html</vt:lpwstr>
      </vt:variant>
      <vt:variant>
        <vt:lpwstr/>
      </vt:variant>
      <vt:variant>
        <vt:i4>1310735</vt:i4>
      </vt:variant>
      <vt:variant>
        <vt:i4>483</vt:i4>
      </vt:variant>
      <vt:variant>
        <vt:i4>0</vt:i4>
      </vt:variant>
      <vt:variant>
        <vt:i4>5</vt:i4>
      </vt:variant>
      <vt:variant>
        <vt:lpwstr>http://das.nebraska.gov/materiel/purchasing.html</vt:lpwstr>
      </vt:variant>
      <vt:variant>
        <vt:lpwstr/>
      </vt:variant>
      <vt:variant>
        <vt:i4>1966135</vt:i4>
      </vt:variant>
      <vt:variant>
        <vt:i4>476</vt:i4>
      </vt:variant>
      <vt:variant>
        <vt:i4>0</vt:i4>
      </vt:variant>
      <vt:variant>
        <vt:i4>5</vt:i4>
      </vt:variant>
      <vt:variant>
        <vt:lpwstr/>
      </vt:variant>
      <vt:variant>
        <vt:lpwstr>_Toc525645387</vt:lpwstr>
      </vt:variant>
      <vt:variant>
        <vt:i4>1114167</vt:i4>
      </vt:variant>
      <vt:variant>
        <vt:i4>470</vt:i4>
      </vt:variant>
      <vt:variant>
        <vt:i4>0</vt:i4>
      </vt:variant>
      <vt:variant>
        <vt:i4>5</vt:i4>
      </vt:variant>
      <vt:variant>
        <vt:lpwstr/>
      </vt:variant>
      <vt:variant>
        <vt:lpwstr>_Toc525645378</vt:lpwstr>
      </vt:variant>
      <vt:variant>
        <vt:i4>1114167</vt:i4>
      </vt:variant>
      <vt:variant>
        <vt:i4>464</vt:i4>
      </vt:variant>
      <vt:variant>
        <vt:i4>0</vt:i4>
      </vt:variant>
      <vt:variant>
        <vt:i4>5</vt:i4>
      </vt:variant>
      <vt:variant>
        <vt:lpwstr/>
      </vt:variant>
      <vt:variant>
        <vt:lpwstr>_Toc525645377</vt:lpwstr>
      </vt:variant>
      <vt:variant>
        <vt:i4>1114167</vt:i4>
      </vt:variant>
      <vt:variant>
        <vt:i4>458</vt:i4>
      </vt:variant>
      <vt:variant>
        <vt:i4>0</vt:i4>
      </vt:variant>
      <vt:variant>
        <vt:i4>5</vt:i4>
      </vt:variant>
      <vt:variant>
        <vt:lpwstr/>
      </vt:variant>
      <vt:variant>
        <vt:lpwstr>_Toc525645376</vt:lpwstr>
      </vt:variant>
      <vt:variant>
        <vt:i4>1114167</vt:i4>
      </vt:variant>
      <vt:variant>
        <vt:i4>452</vt:i4>
      </vt:variant>
      <vt:variant>
        <vt:i4>0</vt:i4>
      </vt:variant>
      <vt:variant>
        <vt:i4>5</vt:i4>
      </vt:variant>
      <vt:variant>
        <vt:lpwstr/>
      </vt:variant>
      <vt:variant>
        <vt:lpwstr>_Toc525645375</vt:lpwstr>
      </vt:variant>
      <vt:variant>
        <vt:i4>1114167</vt:i4>
      </vt:variant>
      <vt:variant>
        <vt:i4>446</vt:i4>
      </vt:variant>
      <vt:variant>
        <vt:i4>0</vt:i4>
      </vt:variant>
      <vt:variant>
        <vt:i4>5</vt:i4>
      </vt:variant>
      <vt:variant>
        <vt:lpwstr/>
      </vt:variant>
      <vt:variant>
        <vt:lpwstr>_Toc525645374</vt:lpwstr>
      </vt:variant>
      <vt:variant>
        <vt:i4>1114167</vt:i4>
      </vt:variant>
      <vt:variant>
        <vt:i4>440</vt:i4>
      </vt:variant>
      <vt:variant>
        <vt:i4>0</vt:i4>
      </vt:variant>
      <vt:variant>
        <vt:i4>5</vt:i4>
      </vt:variant>
      <vt:variant>
        <vt:lpwstr/>
      </vt:variant>
      <vt:variant>
        <vt:lpwstr>_Toc525645373</vt:lpwstr>
      </vt:variant>
      <vt:variant>
        <vt:i4>1114167</vt:i4>
      </vt:variant>
      <vt:variant>
        <vt:i4>434</vt:i4>
      </vt:variant>
      <vt:variant>
        <vt:i4>0</vt:i4>
      </vt:variant>
      <vt:variant>
        <vt:i4>5</vt:i4>
      </vt:variant>
      <vt:variant>
        <vt:lpwstr/>
      </vt:variant>
      <vt:variant>
        <vt:lpwstr>_Toc525645372</vt:lpwstr>
      </vt:variant>
      <vt:variant>
        <vt:i4>1114167</vt:i4>
      </vt:variant>
      <vt:variant>
        <vt:i4>428</vt:i4>
      </vt:variant>
      <vt:variant>
        <vt:i4>0</vt:i4>
      </vt:variant>
      <vt:variant>
        <vt:i4>5</vt:i4>
      </vt:variant>
      <vt:variant>
        <vt:lpwstr/>
      </vt:variant>
      <vt:variant>
        <vt:lpwstr>_Toc525645371</vt:lpwstr>
      </vt:variant>
      <vt:variant>
        <vt:i4>1114167</vt:i4>
      </vt:variant>
      <vt:variant>
        <vt:i4>422</vt:i4>
      </vt:variant>
      <vt:variant>
        <vt:i4>0</vt:i4>
      </vt:variant>
      <vt:variant>
        <vt:i4>5</vt:i4>
      </vt:variant>
      <vt:variant>
        <vt:lpwstr/>
      </vt:variant>
      <vt:variant>
        <vt:lpwstr>_Toc525645370</vt:lpwstr>
      </vt:variant>
      <vt:variant>
        <vt:i4>1048631</vt:i4>
      </vt:variant>
      <vt:variant>
        <vt:i4>416</vt:i4>
      </vt:variant>
      <vt:variant>
        <vt:i4>0</vt:i4>
      </vt:variant>
      <vt:variant>
        <vt:i4>5</vt:i4>
      </vt:variant>
      <vt:variant>
        <vt:lpwstr/>
      </vt:variant>
      <vt:variant>
        <vt:lpwstr>_Toc525645369</vt:lpwstr>
      </vt:variant>
      <vt:variant>
        <vt:i4>1048631</vt:i4>
      </vt:variant>
      <vt:variant>
        <vt:i4>410</vt:i4>
      </vt:variant>
      <vt:variant>
        <vt:i4>0</vt:i4>
      </vt:variant>
      <vt:variant>
        <vt:i4>5</vt:i4>
      </vt:variant>
      <vt:variant>
        <vt:lpwstr/>
      </vt:variant>
      <vt:variant>
        <vt:lpwstr>_Toc525645368</vt:lpwstr>
      </vt:variant>
      <vt:variant>
        <vt:i4>1048631</vt:i4>
      </vt:variant>
      <vt:variant>
        <vt:i4>404</vt:i4>
      </vt:variant>
      <vt:variant>
        <vt:i4>0</vt:i4>
      </vt:variant>
      <vt:variant>
        <vt:i4>5</vt:i4>
      </vt:variant>
      <vt:variant>
        <vt:lpwstr/>
      </vt:variant>
      <vt:variant>
        <vt:lpwstr>_Toc525645367</vt:lpwstr>
      </vt:variant>
      <vt:variant>
        <vt:i4>1048631</vt:i4>
      </vt:variant>
      <vt:variant>
        <vt:i4>398</vt:i4>
      </vt:variant>
      <vt:variant>
        <vt:i4>0</vt:i4>
      </vt:variant>
      <vt:variant>
        <vt:i4>5</vt:i4>
      </vt:variant>
      <vt:variant>
        <vt:lpwstr/>
      </vt:variant>
      <vt:variant>
        <vt:lpwstr>_Toc525645366</vt:lpwstr>
      </vt:variant>
      <vt:variant>
        <vt:i4>1048631</vt:i4>
      </vt:variant>
      <vt:variant>
        <vt:i4>392</vt:i4>
      </vt:variant>
      <vt:variant>
        <vt:i4>0</vt:i4>
      </vt:variant>
      <vt:variant>
        <vt:i4>5</vt:i4>
      </vt:variant>
      <vt:variant>
        <vt:lpwstr/>
      </vt:variant>
      <vt:variant>
        <vt:lpwstr>_Toc525645365</vt:lpwstr>
      </vt:variant>
      <vt:variant>
        <vt:i4>1048631</vt:i4>
      </vt:variant>
      <vt:variant>
        <vt:i4>386</vt:i4>
      </vt:variant>
      <vt:variant>
        <vt:i4>0</vt:i4>
      </vt:variant>
      <vt:variant>
        <vt:i4>5</vt:i4>
      </vt:variant>
      <vt:variant>
        <vt:lpwstr/>
      </vt:variant>
      <vt:variant>
        <vt:lpwstr>_Toc525645364</vt:lpwstr>
      </vt:variant>
      <vt:variant>
        <vt:i4>1048631</vt:i4>
      </vt:variant>
      <vt:variant>
        <vt:i4>380</vt:i4>
      </vt:variant>
      <vt:variant>
        <vt:i4>0</vt:i4>
      </vt:variant>
      <vt:variant>
        <vt:i4>5</vt:i4>
      </vt:variant>
      <vt:variant>
        <vt:lpwstr/>
      </vt:variant>
      <vt:variant>
        <vt:lpwstr>_Toc525645363</vt:lpwstr>
      </vt:variant>
      <vt:variant>
        <vt:i4>1048631</vt:i4>
      </vt:variant>
      <vt:variant>
        <vt:i4>374</vt:i4>
      </vt:variant>
      <vt:variant>
        <vt:i4>0</vt:i4>
      </vt:variant>
      <vt:variant>
        <vt:i4>5</vt:i4>
      </vt:variant>
      <vt:variant>
        <vt:lpwstr/>
      </vt:variant>
      <vt:variant>
        <vt:lpwstr>_Toc525645362</vt:lpwstr>
      </vt:variant>
      <vt:variant>
        <vt:i4>1048631</vt:i4>
      </vt:variant>
      <vt:variant>
        <vt:i4>368</vt:i4>
      </vt:variant>
      <vt:variant>
        <vt:i4>0</vt:i4>
      </vt:variant>
      <vt:variant>
        <vt:i4>5</vt:i4>
      </vt:variant>
      <vt:variant>
        <vt:lpwstr/>
      </vt:variant>
      <vt:variant>
        <vt:lpwstr>_Toc525645361</vt:lpwstr>
      </vt:variant>
      <vt:variant>
        <vt:i4>1048631</vt:i4>
      </vt:variant>
      <vt:variant>
        <vt:i4>362</vt:i4>
      </vt:variant>
      <vt:variant>
        <vt:i4>0</vt:i4>
      </vt:variant>
      <vt:variant>
        <vt:i4>5</vt:i4>
      </vt:variant>
      <vt:variant>
        <vt:lpwstr/>
      </vt:variant>
      <vt:variant>
        <vt:lpwstr>_Toc525645360</vt:lpwstr>
      </vt:variant>
      <vt:variant>
        <vt:i4>1245239</vt:i4>
      </vt:variant>
      <vt:variant>
        <vt:i4>356</vt:i4>
      </vt:variant>
      <vt:variant>
        <vt:i4>0</vt:i4>
      </vt:variant>
      <vt:variant>
        <vt:i4>5</vt:i4>
      </vt:variant>
      <vt:variant>
        <vt:lpwstr/>
      </vt:variant>
      <vt:variant>
        <vt:lpwstr>_Toc525645359</vt:lpwstr>
      </vt:variant>
      <vt:variant>
        <vt:i4>1245239</vt:i4>
      </vt:variant>
      <vt:variant>
        <vt:i4>350</vt:i4>
      </vt:variant>
      <vt:variant>
        <vt:i4>0</vt:i4>
      </vt:variant>
      <vt:variant>
        <vt:i4>5</vt:i4>
      </vt:variant>
      <vt:variant>
        <vt:lpwstr/>
      </vt:variant>
      <vt:variant>
        <vt:lpwstr>_Toc525645358</vt:lpwstr>
      </vt:variant>
      <vt:variant>
        <vt:i4>1245239</vt:i4>
      </vt:variant>
      <vt:variant>
        <vt:i4>344</vt:i4>
      </vt:variant>
      <vt:variant>
        <vt:i4>0</vt:i4>
      </vt:variant>
      <vt:variant>
        <vt:i4>5</vt:i4>
      </vt:variant>
      <vt:variant>
        <vt:lpwstr/>
      </vt:variant>
      <vt:variant>
        <vt:lpwstr>_Toc525645357</vt:lpwstr>
      </vt:variant>
      <vt:variant>
        <vt:i4>1245239</vt:i4>
      </vt:variant>
      <vt:variant>
        <vt:i4>338</vt:i4>
      </vt:variant>
      <vt:variant>
        <vt:i4>0</vt:i4>
      </vt:variant>
      <vt:variant>
        <vt:i4>5</vt:i4>
      </vt:variant>
      <vt:variant>
        <vt:lpwstr/>
      </vt:variant>
      <vt:variant>
        <vt:lpwstr>_Toc525645356</vt:lpwstr>
      </vt:variant>
      <vt:variant>
        <vt:i4>1245239</vt:i4>
      </vt:variant>
      <vt:variant>
        <vt:i4>332</vt:i4>
      </vt:variant>
      <vt:variant>
        <vt:i4>0</vt:i4>
      </vt:variant>
      <vt:variant>
        <vt:i4>5</vt:i4>
      </vt:variant>
      <vt:variant>
        <vt:lpwstr/>
      </vt:variant>
      <vt:variant>
        <vt:lpwstr>_Toc525645355</vt:lpwstr>
      </vt:variant>
      <vt:variant>
        <vt:i4>1245239</vt:i4>
      </vt:variant>
      <vt:variant>
        <vt:i4>326</vt:i4>
      </vt:variant>
      <vt:variant>
        <vt:i4>0</vt:i4>
      </vt:variant>
      <vt:variant>
        <vt:i4>5</vt:i4>
      </vt:variant>
      <vt:variant>
        <vt:lpwstr/>
      </vt:variant>
      <vt:variant>
        <vt:lpwstr>_Toc525645354</vt:lpwstr>
      </vt:variant>
      <vt:variant>
        <vt:i4>1245239</vt:i4>
      </vt:variant>
      <vt:variant>
        <vt:i4>320</vt:i4>
      </vt:variant>
      <vt:variant>
        <vt:i4>0</vt:i4>
      </vt:variant>
      <vt:variant>
        <vt:i4>5</vt:i4>
      </vt:variant>
      <vt:variant>
        <vt:lpwstr/>
      </vt:variant>
      <vt:variant>
        <vt:lpwstr>_Toc525645353</vt:lpwstr>
      </vt:variant>
      <vt:variant>
        <vt:i4>1245239</vt:i4>
      </vt:variant>
      <vt:variant>
        <vt:i4>314</vt:i4>
      </vt:variant>
      <vt:variant>
        <vt:i4>0</vt:i4>
      </vt:variant>
      <vt:variant>
        <vt:i4>5</vt:i4>
      </vt:variant>
      <vt:variant>
        <vt:lpwstr/>
      </vt:variant>
      <vt:variant>
        <vt:lpwstr>_Toc525645352</vt:lpwstr>
      </vt:variant>
      <vt:variant>
        <vt:i4>1245239</vt:i4>
      </vt:variant>
      <vt:variant>
        <vt:i4>308</vt:i4>
      </vt:variant>
      <vt:variant>
        <vt:i4>0</vt:i4>
      </vt:variant>
      <vt:variant>
        <vt:i4>5</vt:i4>
      </vt:variant>
      <vt:variant>
        <vt:lpwstr/>
      </vt:variant>
      <vt:variant>
        <vt:lpwstr>_Toc525645351</vt:lpwstr>
      </vt:variant>
      <vt:variant>
        <vt:i4>1245239</vt:i4>
      </vt:variant>
      <vt:variant>
        <vt:i4>302</vt:i4>
      </vt:variant>
      <vt:variant>
        <vt:i4>0</vt:i4>
      </vt:variant>
      <vt:variant>
        <vt:i4>5</vt:i4>
      </vt:variant>
      <vt:variant>
        <vt:lpwstr/>
      </vt:variant>
      <vt:variant>
        <vt:lpwstr>_Toc525645350</vt:lpwstr>
      </vt:variant>
      <vt:variant>
        <vt:i4>1179703</vt:i4>
      </vt:variant>
      <vt:variant>
        <vt:i4>296</vt:i4>
      </vt:variant>
      <vt:variant>
        <vt:i4>0</vt:i4>
      </vt:variant>
      <vt:variant>
        <vt:i4>5</vt:i4>
      </vt:variant>
      <vt:variant>
        <vt:lpwstr/>
      </vt:variant>
      <vt:variant>
        <vt:lpwstr>_Toc525645349</vt:lpwstr>
      </vt:variant>
      <vt:variant>
        <vt:i4>1179703</vt:i4>
      </vt:variant>
      <vt:variant>
        <vt:i4>290</vt:i4>
      </vt:variant>
      <vt:variant>
        <vt:i4>0</vt:i4>
      </vt:variant>
      <vt:variant>
        <vt:i4>5</vt:i4>
      </vt:variant>
      <vt:variant>
        <vt:lpwstr/>
      </vt:variant>
      <vt:variant>
        <vt:lpwstr>_Toc525645348</vt:lpwstr>
      </vt:variant>
      <vt:variant>
        <vt:i4>1179703</vt:i4>
      </vt:variant>
      <vt:variant>
        <vt:i4>284</vt:i4>
      </vt:variant>
      <vt:variant>
        <vt:i4>0</vt:i4>
      </vt:variant>
      <vt:variant>
        <vt:i4>5</vt:i4>
      </vt:variant>
      <vt:variant>
        <vt:lpwstr/>
      </vt:variant>
      <vt:variant>
        <vt:lpwstr>_Toc525645347</vt:lpwstr>
      </vt:variant>
      <vt:variant>
        <vt:i4>1179703</vt:i4>
      </vt:variant>
      <vt:variant>
        <vt:i4>278</vt:i4>
      </vt:variant>
      <vt:variant>
        <vt:i4>0</vt:i4>
      </vt:variant>
      <vt:variant>
        <vt:i4>5</vt:i4>
      </vt:variant>
      <vt:variant>
        <vt:lpwstr/>
      </vt:variant>
      <vt:variant>
        <vt:lpwstr>_Toc525645346</vt:lpwstr>
      </vt:variant>
      <vt:variant>
        <vt:i4>1179703</vt:i4>
      </vt:variant>
      <vt:variant>
        <vt:i4>272</vt:i4>
      </vt:variant>
      <vt:variant>
        <vt:i4>0</vt:i4>
      </vt:variant>
      <vt:variant>
        <vt:i4>5</vt:i4>
      </vt:variant>
      <vt:variant>
        <vt:lpwstr/>
      </vt:variant>
      <vt:variant>
        <vt:lpwstr>_Toc525645345</vt:lpwstr>
      </vt:variant>
      <vt:variant>
        <vt:i4>1179703</vt:i4>
      </vt:variant>
      <vt:variant>
        <vt:i4>266</vt:i4>
      </vt:variant>
      <vt:variant>
        <vt:i4>0</vt:i4>
      </vt:variant>
      <vt:variant>
        <vt:i4>5</vt:i4>
      </vt:variant>
      <vt:variant>
        <vt:lpwstr/>
      </vt:variant>
      <vt:variant>
        <vt:lpwstr>_Toc525645344</vt:lpwstr>
      </vt:variant>
      <vt:variant>
        <vt:i4>1179703</vt:i4>
      </vt:variant>
      <vt:variant>
        <vt:i4>260</vt:i4>
      </vt:variant>
      <vt:variant>
        <vt:i4>0</vt:i4>
      </vt:variant>
      <vt:variant>
        <vt:i4>5</vt:i4>
      </vt:variant>
      <vt:variant>
        <vt:lpwstr/>
      </vt:variant>
      <vt:variant>
        <vt:lpwstr>_Toc525645343</vt:lpwstr>
      </vt:variant>
      <vt:variant>
        <vt:i4>1179703</vt:i4>
      </vt:variant>
      <vt:variant>
        <vt:i4>254</vt:i4>
      </vt:variant>
      <vt:variant>
        <vt:i4>0</vt:i4>
      </vt:variant>
      <vt:variant>
        <vt:i4>5</vt:i4>
      </vt:variant>
      <vt:variant>
        <vt:lpwstr/>
      </vt:variant>
      <vt:variant>
        <vt:lpwstr>_Toc525645342</vt:lpwstr>
      </vt:variant>
      <vt:variant>
        <vt:i4>1179703</vt:i4>
      </vt:variant>
      <vt:variant>
        <vt:i4>248</vt:i4>
      </vt:variant>
      <vt:variant>
        <vt:i4>0</vt:i4>
      </vt:variant>
      <vt:variant>
        <vt:i4>5</vt:i4>
      </vt:variant>
      <vt:variant>
        <vt:lpwstr/>
      </vt:variant>
      <vt:variant>
        <vt:lpwstr>_Toc525645341</vt:lpwstr>
      </vt:variant>
      <vt:variant>
        <vt:i4>1179703</vt:i4>
      </vt:variant>
      <vt:variant>
        <vt:i4>242</vt:i4>
      </vt:variant>
      <vt:variant>
        <vt:i4>0</vt:i4>
      </vt:variant>
      <vt:variant>
        <vt:i4>5</vt:i4>
      </vt:variant>
      <vt:variant>
        <vt:lpwstr/>
      </vt:variant>
      <vt:variant>
        <vt:lpwstr>_Toc525645340</vt:lpwstr>
      </vt:variant>
      <vt:variant>
        <vt:i4>1376311</vt:i4>
      </vt:variant>
      <vt:variant>
        <vt:i4>236</vt:i4>
      </vt:variant>
      <vt:variant>
        <vt:i4>0</vt:i4>
      </vt:variant>
      <vt:variant>
        <vt:i4>5</vt:i4>
      </vt:variant>
      <vt:variant>
        <vt:lpwstr/>
      </vt:variant>
      <vt:variant>
        <vt:lpwstr>_Toc525645339</vt:lpwstr>
      </vt:variant>
      <vt:variant>
        <vt:i4>1376311</vt:i4>
      </vt:variant>
      <vt:variant>
        <vt:i4>230</vt:i4>
      </vt:variant>
      <vt:variant>
        <vt:i4>0</vt:i4>
      </vt:variant>
      <vt:variant>
        <vt:i4>5</vt:i4>
      </vt:variant>
      <vt:variant>
        <vt:lpwstr/>
      </vt:variant>
      <vt:variant>
        <vt:lpwstr>_Toc525645338</vt:lpwstr>
      </vt:variant>
      <vt:variant>
        <vt:i4>1376311</vt:i4>
      </vt:variant>
      <vt:variant>
        <vt:i4>224</vt:i4>
      </vt:variant>
      <vt:variant>
        <vt:i4>0</vt:i4>
      </vt:variant>
      <vt:variant>
        <vt:i4>5</vt:i4>
      </vt:variant>
      <vt:variant>
        <vt:lpwstr/>
      </vt:variant>
      <vt:variant>
        <vt:lpwstr>_Toc525645337</vt:lpwstr>
      </vt:variant>
      <vt:variant>
        <vt:i4>1376311</vt:i4>
      </vt:variant>
      <vt:variant>
        <vt:i4>218</vt:i4>
      </vt:variant>
      <vt:variant>
        <vt:i4>0</vt:i4>
      </vt:variant>
      <vt:variant>
        <vt:i4>5</vt:i4>
      </vt:variant>
      <vt:variant>
        <vt:lpwstr/>
      </vt:variant>
      <vt:variant>
        <vt:lpwstr>_Toc525645336</vt:lpwstr>
      </vt:variant>
      <vt:variant>
        <vt:i4>1376311</vt:i4>
      </vt:variant>
      <vt:variant>
        <vt:i4>212</vt:i4>
      </vt:variant>
      <vt:variant>
        <vt:i4>0</vt:i4>
      </vt:variant>
      <vt:variant>
        <vt:i4>5</vt:i4>
      </vt:variant>
      <vt:variant>
        <vt:lpwstr/>
      </vt:variant>
      <vt:variant>
        <vt:lpwstr>_Toc525645335</vt:lpwstr>
      </vt:variant>
      <vt:variant>
        <vt:i4>1376311</vt:i4>
      </vt:variant>
      <vt:variant>
        <vt:i4>206</vt:i4>
      </vt:variant>
      <vt:variant>
        <vt:i4>0</vt:i4>
      </vt:variant>
      <vt:variant>
        <vt:i4>5</vt:i4>
      </vt:variant>
      <vt:variant>
        <vt:lpwstr/>
      </vt:variant>
      <vt:variant>
        <vt:lpwstr>_Toc525645334</vt:lpwstr>
      </vt:variant>
      <vt:variant>
        <vt:i4>1376311</vt:i4>
      </vt:variant>
      <vt:variant>
        <vt:i4>200</vt:i4>
      </vt:variant>
      <vt:variant>
        <vt:i4>0</vt:i4>
      </vt:variant>
      <vt:variant>
        <vt:i4>5</vt:i4>
      </vt:variant>
      <vt:variant>
        <vt:lpwstr/>
      </vt:variant>
      <vt:variant>
        <vt:lpwstr>_Toc525645333</vt:lpwstr>
      </vt:variant>
      <vt:variant>
        <vt:i4>1376311</vt:i4>
      </vt:variant>
      <vt:variant>
        <vt:i4>194</vt:i4>
      </vt:variant>
      <vt:variant>
        <vt:i4>0</vt:i4>
      </vt:variant>
      <vt:variant>
        <vt:i4>5</vt:i4>
      </vt:variant>
      <vt:variant>
        <vt:lpwstr/>
      </vt:variant>
      <vt:variant>
        <vt:lpwstr>_Toc525645332</vt:lpwstr>
      </vt:variant>
      <vt:variant>
        <vt:i4>1376311</vt:i4>
      </vt:variant>
      <vt:variant>
        <vt:i4>188</vt:i4>
      </vt:variant>
      <vt:variant>
        <vt:i4>0</vt:i4>
      </vt:variant>
      <vt:variant>
        <vt:i4>5</vt:i4>
      </vt:variant>
      <vt:variant>
        <vt:lpwstr/>
      </vt:variant>
      <vt:variant>
        <vt:lpwstr>_Toc525645331</vt:lpwstr>
      </vt:variant>
      <vt:variant>
        <vt:i4>1376311</vt:i4>
      </vt:variant>
      <vt:variant>
        <vt:i4>182</vt:i4>
      </vt:variant>
      <vt:variant>
        <vt:i4>0</vt:i4>
      </vt:variant>
      <vt:variant>
        <vt:i4>5</vt:i4>
      </vt:variant>
      <vt:variant>
        <vt:lpwstr/>
      </vt:variant>
      <vt:variant>
        <vt:lpwstr>_Toc525645330</vt:lpwstr>
      </vt:variant>
      <vt:variant>
        <vt:i4>1310775</vt:i4>
      </vt:variant>
      <vt:variant>
        <vt:i4>176</vt:i4>
      </vt:variant>
      <vt:variant>
        <vt:i4>0</vt:i4>
      </vt:variant>
      <vt:variant>
        <vt:i4>5</vt:i4>
      </vt:variant>
      <vt:variant>
        <vt:lpwstr/>
      </vt:variant>
      <vt:variant>
        <vt:lpwstr>_Toc525645329</vt:lpwstr>
      </vt:variant>
      <vt:variant>
        <vt:i4>1310775</vt:i4>
      </vt:variant>
      <vt:variant>
        <vt:i4>170</vt:i4>
      </vt:variant>
      <vt:variant>
        <vt:i4>0</vt:i4>
      </vt:variant>
      <vt:variant>
        <vt:i4>5</vt:i4>
      </vt:variant>
      <vt:variant>
        <vt:lpwstr/>
      </vt:variant>
      <vt:variant>
        <vt:lpwstr>_Toc525645328</vt:lpwstr>
      </vt:variant>
      <vt:variant>
        <vt:i4>1310775</vt:i4>
      </vt:variant>
      <vt:variant>
        <vt:i4>164</vt:i4>
      </vt:variant>
      <vt:variant>
        <vt:i4>0</vt:i4>
      </vt:variant>
      <vt:variant>
        <vt:i4>5</vt:i4>
      </vt:variant>
      <vt:variant>
        <vt:lpwstr/>
      </vt:variant>
      <vt:variant>
        <vt:lpwstr>_Toc525645327</vt:lpwstr>
      </vt:variant>
      <vt:variant>
        <vt:i4>1310775</vt:i4>
      </vt:variant>
      <vt:variant>
        <vt:i4>158</vt:i4>
      </vt:variant>
      <vt:variant>
        <vt:i4>0</vt:i4>
      </vt:variant>
      <vt:variant>
        <vt:i4>5</vt:i4>
      </vt:variant>
      <vt:variant>
        <vt:lpwstr/>
      </vt:variant>
      <vt:variant>
        <vt:lpwstr>_Toc525645326</vt:lpwstr>
      </vt:variant>
      <vt:variant>
        <vt:i4>1310775</vt:i4>
      </vt:variant>
      <vt:variant>
        <vt:i4>152</vt:i4>
      </vt:variant>
      <vt:variant>
        <vt:i4>0</vt:i4>
      </vt:variant>
      <vt:variant>
        <vt:i4>5</vt:i4>
      </vt:variant>
      <vt:variant>
        <vt:lpwstr/>
      </vt:variant>
      <vt:variant>
        <vt:lpwstr>_Toc525645325</vt:lpwstr>
      </vt:variant>
      <vt:variant>
        <vt:i4>1310775</vt:i4>
      </vt:variant>
      <vt:variant>
        <vt:i4>146</vt:i4>
      </vt:variant>
      <vt:variant>
        <vt:i4>0</vt:i4>
      </vt:variant>
      <vt:variant>
        <vt:i4>5</vt:i4>
      </vt:variant>
      <vt:variant>
        <vt:lpwstr/>
      </vt:variant>
      <vt:variant>
        <vt:lpwstr>_Toc525645324</vt:lpwstr>
      </vt:variant>
      <vt:variant>
        <vt:i4>1310775</vt:i4>
      </vt:variant>
      <vt:variant>
        <vt:i4>140</vt:i4>
      </vt:variant>
      <vt:variant>
        <vt:i4>0</vt:i4>
      </vt:variant>
      <vt:variant>
        <vt:i4>5</vt:i4>
      </vt:variant>
      <vt:variant>
        <vt:lpwstr/>
      </vt:variant>
      <vt:variant>
        <vt:lpwstr>_Toc525645323</vt:lpwstr>
      </vt:variant>
      <vt:variant>
        <vt:i4>1310775</vt:i4>
      </vt:variant>
      <vt:variant>
        <vt:i4>134</vt:i4>
      </vt:variant>
      <vt:variant>
        <vt:i4>0</vt:i4>
      </vt:variant>
      <vt:variant>
        <vt:i4>5</vt:i4>
      </vt:variant>
      <vt:variant>
        <vt:lpwstr/>
      </vt:variant>
      <vt:variant>
        <vt:lpwstr>_Toc525645322</vt:lpwstr>
      </vt:variant>
      <vt:variant>
        <vt:i4>1310775</vt:i4>
      </vt:variant>
      <vt:variant>
        <vt:i4>128</vt:i4>
      </vt:variant>
      <vt:variant>
        <vt:i4>0</vt:i4>
      </vt:variant>
      <vt:variant>
        <vt:i4>5</vt:i4>
      </vt:variant>
      <vt:variant>
        <vt:lpwstr/>
      </vt:variant>
      <vt:variant>
        <vt:lpwstr>_Toc525645321</vt:lpwstr>
      </vt:variant>
      <vt:variant>
        <vt:i4>1310775</vt:i4>
      </vt:variant>
      <vt:variant>
        <vt:i4>122</vt:i4>
      </vt:variant>
      <vt:variant>
        <vt:i4>0</vt:i4>
      </vt:variant>
      <vt:variant>
        <vt:i4>5</vt:i4>
      </vt:variant>
      <vt:variant>
        <vt:lpwstr/>
      </vt:variant>
      <vt:variant>
        <vt:lpwstr>_Toc525645320</vt:lpwstr>
      </vt:variant>
      <vt:variant>
        <vt:i4>1507383</vt:i4>
      </vt:variant>
      <vt:variant>
        <vt:i4>116</vt:i4>
      </vt:variant>
      <vt:variant>
        <vt:i4>0</vt:i4>
      </vt:variant>
      <vt:variant>
        <vt:i4>5</vt:i4>
      </vt:variant>
      <vt:variant>
        <vt:lpwstr/>
      </vt:variant>
      <vt:variant>
        <vt:lpwstr>_Toc525645319</vt:lpwstr>
      </vt:variant>
      <vt:variant>
        <vt:i4>1507383</vt:i4>
      </vt:variant>
      <vt:variant>
        <vt:i4>110</vt:i4>
      </vt:variant>
      <vt:variant>
        <vt:i4>0</vt:i4>
      </vt:variant>
      <vt:variant>
        <vt:i4>5</vt:i4>
      </vt:variant>
      <vt:variant>
        <vt:lpwstr/>
      </vt:variant>
      <vt:variant>
        <vt:lpwstr>_Toc525645318</vt:lpwstr>
      </vt:variant>
      <vt:variant>
        <vt:i4>1507383</vt:i4>
      </vt:variant>
      <vt:variant>
        <vt:i4>104</vt:i4>
      </vt:variant>
      <vt:variant>
        <vt:i4>0</vt:i4>
      </vt:variant>
      <vt:variant>
        <vt:i4>5</vt:i4>
      </vt:variant>
      <vt:variant>
        <vt:lpwstr/>
      </vt:variant>
      <vt:variant>
        <vt:lpwstr>_Toc525645317</vt:lpwstr>
      </vt:variant>
      <vt:variant>
        <vt:i4>1507383</vt:i4>
      </vt:variant>
      <vt:variant>
        <vt:i4>98</vt:i4>
      </vt:variant>
      <vt:variant>
        <vt:i4>0</vt:i4>
      </vt:variant>
      <vt:variant>
        <vt:i4>5</vt:i4>
      </vt:variant>
      <vt:variant>
        <vt:lpwstr/>
      </vt:variant>
      <vt:variant>
        <vt:lpwstr>_Toc525645316</vt:lpwstr>
      </vt:variant>
      <vt:variant>
        <vt:i4>1507383</vt:i4>
      </vt:variant>
      <vt:variant>
        <vt:i4>92</vt:i4>
      </vt:variant>
      <vt:variant>
        <vt:i4>0</vt:i4>
      </vt:variant>
      <vt:variant>
        <vt:i4>5</vt:i4>
      </vt:variant>
      <vt:variant>
        <vt:lpwstr/>
      </vt:variant>
      <vt:variant>
        <vt:lpwstr>_Toc525645315</vt:lpwstr>
      </vt:variant>
      <vt:variant>
        <vt:i4>1507383</vt:i4>
      </vt:variant>
      <vt:variant>
        <vt:i4>86</vt:i4>
      </vt:variant>
      <vt:variant>
        <vt:i4>0</vt:i4>
      </vt:variant>
      <vt:variant>
        <vt:i4>5</vt:i4>
      </vt:variant>
      <vt:variant>
        <vt:lpwstr/>
      </vt:variant>
      <vt:variant>
        <vt:lpwstr>_Toc525645314</vt:lpwstr>
      </vt:variant>
      <vt:variant>
        <vt:i4>1507383</vt:i4>
      </vt:variant>
      <vt:variant>
        <vt:i4>80</vt:i4>
      </vt:variant>
      <vt:variant>
        <vt:i4>0</vt:i4>
      </vt:variant>
      <vt:variant>
        <vt:i4>5</vt:i4>
      </vt:variant>
      <vt:variant>
        <vt:lpwstr/>
      </vt:variant>
      <vt:variant>
        <vt:lpwstr>_Toc525645313</vt:lpwstr>
      </vt:variant>
      <vt:variant>
        <vt:i4>1507383</vt:i4>
      </vt:variant>
      <vt:variant>
        <vt:i4>74</vt:i4>
      </vt:variant>
      <vt:variant>
        <vt:i4>0</vt:i4>
      </vt:variant>
      <vt:variant>
        <vt:i4>5</vt:i4>
      </vt:variant>
      <vt:variant>
        <vt:lpwstr/>
      </vt:variant>
      <vt:variant>
        <vt:lpwstr>_Toc525645312</vt:lpwstr>
      </vt:variant>
      <vt:variant>
        <vt:i4>1507383</vt:i4>
      </vt:variant>
      <vt:variant>
        <vt:i4>68</vt:i4>
      </vt:variant>
      <vt:variant>
        <vt:i4>0</vt:i4>
      </vt:variant>
      <vt:variant>
        <vt:i4>5</vt:i4>
      </vt:variant>
      <vt:variant>
        <vt:lpwstr/>
      </vt:variant>
      <vt:variant>
        <vt:lpwstr>_Toc525645311</vt:lpwstr>
      </vt:variant>
      <vt:variant>
        <vt:i4>1507383</vt:i4>
      </vt:variant>
      <vt:variant>
        <vt:i4>62</vt:i4>
      </vt:variant>
      <vt:variant>
        <vt:i4>0</vt:i4>
      </vt:variant>
      <vt:variant>
        <vt:i4>5</vt:i4>
      </vt:variant>
      <vt:variant>
        <vt:lpwstr/>
      </vt:variant>
      <vt:variant>
        <vt:lpwstr>_Toc525645310</vt:lpwstr>
      </vt:variant>
      <vt:variant>
        <vt:i4>1441847</vt:i4>
      </vt:variant>
      <vt:variant>
        <vt:i4>56</vt:i4>
      </vt:variant>
      <vt:variant>
        <vt:i4>0</vt:i4>
      </vt:variant>
      <vt:variant>
        <vt:i4>5</vt:i4>
      </vt:variant>
      <vt:variant>
        <vt:lpwstr/>
      </vt:variant>
      <vt:variant>
        <vt:lpwstr>_Toc525645309</vt:lpwstr>
      </vt:variant>
      <vt:variant>
        <vt:i4>1441847</vt:i4>
      </vt:variant>
      <vt:variant>
        <vt:i4>50</vt:i4>
      </vt:variant>
      <vt:variant>
        <vt:i4>0</vt:i4>
      </vt:variant>
      <vt:variant>
        <vt:i4>5</vt:i4>
      </vt:variant>
      <vt:variant>
        <vt:lpwstr/>
      </vt:variant>
      <vt:variant>
        <vt:lpwstr>_Toc525645308</vt:lpwstr>
      </vt:variant>
      <vt:variant>
        <vt:i4>1441847</vt:i4>
      </vt:variant>
      <vt:variant>
        <vt:i4>44</vt:i4>
      </vt:variant>
      <vt:variant>
        <vt:i4>0</vt:i4>
      </vt:variant>
      <vt:variant>
        <vt:i4>5</vt:i4>
      </vt:variant>
      <vt:variant>
        <vt:lpwstr/>
      </vt:variant>
      <vt:variant>
        <vt:lpwstr>_Toc525645307</vt:lpwstr>
      </vt:variant>
      <vt:variant>
        <vt:i4>1441847</vt:i4>
      </vt:variant>
      <vt:variant>
        <vt:i4>38</vt:i4>
      </vt:variant>
      <vt:variant>
        <vt:i4>0</vt:i4>
      </vt:variant>
      <vt:variant>
        <vt:i4>5</vt:i4>
      </vt:variant>
      <vt:variant>
        <vt:lpwstr/>
      </vt:variant>
      <vt:variant>
        <vt:lpwstr>_Toc525645306</vt:lpwstr>
      </vt:variant>
      <vt:variant>
        <vt:i4>1441847</vt:i4>
      </vt:variant>
      <vt:variant>
        <vt:i4>32</vt:i4>
      </vt:variant>
      <vt:variant>
        <vt:i4>0</vt:i4>
      </vt:variant>
      <vt:variant>
        <vt:i4>5</vt:i4>
      </vt:variant>
      <vt:variant>
        <vt:lpwstr/>
      </vt:variant>
      <vt:variant>
        <vt:lpwstr>_Toc525645305</vt:lpwstr>
      </vt:variant>
      <vt:variant>
        <vt:i4>1441847</vt:i4>
      </vt:variant>
      <vt:variant>
        <vt:i4>26</vt:i4>
      </vt:variant>
      <vt:variant>
        <vt:i4>0</vt:i4>
      </vt:variant>
      <vt:variant>
        <vt:i4>5</vt:i4>
      </vt:variant>
      <vt:variant>
        <vt:lpwstr/>
      </vt:variant>
      <vt:variant>
        <vt:lpwstr>_Toc525645304</vt:lpwstr>
      </vt:variant>
      <vt:variant>
        <vt:i4>1441847</vt:i4>
      </vt:variant>
      <vt:variant>
        <vt:i4>20</vt:i4>
      </vt:variant>
      <vt:variant>
        <vt:i4>0</vt:i4>
      </vt:variant>
      <vt:variant>
        <vt:i4>5</vt:i4>
      </vt:variant>
      <vt:variant>
        <vt:lpwstr/>
      </vt:variant>
      <vt:variant>
        <vt:lpwstr>_Toc525645303</vt:lpwstr>
      </vt:variant>
      <vt:variant>
        <vt:i4>1441847</vt:i4>
      </vt:variant>
      <vt:variant>
        <vt:i4>14</vt:i4>
      </vt:variant>
      <vt:variant>
        <vt:i4>0</vt:i4>
      </vt:variant>
      <vt:variant>
        <vt:i4>5</vt:i4>
      </vt:variant>
      <vt:variant>
        <vt:lpwstr/>
      </vt:variant>
      <vt:variant>
        <vt:lpwstr>_Toc525645302</vt:lpwstr>
      </vt:variant>
      <vt:variant>
        <vt:i4>1441847</vt:i4>
      </vt:variant>
      <vt:variant>
        <vt:i4>8</vt:i4>
      </vt:variant>
      <vt:variant>
        <vt:i4>0</vt:i4>
      </vt:variant>
      <vt:variant>
        <vt:i4>5</vt:i4>
      </vt:variant>
      <vt:variant>
        <vt:lpwstr/>
      </vt:variant>
      <vt:variant>
        <vt:lpwstr>_Toc525645301</vt:lpwstr>
      </vt:variant>
      <vt:variant>
        <vt:i4>6815777</vt:i4>
      </vt:variant>
      <vt:variant>
        <vt:i4>3</vt:i4>
      </vt:variant>
      <vt:variant>
        <vt:i4>0</vt:i4>
      </vt:variant>
      <vt:variant>
        <vt:i4>5</vt:i4>
      </vt:variant>
      <vt:variant>
        <vt:lpwstr>http://statecontracts.nebraska.gov/</vt:lpwstr>
      </vt:variant>
      <vt:variant>
        <vt:lpwstr/>
      </vt:variant>
      <vt:variant>
        <vt:i4>1310735</vt:i4>
      </vt:variant>
      <vt:variant>
        <vt:i4>0</vt:i4>
      </vt:variant>
      <vt:variant>
        <vt:i4>0</vt:i4>
      </vt:variant>
      <vt:variant>
        <vt:i4>5</vt:i4>
      </vt:variant>
      <vt:variant>
        <vt:lpwstr>http://das.nebraska.gov/materiel/purchasing.html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2021-03-08T14:15:00Z</dcterms:created>
  <dcterms:modified xsi:type="dcterms:W3CDTF">2021-03-08T16:26:00Z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0x010100CF4B34137A3A044098AE0478A68D56E3</vt:lpwstr>
  </property>
  <property fmtid="{D5CDD505-2E9C-101B-9397-08002B2CF9AE}" pid="3" name="_AdHocReviewCycleID">
    <vt:i4>532759605</vt:i4>
  </property>
  <property fmtid="{D5CDD505-2E9C-101B-9397-08002B2CF9AE}" pid="4" name="_NewReviewCycle">
    <vt:lpwstr/>
  </property>
</Properties>
</file>